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73A9" w14:textId="27339713" w:rsidR="009265A9" w:rsidRPr="0038472C" w:rsidRDefault="000044F4" w:rsidP="009265A9">
      <w:pPr>
        <w:jc w:val="center"/>
        <w:rPr>
          <w:rFonts w:ascii="Arial" w:hAnsi="Arial" w:cs="Arial"/>
          <w:b/>
          <w:bCs/>
          <w:sz w:val="32"/>
          <w:szCs w:val="32"/>
        </w:rPr>
      </w:pPr>
      <w:bookmarkStart w:id="0" w:name="_Hlk522029205"/>
      <w:r>
        <w:rPr>
          <w:noProof/>
          <w:sz w:val="7"/>
        </w:rPr>
        <w:drawing>
          <wp:anchor distT="0" distB="0" distL="114300" distR="114300" simplePos="0" relativeHeight="251663872" behindDoc="0" locked="0" layoutInCell="1" allowOverlap="1" wp14:anchorId="02B3BDC3" wp14:editId="4B3E2346">
            <wp:simplePos x="0" y="0"/>
            <wp:positionH relativeFrom="column">
              <wp:posOffset>4087495</wp:posOffset>
            </wp:positionH>
            <wp:positionV relativeFrom="paragraph">
              <wp:posOffset>-137160</wp:posOffset>
            </wp:positionV>
            <wp:extent cx="1595666" cy="646430"/>
            <wp:effectExtent l="0" t="0" r="508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extLst>
                        <a:ext uri="{28A0092B-C50C-407E-A947-70E740481C1C}">
                          <a14:useLocalDpi xmlns:a14="http://schemas.microsoft.com/office/drawing/2010/main" val="0"/>
                        </a:ext>
                      </a:extLst>
                    </a:blip>
                    <a:srcRect l="12267" t="29726" r="68019" b="35381"/>
                    <a:stretch>
                      <a:fillRect/>
                    </a:stretch>
                  </pic:blipFill>
                  <pic:spPr bwMode="auto">
                    <a:xfrm>
                      <a:off x="0" y="0"/>
                      <a:ext cx="1595666"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61824" behindDoc="0" locked="0" layoutInCell="1" allowOverlap="1" wp14:anchorId="6E017AE2" wp14:editId="1290B1DF">
            <wp:simplePos x="0" y="0"/>
            <wp:positionH relativeFrom="column">
              <wp:posOffset>310515</wp:posOffset>
            </wp:positionH>
            <wp:positionV relativeFrom="paragraph">
              <wp:posOffset>-289560</wp:posOffset>
            </wp:positionV>
            <wp:extent cx="1562100" cy="799335"/>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1565747" cy="8012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0FCEE" w14:textId="1390705F" w:rsidR="009265A9" w:rsidRPr="0038472C" w:rsidRDefault="009265A9" w:rsidP="009265A9">
      <w:pPr>
        <w:jc w:val="center"/>
        <w:rPr>
          <w:rFonts w:ascii="Arial" w:hAnsi="Arial" w:cs="Arial"/>
          <w:b/>
          <w:bCs/>
          <w:sz w:val="32"/>
          <w:szCs w:val="32"/>
        </w:rPr>
      </w:pPr>
    </w:p>
    <w:p w14:paraId="42A3E478" w14:textId="77777777" w:rsidR="009265A9" w:rsidRPr="0038472C" w:rsidRDefault="009265A9" w:rsidP="009265A9">
      <w:pPr>
        <w:jc w:val="center"/>
        <w:rPr>
          <w:rFonts w:ascii="Arial" w:hAnsi="Arial" w:cs="Arial"/>
          <w:b/>
          <w:bCs/>
          <w:sz w:val="32"/>
          <w:szCs w:val="32"/>
        </w:rPr>
      </w:pPr>
    </w:p>
    <w:p w14:paraId="2480974D" w14:textId="77777777" w:rsidR="009265A9" w:rsidRPr="0038472C" w:rsidRDefault="009265A9" w:rsidP="009265A9">
      <w:pPr>
        <w:jc w:val="center"/>
        <w:rPr>
          <w:rFonts w:ascii="Arial" w:hAnsi="Arial" w:cs="Arial"/>
          <w:b/>
          <w:bCs/>
          <w:sz w:val="32"/>
          <w:szCs w:val="32"/>
        </w:rPr>
      </w:pPr>
    </w:p>
    <w:p w14:paraId="7439384A" w14:textId="1AE65071" w:rsidR="009265A9" w:rsidRPr="0038472C" w:rsidRDefault="009265A9" w:rsidP="009265A9">
      <w:pPr>
        <w:jc w:val="center"/>
        <w:rPr>
          <w:rFonts w:ascii="Arial" w:hAnsi="Arial" w:cs="Arial"/>
          <w:b/>
          <w:bCs/>
          <w:sz w:val="32"/>
          <w:szCs w:val="32"/>
        </w:rPr>
      </w:pPr>
    </w:p>
    <w:p w14:paraId="52316E7C" w14:textId="77777777" w:rsidR="009265A9" w:rsidRPr="0038472C" w:rsidRDefault="009265A9" w:rsidP="009265A9">
      <w:pPr>
        <w:jc w:val="center"/>
        <w:rPr>
          <w:rFonts w:ascii="Arial" w:hAnsi="Arial" w:cs="Arial"/>
          <w:b/>
          <w:bCs/>
          <w:sz w:val="32"/>
          <w:szCs w:val="32"/>
        </w:rPr>
      </w:pPr>
    </w:p>
    <w:p w14:paraId="4D6871C6" w14:textId="77777777" w:rsidR="009265A9" w:rsidRPr="0038472C" w:rsidRDefault="009265A9" w:rsidP="009265A9">
      <w:pPr>
        <w:jc w:val="center"/>
        <w:rPr>
          <w:rFonts w:ascii="Arial" w:hAnsi="Arial" w:cs="Arial"/>
          <w:b/>
          <w:bCs/>
          <w:sz w:val="32"/>
          <w:szCs w:val="32"/>
        </w:rPr>
      </w:pPr>
    </w:p>
    <w:p w14:paraId="3AE193E5" w14:textId="4248DE70" w:rsidR="009265A9" w:rsidRPr="0038472C" w:rsidRDefault="009265A9" w:rsidP="009265A9">
      <w:pPr>
        <w:jc w:val="center"/>
        <w:rPr>
          <w:rFonts w:ascii="Arial" w:hAnsi="Arial" w:cs="Arial"/>
          <w:b/>
          <w:bCs/>
          <w:sz w:val="32"/>
          <w:szCs w:val="32"/>
        </w:rPr>
      </w:pPr>
    </w:p>
    <w:p w14:paraId="7AF37F4C" w14:textId="3A2AC042" w:rsidR="009265A9" w:rsidRPr="0038472C" w:rsidRDefault="009265A9" w:rsidP="009265A9">
      <w:pPr>
        <w:jc w:val="center"/>
        <w:rPr>
          <w:rFonts w:ascii="Arial" w:hAnsi="Arial" w:cs="Arial"/>
          <w:b/>
          <w:bCs/>
          <w:sz w:val="32"/>
          <w:szCs w:val="32"/>
        </w:rPr>
      </w:pPr>
      <w:bookmarkStart w:id="1" w:name="_heading=h.gjdgxs" w:colFirst="0" w:colLast="0"/>
      <w:bookmarkEnd w:id="1"/>
    </w:p>
    <w:p w14:paraId="6A676EE8" w14:textId="77777777" w:rsidR="009265A9" w:rsidRPr="0038472C" w:rsidRDefault="009265A9" w:rsidP="009265A9">
      <w:pPr>
        <w:jc w:val="center"/>
        <w:rPr>
          <w:rFonts w:ascii="Arial" w:hAnsi="Arial" w:cs="Arial"/>
          <w:b/>
          <w:bCs/>
          <w:sz w:val="32"/>
          <w:szCs w:val="32"/>
        </w:rPr>
      </w:pPr>
    </w:p>
    <w:p w14:paraId="0CDD6CFC" w14:textId="77777777" w:rsidR="009265A9" w:rsidRPr="0038472C" w:rsidRDefault="009265A9" w:rsidP="009265A9">
      <w:pPr>
        <w:jc w:val="center"/>
        <w:rPr>
          <w:rFonts w:ascii="Arial" w:hAnsi="Arial" w:cs="Arial"/>
          <w:b/>
          <w:bCs/>
          <w:sz w:val="32"/>
          <w:szCs w:val="32"/>
        </w:rPr>
      </w:pPr>
    </w:p>
    <w:p w14:paraId="2027246A" w14:textId="719CC041" w:rsidR="009265A9" w:rsidRPr="0038472C" w:rsidRDefault="009265A9" w:rsidP="009265A9">
      <w:pPr>
        <w:jc w:val="center"/>
        <w:rPr>
          <w:rFonts w:ascii="Arial" w:hAnsi="Arial" w:cs="Arial"/>
          <w:b/>
          <w:bCs/>
          <w:sz w:val="32"/>
          <w:szCs w:val="32"/>
        </w:rPr>
      </w:pPr>
    </w:p>
    <w:p w14:paraId="18ACC14A" w14:textId="27D2561B" w:rsidR="009265A9" w:rsidRDefault="009265A9" w:rsidP="009265A9">
      <w:pPr>
        <w:pStyle w:val="Subttulo"/>
        <w:jc w:val="center"/>
        <w:rPr>
          <w:rFonts w:ascii="Arial" w:hAnsi="Arial" w:cs="Arial"/>
          <w:b/>
          <w:i w:val="0"/>
        </w:rPr>
      </w:pPr>
      <w:r w:rsidRPr="00914408">
        <w:rPr>
          <w:rFonts w:ascii="Arial" w:hAnsi="Arial" w:cs="Arial"/>
          <w:b/>
          <w:i w:val="0"/>
        </w:rPr>
        <w:t xml:space="preserve">FORMATO DE </w:t>
      </w:r>
      <w:r>
        <w:rPr>
          <w:rFonts w:ascii="Arial" w:hAnsi="Arial" w:cs="Arial"/>
          <w:b/>
          <w:i w:val="0"/>
        </w:rPr>
        <w:t>ACTIVIDADES SIGNIFICATIVAS Y RIESGOS IN</w:t>
      </w:r>
      <w:r w:rsidR="00430C5B">
        <w:rPr>
          <w:rFonts w:ascii="Arial" w:hAnsi="Arial" w:cs="Arial"/>
          <w:b/>
          <w:i w:val="0"/>
        </w:rPr>
        <w:t>H</w:t>
      </w:r>
      <w:r>
        <w:rPr>
          <w:rFonts w:ascii="Arial" w:hAnsi="Arial" w:cs="Arial"/>
          <w:b/>
          <w:i w:val="0"/>
        </w:rPr>
        <w:t>ERENTES</w:t>
      </w:r>
    </w:p>
    <w:p w14:paraId="367FF200" w14:textId="52515848" w:rsidR="009265A9" w:rsidRPr="00914408" w:rsidRDefault="009265A9" w:rsidP="009265A9">
      <w:pPr>
        <w:pStyle w:val="Subttulo"/>
        <w:jc w:val="center"/>
        <w:rPr>
          <w:rFonts w:ascii="Arial" w:hAnsi="Arial" w:cs="Arial"/>
          <w:b/>
          <w:i w:val="0"/>
        </w:rPr>
      </w:pPr>
      <w:r>
        <w:rPr>
          <w:rFonts w:ascii="Arial" w:hAnsi="Arial" w:cs="Arial"/>
          <w:b/>
          <w:i w:val="0"/>
        </w:rPr>
        <w:t>FT-SUPE-060</w:t>
      </w:r>
    </w:p>
    <w:p w14:paraId="768CEEEF" w14:textId="77777777" w:rsidR="00B56A0B" w:rsidRPr="0038472C" w:rsidRDefault="00B56A0B" w:rsidP="00B56A0B">
      <w:pPr>
        <w:jc w:val="center"/>
        <w:rPr>
          <w:rFonts w:ascii="Arial" w:hAnsi="Arial" w:cs="Arial"/>
          <w:b/>
          <w:bCs/>
          <w:sz w:val="32"/>
          <w:szCs w:val="32"/>
        </w:rPr>
      </w:pPr>
    </w:p>
    <w:p w14:paraId="6860EFD8" w14:textId="77777777" w:rsidR="00B56A0B" w:rsidRPr="0038472C" w:rsidRDefault="00B56A0B" w:rsidP="00B56A0B">
      <w:pPr>
        <w:jc w:val="center"/>
        <w:rPr>
          <w:rFonts w:ascii="Arial" w:hAnsi="Arial" w:cs="Arial"/>
          <w:b/>
          <w:bCs/>
          <w:sz w:val="32"/>
          <w:szCs w:val="32"/>
        </w:rPr>
      </w:pPr>
    </w:p>
    <w:p w14:paraId="0CE33821" w14:textId="77777777" w:rsidR="00B56A0B" w:rsidRPr="0038472C" w:rsidRDefault="00B56A0B" w:rsidP="00B56A0B">
      <w:pPr>
        <w:jc w:val="center"/>
        <w:rPr>
          <w:rFonts w:ascii="Arial" w:hAnsi="Arial" w:cs="Arial"/>
          <w:b/>
          <w:bCs/>
          <w:sz w:val="32"/>
          <w:szCs w:val="32"/>
        </w:rPr>
      </w:pPr>
    </w:p>
    <w:p w14:paraId="05E86791" w14:textId="77777777" w:rsidR="00B56A0B" w:rsidRPr="0038472C" w:rsidRDefault="00B56A0B" w:rsidP="00B56A0B">
      <w:pPr>
        <w:jc w:val="center"/>
        <w:rPr>
          <w:rFonts w:ascii="Arial" w:hAnsi="Arial" w:cs="Arial"/>
          <w:b/>
          <w:bCs/>
          <w:sz w:val="32"/>
          <w:szCs w:val="32"/>
        </w:rPr>
      </w:pPr>
    </w:p>
    <w:p w14:paraId="2D0556F8" w14:textId="77777777" w:rsidR="00B56A0B" w:rsidRPr="0038472C" w:rsidRDefault="00B56A0B" w:rsidP="00B56A0B">
      <w:pPr>
        <w:jc w:val="center"/>
        <w:rPr>
          <w:rFonts w:ascii="Arial" w:hAnsi="Arial" w:cs="Arial"/>
          <w:b/>
          <w:bCs/>
          <w:sz w:val="32"/>
          <w:szCs w:val="32"/>
        </w:rPr>
      </w:pPr>
    </w:p>
    <w:p w14:paraId="2F06323F" w14:textId="77777777" w:rsidR="00B56A0B" w:rsidRPr="0038472C" w:rsidRDefault="00B56A0B" w:rsidP="00B56A0B">
      <w:pPr>
        <w:jc w:val="center"/>
        <w:rPr>
          <w:rFonts w:ascii="Arial" w:hAnsi="Arial" w:cs="Arial"/>
          <w:b/>
          <w:bCs/>
          <w:sz w:val="32"/>
          <w:szCs w:val="32"/>
        </w:rPr>
      </w:pPr>
    </w:p>
    <w:p w14:paraId="7546354D" w14:textId="77777777" w:rsidR="00B56A0B" w:rsidRPr="0038472C" w:rsidRDefault="00B56A0B" w:rsidP="00B56A0B">
      <w:pPr>
        <w:jc w:val="center"/>
        <w:rPr>
          <w:rFonts w:ascii="Arial" w:hAnsi="Arial" w:cs="Arial"/>
          <w:b/>
          <w:bCs/>
          <w:sz w:val="32"/>
          <w:szCs w:val="32"/>
        </w:rPr>
      </w:pPr>
    </w:p>
    <w:p w14:paraId="233C56D1" w14:textId="77777777" w:rsidR="00B56A0B" w:rsidRPr="0038472C" w:rsidRDefault="00B56A0B" w:rsidP="00B56A0B">
      <w:pPr>
        <w:jc w:val="center"/>
        <w:rPr>
          <w:rFonts w:ascii="Arial" w:hAnsi="Arial" w:cs="Arial"/>
          <w:b/>
          <w:bCs/>
          <w:sz w:val="32"/>
          <w:szCs w:val="32"/>
        </w:rPr>
      </w:pPr>
    </w:p>
    <w:p w14:paraId="77569EF4" w14:textId="77777777" w:rsidR="00B56A0B" w:rsidRPr="0038472C" w:rsidRDefault="00B56A0B" w:rsidP="00B56A0B">
      <w:pPr>
        <w:jc w:val="center"/>
        <w:rPr>
          <w:rFonts w:ascii="Arial" w:hAnsi="Arial" w:cs="Arial"/>
          <w:b/>
          <w:bCs/>
          <w:sz w:val="32"/>
          <w:szCs w:val="32"/>
        </w:rPr>
      </w:pPr>
    </w:p>
    <w:p w14:paraId="72AB1ADA" w14:textId="77777777" w:rsidR="00B56A0B" w:rsidRPr="0038472C" w:rsidRDefault="00B56A0B" w:rsidP="00B56A0B">
      <w:pPr>
        <w:jc w:val="center"/>
        <w:rPr>
          <w:rFonts w:ascii="Arial" w:hAnsi="Arial" w:cs="Arial"/>
          <w:b/>
          <w:bCs/>
          <w:sz w:val="32"/>
          <w:szCs w:val="32"/>
        </w:rPr>
      </w:pPr>
    </w:p>
    <w:p w14:paraId="67111A35" w14:textId="77777777" w:rsidR="00B56A0B" w:rsidRPr="0038472C" w:rsidRDefault="00B56A0B" w:rsidP="00B56A0B">
      <w:pPr>
        <w:jc w:val="center"/>
        <w:rPr>
          <w:rFonts w:ascii="Arial" w:hAnsi="Arial" w:cs="Arial"/>
          <w:b/>
          <w:bCs/>
          <w:sz w:val="32"/>
          <w:szCs w:val="32"/>
        </w:rPr>
      </w:pPr>
    </w:p>
    <w:p w14:paraId="02D1CA51" w14:textId="77777777" w:rsidR="000044F4" w:rsidRDefault="000044F4" w:rsidP="00B56A0B">
      <w:pPr>
        <w:jc w:val="center"/>
        <w:rPr>
          <w:noProof/>
        </w:rPr>
      </w:pPr>
    </w:p>
    <w:p w14:paraId="0881C08B" w14:textId="097047DE" w:rsidR="00B56A0B" w:rsidRPr="0038472C" w:rsidRDefault="000044F4" w:rsidP="00B56A0B">
      <w:pPr>
        <w:jc w:val="center"/>
        <w:rPr>
          <w:rFonts w:ascii="Arial" w:hAnsi="Arial" w:cs="Arial"/>
          <w:b/>
          <w:bCs/>
          <w:sz w:val="32"/>
          <w:szCs w:val="32"/>
        </w:rPr>
      </w:pPr>
      <w:r>
        <w:rPr>
          <w:noProof/>
        </w:rPr>
        <w:drawing>
          <wp:inline distT="0" distB="0" distL="0" distR="0" wp14:anchorId="3381C539" wp14:editId="5A68D575">
            <wp:extent cx="5760720"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6756" b="38835"/>
                    <a:stretch/>
                  </pic:blipFill>
                  <pic:spPr bwMode="auto">
                    <a:xfrm>
                      <a:off x="0" y="0"/>
                      <a:ext cx="5760720" cy="466725"/>
                    </a:xfrm>
                    <a:prstGeom prst="rect">
                      <a:avLst/>
                    </a:prstGeom>
                    <a:ln>
                      <a:noFill/>
                    </a:ln>
                    <a:extLst>
                      <a:ext uri="{53640926-AAD7-44D8-BBD7-CCE9431645EC}">
                        <a14:shadowObscured xmlns:a14="http://schemas.microsoft.com/office/drawing/2010/main"/>
                      </a:ext>
                    </a:extLst>
                  </pic:spPr>
                </pic:pic>
              </a:graphicData>
            </a:graphic>
          </wp:inline>
        </w:drawing>
      </w:r>
    </w:p>
    <w:p w14:paraId="68B70F38" w14:textId="77777777" w:rsidR="00B56A0B" w:rsidRPr="0038472C" w:rsidRDefault="00B56A0B" w:rsidP="00B56A0B">
      <w:pPr>
        <w:jc w:val="center"/>
        <w:rPr>
          <w:rFonts w:ascii="Arial" w:hAnsi="Arial" w:cs="Arial"/>
          <w:b/>
          <w:bCs/>
          <w:sz w:val="32"/>
          <w:szCs w:val="32"/>
        </w:rPr>
      </w:pPr>
    </w:p>
    <w:p w14:paraId="38D683CB" w14:textId="77777777" w:rsidR="00B56A0B" w:rsidRPr="0038472C" w:rsidRDefault="00B56A0B" w:rsidP="00B56A0B">
      <w:pPr>
        <w:jc w:val="center"/>
        <w:rPr>
          <w:rFonts w:ascii="Arial" w:hAnsi="Arial" w:cs="Arial"/>
          <w:b/>
          <w:bCs/>
          <w:sz w:val="32"/>
          <w:szCs w:val="32"/>
        </w:rPr>
      </w:pPr>
    </w:p>
    <w:p w14:paraId="6F4B1F6A" w14:textId="77777777" w:rsidR="00B56A0B" w:rsidRPr="0038472C" w:rsidRDefault="00B56A0B" w:rsidP="00B56A0B">
      <w:pPr>
        <w:jc w:val="center"/>
        <w:rPr>
          <w:rFonts w:ascii="Arial" w:hAnsi="Arial" w:cs="Arial"/>
          <w:b/>
          <w:bCs/>
          <w:sz w:val="32"/>
          <w:szCs w:val="32"/>
        </w:rPr>
      </w:pPr>
    </w:p>
    <w:bookmarkEnd w:id="0"/>
    <w:p w14:paraId="4DDC4A43" w14:textId="77777777" w:rsidR="001B0665" w:rsidRPr="00F0457F" w:rsidRDefault="00732765" w:rsidP="00494AA3">
      <w:pPr>
        <w:rPr>
          <w:rFonts w:ascii="Arial" w:hAnsi="Arial" w:cs="Arial"/>
          <w:color w:val="000000" w:themeColor="text1"/>
        </w:rPr>
      </w:pPr>
      <w:r w:rsidRPr="00F0457F">
        <w:rPr>
          <w:rFonts w:ascii="Arial" w:hAnsi="Arial" w:cs="Arial"/>
          <w:color w:val="000000" w:themeColor="text1"/>
        </w:rPr>
        <w:br w:type="page"/>
      </w:r>
    </w:p>
    <w:sdt>
      <w:sdtPr>
        <w:rPr>
          <w:rFonts w:ascii="Arial" w:eastAsia="Times New Roman" w:hAnsi="Arial" w:cs="Arial"/>
          <w:b w:val="0"/>
          <w:bCs w:val="0"/>
          <w:i w:val="0"/>
          <w:color w:val="auto"/>
          <w:sz w:val="22"/>
          <w:szCs w:val="22"/>
          <w:lang w:val="es-ES"/>
        </w:rPr>
        <w:id w:val="486052012"/>
        <w:docPartObj>
          <w:docPartGallery w:val="Table of Contents"/>
          <w:docPartUnique/>
        </w:docPartObj>
      </w:sdtPr>
      <w:sdtEndPr>
        <w:rPr>
          <w:sz w:val="24"/>
          <w:szCs w:val="24"/>
        </w:rPr>
      </w:sdtEndPr>
      <w:sdtContent>
        <w:p w14:paraId="72B0E55A" w14:textId="1234CBD3" w:rsidR="00BD0036" w:rsidRPr="00F0457F" w:rsidRDefault="00BD0036">
          <w:pPr>
            <w:pStyle w:val="TtuloTDC"/>
            <w:rPr>
              <w:rFonts w:ascii="Arial" w:hAnsi="Arial" w:cs="Arial"/>
            </w:rPr>
          </w:pPr>
          <w:r w:rsidRPr="00F0457F">
            <w:rPr>
              <w:rFonts w:ascii="Arial" w:hAnsi="Arial" w:cs="Arial"/>
              <w:lang w:val="es-ES"/>
            </w:rPr>
            <w:t>Tabla de contenido</w:t>
          </w:r>
        </w:p>
        <w:p w14:paraId="1438C5E8" w14:textId="6B75A2D9" w:rsidR="00A2381A" w:rsidRDefault="00BD0036">
          <w:pPr>
            <w:pStyle w:val="TDC1"/>
            <w:tabs>
              <w:tab w:val="left" w:pos="440"/>
              <w:tab w:val="right" w:leader="underscore" w:pos="9062"/>
            </w:tabs>
            <w:rPr>
              <w:rFonts w:eastAsiaTheme="minorEastAsia" w:cstheme="minorBidi"/>
              <w:b w:val="0"/>
              <w:bCs w:val="0"/>
              <w:i w:val="0"/>
              <w:iCs w:val="0"/>
              <w:noProof/>
              <w:sz w:val="22"/>
              <w:szCs w:val="22"/>
            </w:rPr>
          </w:pPr>
          <w:r w:rsidRPr="00F0457F">
            <w:rPr>
              <w:rFonts w:ascii="Arial" w:hAnsi="Arial" w:cs="Arial"/>
              <w:b w:val="0"/>
              <w:bCs w:val="0"/>
              <w:i w:val="0"/>
              <w:iCs w:val="0"/>
            </w:rPr>
            <w:fldChar w:fldCharType="begin"/>
          </w:r>
          <w:r w:rsidRPr="00F0457F">
            <w:rPr>
              <w:rFonts w:ascii="Arial" w:hAnsi="Arial" w:cs="Arial"/>
              <w:b w:val="0"/>
              <w:bCs w:val="0"/>
              <w:i w:val="0"/>
              <w:iCs w:val="0"/>
            </w:rPr>
            <w:instrText xml:space="preserve"> TOC \o "1-3" \h \z \u </w:instrText>
          </w:r>
          <w:r w:rsidRPr="00F0457F">
            <w:rPr>
              <w:rFonts w:ascii="Arial" w:hAnsi="Arial" w:cs="Arial"/>
              <w:b w:val="0"/>
              <w:bCs w:val="0"/>
              <w:i w:val="0"/>
              <w:iCs w:val="0"/>
            </w:rPr>
            <w:fldChar w:fldCharType="separate"/>
          </w:r>
          <w:hyperlink w:anchor="_Toc83895527" w:history="1">
            <w:r w:rsidR="00A2381A" w:rsidRPr="00C86543">
              <w:rPr>
                <w:rStyle w:val="Hipervnculo"/>
                <w:rFonts w:ascii="Arial" w:hAnsi="Arial"/>
                <w:noProof/>
              </w:rPr>
              <w:t>1</w:t>
            </w:r>
            <w:r w:rsidR="00A2381A">
              <w:rPr>
                <w:rFonts w:eastAsiaTheme="minorEastAsia" w:cstheme="minorBidi"/>
                <w:b w:val="0"/>
                <w:bCs w:val="0"/>
                <w:i w:val="0"/>
                <w:iCs w:val="0"/>
                <w:noProof/>
                <w:sz w:val="22"/>
                <w:szCs w:val="22"/>
              </w:rPr>
              <w:tab/>
            </w:r>
            <w:r w:rsidR="00A2381A" w:rsidRPr="00C86543">
              <w:rPr>
                <w:rStyle w:val="Hipervnculo"/>
                <w:rFonts w:ascii="Arial" w:hAnsi="Arial"/>
                <w:noProof/>
              </w:rPr>
              <w:t>ACTIVIDAD SIGNIFICATIVA Y CALIFICACIÓN</w:t>
            </w:r>
            <w:r w:rsidR="00A2381A">
              <w:rPr>
                <w:noProof/>
                <w:webHidden/>
              </w:rPr>
              <w:tab/>
            </w:r>
            <w:r w:rsidR="00A2381A">
              <w:rPr>
                <w:noProof/>
                <w:webHidden/>
              </w:rPr>
              <w:fldChar w:fldCharType="begin"/>
            </w:r>
            <w:r w:rsidR="00A2381A">
              <w:rPr>
                <w:noProof/>
                <w:webHidden/>
              </w:rPr>
              <w:instrText xml:space="preserve"> PAGEREF _Toc83895527 \h </w:instrText>
            </w:r>
            <w:r w:rsidR="00A2381A">
              <w:rPr>
                <w:noProof/>
                <w:webHidden/>
              </w:rPr>
            </w:r>
            <w:r w:rsidR="00A2381A">
              <w:rPr>
                <w:noProof/>
                <w:webHidden/>
              </w:rPr>
              <w:fldChar w:fldCharType="separate"/>
            </w:r>
            <w:r w:rsidR="00A2381A">
              <w:rPr>
                <w:noProof/>
                <w:webHidden/>
              </w:rPr>
              <w:t>3</w:t>
            </w:r>
            <w:r w:rsidR="00A2381A">
              <w:rPr>
                <w:noProof/>
                <w:webHidden/>
              </w:rPr>
              <w:fldChar w:fldCharType="end"/>
            </w:r>
          </w:hyperlink>
        </w:p>
        <w:p w14:paraId="610D01B6" w14:textId="0089492B" w:rsidR="00A2381A"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83895528" w:history="1">
            <w:r w:rsidR="00A2381A" w:rsidRPr="00C86543">
              <w:rPr>
                <w:rStyle w:val="Hipervnculo"/>
                <w:rFonts w:ascii="Arial" w:hAnsi="Arial"/>
                <w:noProof/>
              </w:rPr>
              <w:t>2</w:t>
            </w:r>
            <w:r w:rsidR="00A2381A">
              <w:rPr>
                <w:rFonts w:eastAsiaTheme="minorEastAsia" w:cstheme="minorBidi"/>
                <w:b w:val="0"/>
                <w:bCs w:val="0"/>
                <w:i w:val="0"/>
                <w:iCs w:val="0"/>
                <w:noProof/>
                <w:sz w:val="22"/>
                <w:szCs w:val="22"/>
              </w:rPr>
              <w:tab/>
            </w:r>
            <w:r w:rsidR="00A2381A" w:rsidRPr="00C86543">
              <w:rPr>
                <w:rStyle w:val="Hipervnculo"/>
                <w:rFonts w:ascii="Arial" w:hAnsi="Arial"/>
                <w:noProof/>
              </w:rPr>
              <w:t>CONTEXTUALIZACIÓN Y ANÁLISIS DE LA ACTIVIDAD SIGNIFICATIVA</w:t>
            </w:r>
            <w:r w:rsidR="00A2381A">
              <w:rPr>
                <w:noProof/>
                <w:webHidden/>
              </w:rPr>
              <w:tab/>
            </w:r>
            <w:r w:rsidR="00A2381A">
              <w:rPr>
                <w:noProof/>
                <w:webHidden/>
              </w:rPr>
              <w:fldChar w:fldCharType="begin"/>
            </w:r>
            <w:r w:rsidR="00A2381A">
              <w:rPr>
                <w:noProof/>
                <w:webHidden/>
              </w:rPr>
              <w:instrText xml:space="preserve"> PAGEREF _Toc83895528 \h </w:instrText>
            </w:r>
            <w:r w:rsidR="00A2381A">
              <w:rPr>
                <w:noProof/>
                <w:webHidden/>
              </w:rPr>
            </w:r>
            <w:r w:rsidR="00A2381A">
              <w:rPr>
                <w:noProof/>
                <w:webHidden/>
              </w:rPr>
              <w:fldChar w:fldCharType="separate"/>
            </w:r>
            <w:r w:rsidR="00A2381A">
              <w:rPr>
                <w:noProof/>
                <w:webHidden/>
              </w:rPr>
              <w:t>4</w:t>
            </w:r>
            <w:r w:rsidR="00A2381A">
              <w:rPr>
                <w:noProof/>
                <w:webHidden/>
              </w:rPr>
              <w:fldChar w:fldCharType="end"/>
            </w:r>
          </w:hyperlink>
        </w:p>
        <w:p w14:paraId="4B07984E" w14:textId="0E72F7E4" w:rsidR="00A2381A" w:rsidRDefault="00000000">
          <w:pPr>
            <w:pStyle w:val="TDC2"/>
            <w:tabs>
              <w:tab w:val="left" w:pos="880"/>
              <w:tab w:val="right" w:leader="underscore" w:pos="9062"/>
            </w:tabs>
            <w:rPr>
              <w:rFonts w:eastAsiaTheme="minorEastAsia" w:cstheme="minorBidi"/>
              <w:b w:val="0"/>
              <w:bCs w:val="0"/>
              <w:noProof/>
              <w:sz w:val="22"/>
              <w:szCs w:val="22"/>
            </w:rPr>
          </w:pPr>
          <w:hyperlink w:anchor="_Toc83895529" w:history="1">
            <w:r w:rsidR="00A2381A" w:rsidRPr="00C86543">
              <w:rPr>
                <w:rStyle w:val="Hipervnculo"/>
                <w:rFonts w:ascii="Arial" w:hAnsi="Arial" w:cs="Arial"/>
                <w:noProof/>
              </w:rPr>
              <w:t>2.1</w:t>
            </w:r>
            <w:r w:rsidR="00A2381A">
              <w:rPr>
                <w:rFonts w:eastAsiaTheme="minorEastAsia" w:cstheme="minorBidi"/>
                <w:b w:val="0"/>
                <w:bCs w:val="0"/>
                <w:noProof/>
                <w:sz w:val="22"/>
                <w:szCs w:val="22"/>
              </w:rPr>
              <w:tab/>
            </w:r>
            <w:r w:rsidR="00A2381A" w:rsidRPr="00C86543">
              <w:rPr>
                <w:rStyle w:val="Hipervnculo"/>
                <w:rFonts w:ascii="Arial" w:hAnsi="Arial" w:cs="Arial"/>
                <w:noProof/>
              </w:rPr>
              <w:t>DEFINICIÓN ACTIVIDADES SIGNIFICATIVAS - AS</w:t>
            </w:r>
            <w:r w:rsidR="00A2381A">
              <w:rPr>
                <w:noProof/>
                <w:webHidden/>
              </w:rPr>
              <w:tab/>
            </w:r>
            <w:r w:rsidR="00A2381A">
              <w:rPr>
                <w:noProof/>
                <w:webHidden/>
              </w:rPr>
              <w:fldChar w:fldCharType="begin"/>
            </w:r>
            <w:r w:rsidR="00A2381A">
              <w:rPr>
                <w:noProof/>
                <w:webHidden/>
              </w:rPr>
              <w:instrText xml:space="preserve"> PAGEREF _Toc83895529 \h </w:instrText>
            </w:r>
            <w:r w:rsidR="00A2381A">
              <w:rPr>
                <w:noProof/>
                <w:webHidden/>
              </w:rPr>
            </w:r>
            <w:r w:rsidR="00A2381A">
              <w:rPr>
                <w:noProof/>
                <w:webHidden/>
              </w:rPr>
              <w:fldChar w:fldCharType="separate"/>
            </w:r>
            <w:r w:rsidR="00A2381A">
              <w:rPr>
                <w:noProof/>
                <w:webHidden/>
              </w:rPr>
              <w:t>4</w:t>
            </w:r>
            <w:r w:rsidR="00A2381A">
              <w:rPr>
                <w:noProof/>
                <w:webHidden/>
              </w:rPr>
              <w:fldChar w:fldCharType="end"/>
            </w:r>
          </w:hyperlink>
        </w:p>
        <w:p w14:paraId="7D6AC578" w14:textId="2E5BBA44" w:rsidR="00A2381A"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83895530" w:history="1">
            <w:r w:rsidR="00A2381A" w:rsidRPr="00C86543">
              <w:rPr>
                <w:rStyle w:val="Hipervnculo"/>
                <w:rFonts w:ascii="Arial" w:hAnsi="Arial"/>
                <w:noProof/>
              </w:rPr>
              <w:t>3</w:t>
            </w:r>
            <w:r w:rsidR="00A2381A">
              <w:rPr>
                <w:rFonts w:eastAsiaTheme="minorEastAsia" w:cstheme="minorBidi"/>
                <w:b w:val="0"/>
                <w:bCs w:val="0"/>
                <w:i w:val="0"/>
                <w:iCs w:val="0"/>
                <w:noProof/>
                <w:sz w:val="22"/>
                <w:szCs w:val="22"/>
              </w:rPr>
              <w:tab/>
            </w:r>
            <w:r w:rsidR="00A2381A" w:rsidRPr="00C86543">
              <w:rPr>
                <w:rStyle w:val="Hipervnculo"/>
                <w:rFonts w:ascii="Arial" w:hAnsi="Arial"/>
                <w:noProof/>
              </w:rPr>
              <w:t>EVALUACIÓN Y CALIFICACIÓN DEL RIESGO INHERENTE</w:t>
            </w:r>
            <w:r w:rsidR="00A2381A">
              <w:rPr>
                <w:noProof/>
                <w:webHidden/>
              </w:rPr>
              <w:tab/>
            </w:r>
            <w:r w:rsidR="00A2381A">
              <w:rPr>
                <w:noProof/>
                <w:webHidden/>
              </w:rPr>
              <w:fldChar w:fldCharType="begin"/>
            </w:r>
            <w:r w:rsidR="00A2381A">
              <w:rPr>
                <w:noProof/>
                <w:webHidden/>
              </w:rPr>
              <w:instrText xml:space="preserve"> PAGEREF _Toc83895530 \h </w:instrText>
            </w:r>
            <w:r w:rsidR="00A2381A">
              <w:rPr>
                <w:noProof/>
                <w:webHidden/>
              </w:rPr>
            </w:r>
            <w:r w:rsidR="00A2381A">
              <w:rPr>
                <w:noProof/>
                <w:webHidden/>
              </w:rPr>
              <w:fldChar w:fldCharType="separate"/>
            </w:r>
            <w:r w:rsidR="00A2381A">
              <w:rPr>
                <w:noProof/>
                <w:webHidden/>
              </w:rPr>
              <w:t>5</w:t>
            </w:r>
            <w:r w:rsidR="00A2381A">
              <w:rPr>
                <w:noProof/>
                <w:webHidden/>
              </w:rPr>
              <w:fldChar w:fldCharType="end"/>
            </w:r>
          </w:hyperlink>
        </w:p>
        <w:p w14:paraId="04268455" w14:textId="44B028EB" w:rsidR="00A2381A" w:rsidRDefault="00000000">
          <w:pPr>
            <w:pStyle w:val="TDC2"/>
            <w:tabs>
              <w:tab w:val="left" w:pos="880"/>
              <w:tab w:val="right" w:leader="underscore" w:pos="9062"/>
            </w:tabs>
            <w:rPr>
              <w:rFonts w:eastAsiaTheme="minorEastAsia" w:cstheme="minorBidi"/>
              <w:b w:val="0"/>
              <w:bCs w:val="0"/>
              <w:noProof/>
              <w:sz w:val="22"/>
              <w:szCs w:val="22"/>
            </w:rPr>
          </w:pPr>
          <w:hyperlink w:anchor="_Toc83895531" w:history="1">
            <w:r w:rsidR="00A2381A" w:rsidRPr="00C86543">
              <w:rPr>
                <w:rStyle w:val="Hipervnculo"/>
                <w:rFonts w:ascii="Arial" w:hAnsi="Arial" w:cs="Arial"/>
                <w:noProof/>
              </w:rPr>
              <w:t>3.1</w:t>
            </w:r>
            <w:r w:rsidR="00A2381A">
              <w:rPr>
                <w:rFonts w:eastAsiaTheme="minorEastAsia" w:cstheme="minorBidi"/>
                <w:b w:val="0"/>
                <w:bCs w:val="0"/>
                <w:noProof/>
                <w:sz w:val="22"/>
                <w:szCs w:val="22"/>
              </w:rPr>
              <w:tab/>
            </w:r>
            <w:r w:rsidR="00A2381A" w:rsidRPr="00C86543">
              <w:rPr>
                <w:rStyle w:val="Hipervnculo"/>
                <w:rFonts w:ascii="Arial" w:hAnsi="Arial" w:cs="Arial"/>
                <w:noProof/>
              </w:rPr>
              <w:t>CALIFICACIÓN</w:t>
            </w:r>
            <w:r w:rsidR="00A2381A">
              <w:rPr>
                <w:noProof/>
                <w:webHidden/>
              </w:rPr>
              <w:tab/>
            </w:r>
            <w:r w:rsidR="00A2381A">
              <w:rPr>
                <w:noProof/>
                <w:webHidden/>
              </w:rPr>
              <w:fldChar w:fldCharType="begin"/>
            </w:r>
            <w:r w:rsidR="00A2381A">
              <w:rPr>
                <w:noProof/>
                <w:webHidden/>
              </w:rPr>
              <w:instrText xml:space="preserve"> PAGEREF _Toc83895531 \h </w:instrText>
            </w:r>
            <w:r w:rsidR="00A2381A">
              <w:rPr>
                <w:noProof/>
                <w:webHidden/>
              </w:rPr>
            </w:r>
            <w:r w:rsidR="00A2381A">
              <w:rPr>
                <w:noProof/>
                <w:webHidden/>
              </w:rPr>
              <w:fldChar w:fldCharType="separate"/>
            </w:r>
            <w:r w:rsidR="00A2381A">
              <w:rPr>
                <w:noProof/>
                <w:webHidden/>
              </w:rPr>
              <w:t>5</w:t>
            </w:r>
            <w:r w:rsidR="00A2381A">
              <w:rPr>
                <w:noProof/>
                <w:webHidden/>
              </w:rPr>
              <w:fldChar w:fldCharType="end"/>
            </w:r>
          </w:hyperlink>
        </w:p>
        <w:p w14:paraId="075B91BA" w14:textId="782DE861" w:rsidR="00BD0036" w:rsidRPr="00F0457F" w:rsidRDefault="00BD0036">
          <w:pPr>
            <w:rPr>
              <w:rFonts w:ascii="Arial" w:hAnsi="Arial" w:cs="Arial"/>
            </w:rPr>
          </w:pPr>
          <w:r w:rsidRPr="00F0457F">
            <w:rPr>
              <w:rFonts w:ascii="Arial" w:hAnsi="Arial" w:cs="Arial"/>
              <w:b/>
              <w:bCs/>
              <w:i/>
              <w:iCs/>
            </w:rPr>
            <w:fldChar w:fldCharType="end"/>
          </w:r>
        </w:p>
      </w:sdtContent>
    </w:sdt>
    <w:p w14:paraId="391F60FB" w14:textId="39A6F947" w:rsidR="00732765" w:rsidRPr="00F0457F" w:rsidRDefault="00732765" w:rsidP="00494AA3">
      <w:pPr>
        <w:rPr>
          <w:rFonts w:ascii="Arial" w:hAnsi="Arial" w:cs="Arial"/>
          <w:color w:val="000000" w:themeColor="text1"/>
        </w:rPr>
      </w:pPr>
    </w:p>
    <w:p w14:paraId="55B5FCE5" w14:textId="5D6AB5CD" w:rsidR="001B0665" w:rsidRPr="00F0457F" w:rsidRDefault="001B0665" w:rsidP="00494AA3">
      <w:pPr>
        <w:rPr>
          <w:rFonts w:ascii="Arial" w:hAnsi="Arial" w:cs="Arial"/>
          <w:color w:val="000000" w:themeColor="text1"/>
        </w:rPr>
      </w:pPr>
    </w:p>
    <w:p w14:paraId="61CD4FB7" w14:textId="5F77198A" w:rsidR="006100EB" w:rsidRDefault="006100EB" w:rsidP="00494AA3">
      <w:pPr>
        <w:rPr>
          <w:rFonts w:ascii="Arial" w:hAnsi="Arial" w:cs="Arial"/>
          <w:color w:val="000000" w:themeColor="text1"/>
        </w:rPr>
      </w:pPr>
    </w:p>
    <w:p w14:paraId="771BBD0A" w14:textId="4D30AB10" w:rsidR="0009371B" w:rsidRDefault="0009371B" w:rsidP="00494AA3">
      <w:pPr>
        <w:rPr>
          <w:rFonts w:ascii="Arial" w:hAnsi="Arial" w:cs="Arial"/>
          <w:color w:val="000000" w:themeColor="text1"/>
        </w:rPr>
      </w:pPr>
    </w:p>
    <w:p w14:paraId="5F1F6A90" w14:textId="77777777" w:rsidR="0009371B" w:rsidRPr="00F0457F" w:rsidRDefault="0009371B" w:rsidP="00494AA3">
      <w:pPr>
        <w:rPr>
          <w:rFonts w:ascii="Arial" w:hAnsi="Arial" w:cs="Arial"/>
          <w:color w:val="000000" w:themeColor="text1"/>
        </w:rPr>
      </w:pPr>
    </w:p>
    <w:p w14:paraId="61EE1052" w14:textId="7FCB0495" w:rsidR="006100EB" w:rsidRPr="00F0457F" w:rsidRDefault="006100EB" w:rsidP="00494AA3">
      <w:pPr>
        <w:rPr>
          <w:rFonts w:ascii="Arial" w:hAnsi="Arial" w:cs="Arial"/>
          <w:color w:val="000000" w:themeColor="text1"/>
        </w:rPr>
      </w:pPr>
    </w:p>
    <w:p w14:paraId="2A7BCF14" w14:textId="0FAA35C5" w:rsidR="00420667" w:rsidRDefault="00420667" w:rsidP="00494AA3">
      <w:pPr>
        <w:rPr>
          <w:rFonts w:ascii="Arial" w:hAnsi="Arial" w:cs="Arial"/>
          <w:color w:val="000000" w:themeColor="text1"/>
        </w:rPr>
      </w:pPr>
    </w:p>
    <w:p w14:paraId="0FDD90F9" w14:textId="420F6218" w:rsidR="009947A7" w:rsidRDefault="009947A7" w:rsidP="00494AA3">
      <w:pPr>
        <w:rPr>
          <w:rFonts w:ascii="Arial" w:hAnsi="Arial" w:cs="Arial"/>
          <w:color w:val="000000" w:themeColor="text1"/>
        </w:rPr>
      </w:pPr>
    </w:p>
    <w:p w14:paraId="6333110D" w14:textId="392213DD" w:rsidR="009947A7" w:rsidRDefault="009947A7" w:rsidP="00494AA3">
      <w:pPr>
        <w:rPr>
          <w:rFonts w:ascii="Arial" w:hAnsi="Arial" w:cs="Arial"/>
          <w:color w:val="000000" w:themeColor="text1"/>
        </w:rPr>
      </w:pPr>
    </w:p>
    <w:p w14:paraId="6B60CD97" w14:textId="7BBBFE8E" w:rsidR="009947A7" w:rsidRDefault="009947A7" w:rsidP="00494AA3">
      <w:pPr>
        <w:rPr>
          <w:rFonts w:ascii="Arial" w:hAnsi="Arial" w:cs="Arial"/>
          <w:color w:val="000000" w:themeColor="text1"/>
        </w:rPr>
      </w:pPr>
    </w:p>
    <w:p w14:paraId="76219295" w14:textId="2D0FAEDC" w:rsidR="009947A7" w:rsidRDefault="009947A7" w:rsidP="00494AA3">
      <w:pPr>
        <w:rPr>
          <w:rFonts w:ascii="Arial" w:hAnsi="Arial" w:cs="Arial"/>
          <w:color w:val="000000" w:themeColor="text1"/>
        </w:rPr>
      </w:pPr>
    </w:p>
    <w:p w14:paraId="4DB3F328" w14:textId="0B841914" w:rsidR="009947A7" w:rsidRDefault="009947A7" w:rsidP="00494AA3">
      <w:pPr>
        <w:rPr>
          <w:rFonts w:ascii="Arial" w:hAnsi="Arial" w:cs="Arial"/>
          <w:color w:val="000000" w:themeColor="text1"/>
        </w:rPr>
      </w:pPr>
    </w:p>
    <w:p w14:paraId="65C2DC0C" w14:textId="7F8092A5" w:rsidR="009947A7" w:rsidRDefault="009947A7" w:rsidP="00494AA3">
      <w:pPr>
        <w:rPr>
          <w:rFonts w:ascii="Arial" w:hAnsi="Arial" w:cs="Arial"/>
          <w:color w:val="000000" w:themeColor="text1"/>
        </w:rPr>
      </w:pPr>
    </w:p>
    <w:p w14:paraId="0286BF6D" w14:textId="066A7944" w:rsidR="009947A7" w:rsidRDefault="009947A7" w:rsidP="00494AA3">
      <w:pPr>
        <w:rPr>
          <w:rFonts w:ascii="Arial" w:hAnsi="Arial" w:cs="Arial"/>
          <w:color w:val="000000" w:themeColor="text1"/>
        </w:rPr>
      </w:pPr>
    </w:p>
    <w:p w14:paraId="3DBACFD1" w14:textId="42C3528B" w:rsidR="009947A7" w:rsidRDefault="009947A7" w:rsidP="00494AA3">
      <w:pPr>
        <w:rPr>
          <w:rFonts w:ascii="Arial" w:hAnsi="Arial" w:cs="Arial"/>
          <w:color w:val="000000" w:themeColor="text1"/>
        </w:rPr>
      </w:pPr>
    </w:p>
    <w:p w14:paraId="5A426FF1" w14:textId="41CD5B66" w:rsidR="009947A7" w:rsidRDefault="009947A7" w:rsidP="00494AA3">
      <w:pPr>
        <w:rPr>
          <w:rFonts w:ascii="Arial" w:hAnsi="Arial" w:cs="Arial"/>
          <w:color w:val="000000" w:themeColor="text1"/>
        </w:rPr>
      </w:pPr>
    </w:p>
    <w:p w14:paraId="7E3832A4" w14:textId="4CFBAE92" w:rsidR="009947A7" w:rsidRDefault="009947A7" w:rsidP="00494AA3">
      <w:pPr>
        <w:rPr>
          <w:rFonts w:ascii="Arial" w:hAnsi="Arial" w:cs="Arial"/>
          <w:color w:val="000000" w:themeColor="text1"/>
        </w:rPr>
      </w:pPr>
    </w:p>
    <w:p w14:paraId="6E64ED94" w14:textId="30FB3F1A" w:rsidR="009947A7" w:rsidRDefault="009947A7" w:rsidP="00494AA3">
      <w:pPr>
        <w:rPr>
          <w:rFonts w:ascii="Arial" w:hAnsi="Arial" w:cs="Arial"/>
          <w:color w:val="000000" w:themeColor="text1"/>
        </w:rPr>
      </w:pPr>
    </w:p>
    <w:p w14:paraId="31B0977F" w14:textId="5EB0AED0" w:rsidR="009947A7" w:rsidRDefault="009947A7" w:rsidP="00494AA3">
      <w:pPr>
        <w:rPr>
          <w:rFonts w:ascii="Arial" w:hAnsi="Arial" w:cs="Arial"/>
          <w:color w:val="000000" w:themeColor="text1"/>
        </w:rPr>
      </w:pPr>
    </w:p>
    <w:p w14:paraId="3B2F4CEF" w14:textId="20A751D4" w:rsidR="009947A7" w:rsidRDefault="009947A7" w:rsidP="00494AA3">
      <w:pPr>
        <w:rPr>
          <w:rFonts w:ascii="Arial" w:hAnsi="Arial" w:cs="Arial"/>
          <w:color w:val="000000" w:themeColor="text1"/>
        </w:rPr>
      </w:pPr>
    </w:p>
    <w:p w14:paraId="4DFB0629" w14:textId="32282C0F" w:rsidR="009947A7" w:rsidRDefault="009947A7" w:rsidP="00494AA3">
      <w:pPr>
        <w:rPr>
          <w:rFonts w:ascii="Arial" w:hAnsi="Arial" w:cs="Arial"/>
          <w:color w:val="000000" w:themeColor="text1"/>
        </w:rPr>
      </w:pPr>
    </w:p>
    <w:p w14:paraId="4A2F1B22" w14:textId="7DC05F74" w:rsidR="009947A7" w:rsidRDefault="009947A7" w:rsidP="00494AA3">
      <w:pPr>
        <w:rPr>
          <w:rFonts w:ascii="Arial" w:hAnsi="Arial" w:cs="Arial"/>
          <w:color w:val="000000" w:themeColor="text1"/>
        </w:rPr>
      </w:pPr>
    </w:p>
    <w:p w14:paraId="581AEA96" w14:textId="1BA669AA" w:rsidR="00850837" w:rsidRDefault="00850837" w:rsidP="00494AA3">
      <w:pPr>
        <w:rPr>
          <w:rFonts w:ascii="Arial" w:hAnsi="Arial" w:cs="Arial"/>
          <w:color w:val="000000" w:themeColor="text1"/>
        </w:rPr>
      </w:pPr>
    </w:p>
    <w:p w14:paraId="5A306B2F" w14:textId="0E8CCE68" w:rsidR="00850837" w:rsidRDefault="00850837" w:rsidP="00494AA3">
      <w:pPr>
        <w:rPr>
          <w:rFonts w:ascii="Arial" w:hAnsi="Arial" w:cs="Arial"/>
          <w:color w:val="000000" w:themeColor="text1"/>
        </w:rPr>
      </w:pPr>
    </w:p>
    <w:p w14:paraId="4AD72793" w14:textId="3B160A4B" w:rsidR="00850837" w:rsidRDefault="00850837" w:rsidP="00494AA3">
      <w:pPr>
        <w:rPr>
          <w:rFonts w:ascii="Arial" w:hAnsi="Arial" w:cs="Arial"/>
          <w:color w:val="000000" w:themeColor="text1"/>
        </w:rPr>
      </w:pPr>
    </w:p>
    <w:p w14:paraId="5795BB8E" w14:textId="26492E66" w:rsidR="00850837" w:rsidRDefault="00850837" w:rsidP="00494AA3">
      <w:pPr>
        <w:rPr>
          <w:rFonts w:ascii="Arial" w:hAnsi="Arial" w:cs="Arial"/>
          <w:color w:val="000000" w:themeColor="text1"/>
        </w:rPr>
      </w:pPr>
    </w:p>
    <w:p w14:paraId="6085C38A" w14:textId="06AB5FBA" w:rsidR="00850837" w:rsidRDefault="00850837" w:rsidP="00494AA3">
      <w:pPr>
        <w:rPr>
          <w:rFonts w:ascii="Arial" w:hAnsi="Arial" w:cs="Arial"/>
          <w:color w:val="000000" w:themeColor="text1"/>
        </w:rPr>
      </w:pPr>
    </w:p>
    <w:p w14:paraId="778406D5" w14:textId="77777777" w:rsidR="00850837" w:rsidRDefault="00850837" w:rsidP="00494AA3">
      <w:pPr>
        <w:rPr>
          <w:rFonts w:ascii="Arial" w:hAnsi="Arial" w:cs="Arial"/>
          <w:color w:val="000000" w:themeColor="text1"/>
        </w:rPr>
      </w:pPr>
    </w:p>
    <w:p w14:paraId="0249EDDB" w14:textId="77777777" w:rsidR="007A0E94" w:rsidRDefault="007A0E94" w:rsidP="00494AA3">
      <w:pPr>
        <w:rPr>
          <w:rFonts w:ascii="Arial" w:hAnsi="Arial" w:cs="Arial"/>
          <w:color w:val="000000" w:themeColor="text1"/>
        </w:rPr>
      </w:pPr>
    </w:p>
    <w:p w14:paraId="452E2972" w14:textId="16F8E5DD" w:rsidR="009947A7" w:rsidRDefault="009947A7" w:rsidP="00494AA3">
      <w:pPr>
        <w:rPr>
          <w:rFonts w:ascii="Arial" w:hAnsi="Arial" w:cs="Arial"/>
          <w:color w:val="000000" w:themeColor="text1"/>
        </w:rPr>
      </w:pPr>
    </w:p>
    <w:p w14:paraId="659714E4" w14:textId="77777777" w:rsidR="009947A7" w:rsidRPr="00F0457F" w:rsidRDefault="009947A7" w:rsidP="00494AA3">
      <w:pPr>
        <w:rPr>
          <w:rFonts w:ascii="Arial" w:hAnsi="Arial" w:cs="Arial"/>
          <w:color w:val="000000" w:themeColor="text1"/>
        </w:rPr>
      </w:pPr>
    </w:p>
    <w:p w14:paraId="32563E20" w14:textId="77777777" w:rsidR="00F30E91" w:rsidRPr="0038472C" w:rsidRDefault="00F30E91" w:rsidP="00F30E91">
      <w:pPr>
        <w:jc w:val="both"/>
        <w:rPr>
          <w:rFonts w:ascii="Arial" w:hAnsi="Arial" w:cs="Arial"/>
          <w:b/>
          <w:sz w:val="22"/>
          <w:szCs w:val="22"/>
        </w:rPr>
      </w:pPr>
      <w:r w:rsidRPr="0038472C">
        <w:rPr>
          <w:rFonts w:ascii="Arial" w:hAnsi="Arial" w:cs="Arial"/>
          <w:b/>
          <w:sz w:val="22"/>
          <w:szCs w:val="22"/>
        </w:rPr>
        <w:lastRenderedPageBreak/>
        <w:t>Introducción</w:t>
      </w:r>
    </w:p>
    <w:p w14:paraId="319A13DD" w14:textId="094BB23A" w:rsidR="00F30E91" w:rsidRPr="00C55643" w:rsidRDefault="00F30E91" w:rsidP="00F30E91">
      <w:pPr>
        <w:jc w:val="both"/>
        <w:rPr>
          <w:rFonts w:ascii="Arial" w:hAnsi="Arial" w:cs="Arial"/>
          <w:sz w:val="22"/>
          <w:szCs w:val="22"/>
        </w:rPr>
      </w:pPr>
    </w:p>
    <w:p w14:paraId="43D8AA03" w14:textId="56763EBC" w:rsidR="0092331B" w:rsidRPr="00516AC0" w:rsidRDefault="0092331B" w:rsidP="0092331B">
      <w:pPr>
        <w:jc w:val="both"/>
        <w:rPr>
          <w:rFonts w:ascii="Arial" w:hAnsi="Arial" w:cs="Arial"/>
          <w:sz w:val="22"/>
          <w:szCs w:val="22"/>
        </w:rPr>
      </w:pPr>
      <w:r w:rsidRPr="00516AC0">
        <w:rPr>
          <w:rFonts w:ascii="Arial" w:hAnsi="Arial" w:cs="Arial"/>
          <w:sz w:val="22"/>
          <w:szCs w:val="22"/>
        </w:rPr>
        <w:t>Este formato será utilizado para documentar el análisis y la evaluación de una Actividad Significativa (AS), los riesgos inherentes de la actividad, y sirve para proporcionar el apoyo y la justificación. Los formatos son parte de los papeles de trabajo utilizados por los supervisores de la Superinten</w:t>
      </w:r>
      <w:r w:rsidR="00C733BD" w:rsidRPr="00516AC0">
        <w:rPr>
          <w:rFonts w:ascii="Arial" w:hAnsi="Arial" w:cs="Arial"/>
          <w:sz w:val="22"/>
          <w:szCs w:val="22"/>
        </w:rPr>
        <w:t>dencia de la Economía solidaria.</w:t>
      </w:r>
    </w:p>
    <w:p w14:paraId="38011B23" w14:textId="398217B2" w:rsidR="00F771F9" w:rsidRPr="00516AC0" w:rsidRDefault="00F771F9" w:rsidP="00F30E91">
      <w:pPr>
        <w:jc w:val="both"/>
        <w:rPr>
          <w:rFonts w:ascii="Arial" w:hAnsi="Arial" w:cs="Arial"/>
          <w:sz w:val="22"/>
          <w:szCs w:val="22"/>
        </w:rPr>
      </w:pPr>
    </w:p>
    <w:p w14:paraId="4A9792CE" w14:textId="77777777" w:rsidR="00A81239" w:rsidRPr="00516AC0" w:rsidRDefault="00A81239" w:rsidP="00A81239">
      <w:pPr>
        <w:pStyle w:val="Prrafodelista"/>
        <w:ind w:left="72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A81239" w:rsidRPr="00516AC0" w14:paraId="436F1783" w14:textId="77777777" w:rsidTr="00F00014">
        <w:trPr>
          <w:trHeight w:val="340"/>
        </w:trPr>
        <w:tc>
          <w:tcPr>
            <w:tcW w:w="2835" w:type="dxa"/>
            <w:shd w:val="clear" w:color="auto" w:fill="D9D9D9" w:themeFill="background1" w:themeFillShade="D9"/>
            <w:vAlign w:val="center"/>
          </w:tcPr>
          <w:p w14:paraId="33E7D1E3" w14:textId="77777777" w:rsidR="00A81239" w:rsidRPr="00516AC0" w:rsidRDefault="00A81239" w:rsidP="00F00014">
            <w:pPr>
              <w:spacing w:line="480" w:lineRule="auto"/>
              <w:rPr>
                <w:rFonts w:ascii="Arial" w:hAnsi="Arial" w:cs="Arial"/>
                <w:b/>
                <w:sz w:val="16"/>
                <w:szCs w:val="16"/>
              </w:rPr>
            </w:pPr>
            <w:r w:rsidRPr="00516AC0">
              <w:rPr>
                <w:rFonts w:ascii="Arial" w:hAnsi="Arial" w:cs="Arial"/>
                <w:b/>
                <w:sz w:val="16"/>
                <w:szCs w:val="16"/>
              </w:rPr>
              <w:t>Organización Solidaria Supervisada - OSS:</w:t>
            </w:r>
          </w:p>
        </w:tc>
        <w:tc>
          <w:tcPr>
            <w:tcW w:w="6237" w:type="dxa"/>
            <w:gridSpan w:val="3"/>
            <w:shd w:val="clear" w:color="auto" w:fill="auto"/>
            <w:vAlign w:val="center"/>
          </w:tcPr>
          <w:p w14:paraId="5F6BBE44" w14:textId="77777777" w:rsidR="00A81239" w:rsidRPr="00516AC0" w:rsidRDefault="00A81239" w:rsidP="00F00014">
            <w:pPr>
              <w:rPr>
                <w:rFonts w:ascii="Arial" w:hAnsi="Arial" w:cs="Arial"/>
                <w:color w:val="C00000"/>
                <w:sz w:val="16"/>
                <w:szCs w:val="16"/>
              </w:rPr>
            </w:pPr>
          </w:p>
        </w:tc>
      </w:tr>
      <w:tr w:rsidR="00A81239" w:rsidRPr="00516AC0" w14:paraId="458F492C" w14:textId="77777777" w:rsidTr="00F00014">
        <w:trPr>
          <w:trHeight w:val="245"/>
        </w:trPr>
        <w:tc>
          <w:tcPr>
            <w:tcW w:w="2835" w:type="dxa"/>
            <w:shd w:val="clear" w:color="auto" w:fill="D9D9D9" w:themeFill="background1" w:themeFillShade="D9"/>
            <w:vAlign w:val="center"/>
          </w:tcPr>
          <w:p w14:paraId="17E5CA25" w14:textId="77777777" w:rsidR="00A81239" w:rsidRPr="00516AC0" w:rsidRDefault="00A81239" w:rsidP="00F00014">
            <w:pPr>
              <w:rPr>
                <w:rFonts w:ascii="Arial" w:hAnsi="Arial" w:cs="Arial"/>
                <w:b/>
                <w:sz w:val="16"/>
                <w:szCs w:val="16"/>
              </w:rPr>
            </w:pPr>
            <w:r w:rsidRPr="00516AC0">
              <w:rPr>
                <w:rFonts w:ascii="Arial" w:hAnsi="Arial" w:cs="Arial"/>
                <w:b/>
                <w:sz w:val="16"/>
                <w:szCs w:val="16"/>
              </w:rPr>
              <w:t>Código</w:t>
            </w:r>
          </w:p>
        </w:tc>
        <w:tc>
          <w:tcPr>
            <w:tcW w:w="6237" w:type="dxa"/>
            <w:gridSpan w:val="3"/>
            <w:shd w:val="clear" w:color="auto" w:fill="auto"/>
            <w:vAlign w:val="center"/>
          </w:tcPr>
          <w:p w14:paraId="6588A0D7" w14:textId="77777777" w:rsidR="00A81239" w:rsidRPr="00516AC0" w:rsidRDefault="00A81239" w:rsidP="00F00014">
            <w:pPr>
              <w:rPr>
                <w:rFonts w:ascii="Arial" w:hAnsi="Arial" w:cs="Arial"/>
                <w:color w:val="C00000"/>
                <w:sz w:val="16"/>
                <w:szCs w:val="16"/>
              </w:rPr>
            </w:pPr>
          </w:p>
        </w:tc>
      </w:tr>
      <w:tr w:rsidR="00A81239" w:rsidRPr="00516AC0" w14:paraId="11DD6430" w14:textId="77777777" w:rsidTr="00F00014">
        <w:trPr>
          <w:trHeight w:val="245"/>
        </w:trPr>
        <w:tc>
          <w:tcPr>
            <w:tcW w:w="2835" w:type="dxa"/>
            <w:shd w:val="clear" w:color="auto" w:fill="D9D9D9" w:themeFill="background1" w:themeFillShade="D9"/>
            <w:vAlign w:val="center"/>
          </w:tcPr>
          <w:p w14:paraId="24F6FA7F" w14:textId="77777777" w:rsidR="00A81239" w:rsidRPr="00516AC0" w:rsidRDefault="00A81239" w:rsidP="00F00014">
            <w:pPr>
              <w:rPr>
                <w:rFonts w:ascii="Arial" w:hAnsi="Arial" w:cs="Arial"/>
                <w:b/>
                <w:sz w:val="16"/>
                <w:szCs w:val="16"/>
              </w:rPr>
            </w:pPr>
            <w:r w:rsidRPr="00516AC0">
              <w:rPr>
                <w:rFonts w:ascii="Arial" w:hAnsi="Arial" w:cs="Arial"/>
                <w:b/>
                <w:sz w:val="16"/>
                <w:szCs w:val="16"/>
              </w:rPr>
              <w:t>Actividad Significativa</w:t>
            </w:r>
          </w:p>
        </w:tc>
        <w:tc>
          <w:tcPr>
            <w:tcW w:w="6237" w:type="dxa"/>
            <w:gridSpan w:val="3"/>
            <w:shd w:val="clear" w:color="auto" w:fill="auto"/>
            <w:vAlign w:val="center"/>
          </w:tcPr>
          <w:p w14:paraId="31F4A7FD" w14:textId="77777777" w:rsidR="00A81239" w:rsidRPr="00516AC0" w:rsidRDefault="00A81239" w:rsidP="00F00014">
            <w:pPr>
              <w:rPr>
                <w:rFonts w:ascii="Arial" w:hAnsi="Arial" w:cs="Arial"/>
                <w:color w:val="C00000"/>
                <w:sz w:val="16"/>
                <w:szCs w:val="16"/>
              </w:rPr>
            </w:pPr>
          </w:p>
        </w:tc>
      </w:tr>
      <w:tr w:rsidR="00A81239" w:rsidRPr="00516AC0" w14:paraId="253E38C3" w14:textId="77777777" w:rsidTr="00F00014">
        <w:trPr>
          <w:trHeight w:val="245"/>
        </w:trPr>
        <w:tc>
          <w:tcPr>
            <w:tcW w:w="2835" w:type="dxa"/>
            <w:shd w:val="clear" w:color="auto" w:fill="D9D9D9" w:themeFill="background1" w:themeFillShade="D9"/>
            <w:vAlign w:val="center"/>
          </w:tcPr>
          <w:p w14:paraId="75593FA7" w14:textId="77777777" w:rsidR="00A81239" w:rsidRPr="00516AC0" w:rsidRDefault="00A81239" w:rsidP="00F00014">
            <w:pPr>
              <w:rPr>
                <w:rFonts w:ascii="Arial" w:hAnsi="Arial" w:cs="Arial"/>
                <w:b/>
                <w:sz w:val="16"/>
                <w:szCs w:val="16"/>
              </w:rPr>
            </w:pPr>
            <w:r w:rsidRPr="00516AC0">
              <w:rPr>
                <w:rFonts w:ascii="Arial" w:hAnsi="Arial" w:cs="Arial"/>
                <w:b/>
                <w:sz w:val="16"/>
                <w:szCs w:val="16"/>
              </w:rPr>
              <w:t>Periodo evaluado:</w:t>
            </w:r>
          </w:p>
        </w:tc>
        <w:tc>
          <w:tcPr>
            <w:tcW w:w="6237" w:type="dxa"/>
            <w:gridSpan w:val="3"/>
            <w:shd w:val="clear" w:color="auto" w:fill="auto"/>
            <w:vAlign w:val="center"/>
          </w:tcPr>
          <w:p w14:paraId="7BEBEF09" w14:textId="77777777" w:rsidR="00A81239" w:rsidRPr="00516AC0" w:rsidRDefault="00A81239" w:rsidP="00F00014">
            <w:pPr>
              <w:rPr>
                <w:rFonts w:ascii="Arial" w:hAnsi="Arial" w:cs="Arial"/>
                <w:sz w:val="16"/>
                <w:szCs w:val="16"/>
              </w:rPr>
            </w:pPr>
          </w:p>
        </w:tc>
      </w:tr>
      <w:tr w:rsidR="00A81239" w:rsidRPr="00516AC0" w14:paraId="5BF5B10D" w14:textId="77777777" w:rsidTr="00F00014">
        <w:trPr>
          <w:trHeight w:val="245"/>
        </w:trPr>
        <w:tc>
          <w:tcPr>
            <w:tcW w:w="2835" w:type="dxa"/>
            <w:shd w:val="clear" w:color="auto" w:fill="D9D9D9" w:themeFill="background1" w:themeFillShade="D9"/>
            <w:vAlign w:val="center"/>
          </w:tcPr>
          <w:p w14:paraId="5F145A7E" w14:textId="77777777" w:rsidR="00A81239" w:rsidRPr="00516AC0" w:rsidRDefault="00A81239" w:rsidP="00F00014">
            <w:pPr>
              <w:rPr>
                <w:rFonts w:ascii="Arial" w:hAnsi="Arial" w:cs="Arial"/>
                <w:b/>
                <w:sz w:val="16"/>
                <w:szCs w:val="16"/>
              </w:rPr>
            </w:pPr>
            <w:r w:rsidRPr="00516AC0">
              <w:rPr>
                <w:rFonts w:ascii="Arial" w:hAnsi="Arial" w:cs="Arial"/>
                <w:b/>
                <w:sz w:val="16"/>
                <w:szCs w:val="16"/>
              </w:rPr>
              <w:t xml:space="preserve">Preparado por:    </w:t>
            </w:r>
            <w:r w:rsidRPr="00516AC0">
              <w:rPr>
                <w:rFonts w:ascii="Arial" w:hAnsi="Arial" w:cs="Arial"/>
                <w:b/>
                <w:sz w:val="16"/>
                <w:szCs w:val="16"/>
                <w:lang w:val="es-419"/>
              </w:rPr>
              <w:t>(Nombre y firma)</w:t>
            </w:r>
          </w:p>
        </w:tc>
        <w:tc>
          <w:tcPr>
            <w:tcW w:w="3573" w:type="dxa"/>
            <w:shd w:val="clear" w:color="auto" w:fill="auto"/>
            <w:vAlign w:val="center"/>
          </w:tcPr>
          <w:p w14:paraId="2AE082D2" w14:textId="77777777" w:rsidR="00A81239" w:rsidRPr="00516AC0" w:rsidRDefault="00A81239" w:rsidP="00F00014">
            <w:pPr>
              <w:rPr>
                <w:rFonts w:ascii="Arial" w:hAnsi="Arial" w:cs="Arial"/>
                <w:sz w:val="16"/>
                <w:szCs w:val="16"/>
              </w:rPr>
            </w:pPr>
          </w:p>
        </w:tc>
        <w:tc>
          <w:tcPr>
            <w:tcW w:w="943" w:type="dxa"/>
            <w:shd w:val="clear" w:color="auto" w:fill="D9D9D9" w:themeFill="background1" w:themeFillShade="D9"/>
            <w:vAlign w:val="center"/>
          </w:tcPr>
          <w:p w14:paraId="02076D1D" w14:textId="77777777" w:rsidR="00A81239" w:rsidRPr="00516AC0" w:rsidRDefault="00A81239" w:rsidP="00F00014">
            <w:pPr>
              <w:rPr>
                <w:rFonts w:ascii="Arial" w:hAnsi="Arial" w:cs="Arial"/>
                <w:b/>
                <w:sz w:val="16"/>
                <w:szCs w:val="16"/>
              </w:rPr>
            </w:pPr>
            <w:r w:rsidRPr="00516AC0">
              <w:rPr>
                <w:rFonts w:ascii="Arial" w:hAnsi="Arial" w:cs="Arial"/>
                <w:b/>
                <w:sz w:val="16"/>
                <w:szCs w:val="16"/>
              </w:rPr>
              <w:t>Fecha:</w:t>
            </w:r>
          </w:p>
        </w:tc>
        <w:tc>
          <w:tcPr>
            <w:tcW w:w="1721" w:type="dxa"/>
            <w:shd w:val="clear" w:color="auto" w:fill="auto"/>
            <w:vAlign w:val="center"/>
          </w:tcPr>
          <w:p w14:paraId="71F19533" w14:textId="77777777" w:rsidR="00A81239" w:rsidRPr="00516AC0" w:rsidRDefault="00A81239" w:rsidP="00F00014">
            <w:pPr>
              <w:rPr>
                <w:rFonts w:ascii="Arial" w:hAnsi="Arial" w:cs="Arial"/>
                <w:sz w:val="22"/>
                <w:szCs w:val="22"/>
              </w:rPr>
            </w:pPr>
          </w:p>
        </w:tc>
      </w:tr>
      <w:tr w:rsidR="00A81239" w:rsidRPr="00516AC0" w14:paraId="35E55928" w14:textId="77777777" w:rsidTr="00F00014">
        <w:trPr>
          <w:trHeight w:val="245"/>
        </w:trPr>
        <w:tc>
          <w:tcPr>
            <w:tcW w:w="2835" w:type="dxa"/>
            <w:shd w:val="clear" w:color="auto" w:fill="D9D9D9" w:themeFill="background1" w:themeFillShade="D9"/>
            <w:vAlign w:val="center"/>
          </w:tcPr>
          <w:p w14:paraId="7B96234D" w14:textId="77777777" w:rsidR="00A81239" w:rsidRPr="00516AC0" w:rsidRDefault="00A81239" w:rsidP="00F00014">
            <w:pPr>
              <w:rPr>
                <w:rFonts w:ascii="Arial" w:hAnsi="Arial" w:cs="Arial"/>
                <w:b/>
                <w:sz w:val="16"/>
                <w:szCs w:val="16"/>
              </w:rPr>
            </w:pPr>
            <w:r w:rsidRPr="00516AC0">
              <w:rPr>
                <w:rFonts w:ascii="Arial" w:hAnsi="Arial" w:cs="Arial"/>
                <w:b/>
                <w:sz w:val="16"/>
                <w:szCs w:val="16"/>
              </w:rPr>
              <w:t>Revisado por:</w:t>
            </w:r>
          </w:p>
          <w:p w14:paraId="49D52A2C" w14:textId="77777777" w:rsidR="00A81239" w:rsidRPr="00516AC0" w:rsidRDefault="00A81239" w:rsidP="00F00014">
            <w:pPr>
              <w:rPr>
                <w:rFonts w:ascii="Arial" w:hAnsi="Arial" w:cs="Arial"/>
                <w:b/>
                <w:sz w:val="16"/>
                <w:szCs w:val="16"/>
                <w:lang w:val="es-419"/>
              </w:rPr>
            </w:pPr>
            <w:r w:rsidRPr="00516AC0">
              <w:rPr>
                <w:rFonts w:ascii="Arial" w:hAnsi="Arial" w:cs="Arial"/>
                <w:b/>
                <w:sz w:val="16"/>
                <w:szCs w:val="16"/>
                <w:lang w:val="es-419"/>
              </w:rPr>
              <w:t>(Nombre y firma)</w:t>
            </w:r>
          </w:p>
        </w:tc>
        <w:tc>
          <w:tcPr>
            <w:tcW w:w="3573" w:type="dxa"/>
            <w:shd w:val="clear" w:color="auto" w:fill="auto"/>
            <w:vAlign w:val="center"/>
          </w:tcPr>
          <w:p w14:paraId="11BFB4BA" w14:textId="77777777" w:rsidR="00A81239" w:rsidRPr="00516AC0" w:rsidRDefault="00A81239" w:rsidP="00F00014">
            <w:pPr>
              <w:rPr>
                <w:rFonts w:ascii="Arial" w:hAnsi="Arial" w:cs="Arial"/>
                <w:sz w:val="16"/>
                <w:szCs w:val="16"/>
                <w:u w:val="single"/>
              </w:rPr>
            </w:pPr>
          </w:p>
        </w:tc>
        <w:tc>
          <w:tcPr>
            <w:tcW w:w="943" w:type="dxa"/>
            <w:shd w:val="clear" w:color="auto" w:fill="D9D9D9" w:themeFill="background1" w:themeFillShade="D9"/>
            <w:vAlign w:val="center"/>
          </w:tcPr>
          <w:p w14:paraId="0284F5C7" w14:textId="77777777" w:rsidR="00A81239" w:rsidRPr="00516AC0" w:rsidRDefault="00A81239" w:rsidP="00F00014">
            <w:pPr>
              <w:rPr>
                <w:rFonts w:ascii="Arial" w:hAnsi="Arial" w:cs="Arial"/>
                <w:b/>
                <w:sz w:val="16"/>
                <w:szCs w:val="16"/>
              </w:rPr>
            </w:pPr>
            <w:r w:rsidRPr="00516AC0">
              <w:rPr>
                <w:rFonts w:ascii="Arial" w:hAnsi="Arial" w:cs="Arial"/>
                <w:b/>
                <w:sz w:val="16"/>
                <w:szCs w:val="16"/>
              </w:rPr>
              <w:t>Fecha:</w:t>
            </w:r>
          </w:p>
        </w:tc>
        <w:tc>
          <w:tcPr>
            <w:tcW w:w="1721" w:type="dxa"/>
            <w:shd w:val="clear" w:color="auto" w:fill="auto"/>
            <w:vAlign w:val="center"/>
          </w:tcPr>
          <w:p w14:paraId="41D57B3B" w14:textId="77777777" w:rsidR="00A81239" w:rsidRPr="00516AC0" w:rsidRDefault="00A81239" w:rsidP="00F00014">
            <w:pPr>
              <w:rPr>
                <w:rFonts w:ascii="Arial" w:hAnsi="Arial" w:cs="Arial"/>
                <w:sz w:val="22"/>
                <w:szCs w:val="22"/>
                <w:u w:val="single"/>
              </w:rPr>
            </w:pPr>
          </w:p>
        </w:tc>
      </w:tr>
    </w:tbl>
    <w:p w14:paraId="4ED3DE6E" w14:textId="310908D7" w:rsidR="00A81239" w:rsidRPr="00516AC0" w:rsidRDefault="00A81239" w:rsidP="00F30E91">
      <w:pPr>
        <w:jc w:val="both"/>
        <w:rPr>
          <w:rFonts w:ascii="Arial" w:hAnsi="Arial" w:cs="Arial"/>
          <w:sz w:val="22"/>
          <w:szCs w:val="22"/>
        </w:rPr>
      </w:pPr>
    </w:p>
    <w:p w14:paraId="7EF8CEA3" w14:textId="47D20ABA" w:rsidR="00F30E91" w:rsidRPr="00516AC0" w:rsidRDefault="00F30E91" w:rsidP="00F30E91">
      <w:pPr>
        <w:jc w:val="both"/>
        <w:rPr>
          <w:rFonts w:ascii="Arial" w:hAnsi="Arial" w:cs="Arial"/>
          <w:sz w:val="22"/>
          <w:szCs w:val="22"/>
        </w:rPr>
      </w:pPr>
      <w:r w:rsidRPr="00516AC0">
        <w:rPr>
          <w:rFonts w:ascii="Arial" w:hAnsi="Arial" w:cs="Arial"/>
          <w:sz w:val="22"/>
          <w:szCs w:val="22"/>
        </w:rPr>
        <w:t xml:space="preserve">Para </w:t>
      </w:r>
      <w:r w:rsidR="004B1F3F" w:rsidRPr="00516AC0">
        <w:rPr>
          <w:rFonts w:ascii="Arial" w:hAnsi="Arial" w:cs="Arial"/>
          <w:sz w:val="22"/>
          <w:szCs w:val="22"/>
        </w:rPr>
        <w:t xml:space="preserve">su </w:t>
      </w:r>
      <w:r w:rsidRPr="00516AC0">
        <w:rPr>
          <w:rFonts w:ascii="Arial" w:hAnsi="Arial" w:cs="Arial"/>
          <w:sz w:val="22"/>
          <w:szCs w:val="22"/>
        </w:rPr>
        <w:t>diligenciamiento los supervisores podrán guiar su trabajo con la “</w:t>
      </w:r>
      <w:r w:rsidRPr="00516AC0">
        <w:rPr>
          <w:rFonts w:ascii="Arial" w:hAnsi="Arial" w:cs="Arial"/>
          <w:i/>
          <w:sz w:val="22"/>
          <w:szCs w:val="22"/>
        </w:rPr>
        <w:t>Guía de Actividades Significativas y riesgo Inherente</w:t>
      </w:r>
      <w:r w:rsidRPr="00516AC0">
        <w:rPr>
          <w:rFonts w:ascii="Arial" w:hAnsi="Arial" w:cs="Arial"/>
          <w:sz w:val="22"/>
          <w:szCs w:val="22"/>
        </w:rPr>
        <w:t>” que hace parte de los documentos soporte de la metodología de Supervisión Basada en Riesgos (SBR) de la Superintendencia de la Economía solidaria (</w:t>
      </w:r>
      <w:r w:rsidR="00A2381A">
        <w:rPr>
          <w:rFonts w:ascii="Arial" w:hAnsi="Arial" w:cs="Arial"/>
          <w:sz w:val="22"/>
          <w:szCs w:val="22"/>
        </w:rPr>
        <w:t>Supersolidaria</w:t>
      </w:r>
      <w:r w:rsidRPr="00516AC0">
        <w:rPr>
          <w:rFonts w:ascii="Arial" w:hAnsi="Arial" w:cs="Arial"/>
          <w:sz w:val="22"/>
          <w:szCs w:val="22"/>
        </w:rPr>
        <w:t xml:space="preserve">).  Este formato hace parte de los papeles de trabajo utilizados por los supervisores de la </w:t>
      </w:r>
      <w:r w:rsidR="00A2381A">
        <w:rPr>
          <w:rFonts w:ascii="Arial" w:hAnsi="Arial" w:cs="Arial"/>
          <w:sz w:val="22"/>
          <w:szCs w:val="22"/>
        </w:rPr>
        <w:t>Supersolidaria</w:t>
      </w:r>
      <w:r w:rsidRPr="00516AC0">
        <w:rPr>
          <w:rFonts w:ascii="Arial" w:hAnsi="Arial" w:cs="Arial"/>
          <w:sz w:val="22"/>
          <w:szCs w:val="22"/>
        </w:rPr>
        <w:t xml:space="preserve">, por lo </w:t>
      </w:r>
      <w:r w:rsidR="00A2381A" w:rsidRPr="00516AC0">
        <w:rPr>
          <w:rFonts w:ascii="Arial" w:hAnsi="Arial" w:cs="Arial"/>
          <w:sz w:val="22"/>
          <w:szCs w:val="22"/>
        </w:rPr>
        <w:t>tanto,</w:t>
      </w:r>
      <w:r w:rsidRPr="00516AC0">
        <w:rPr>
          <w:rFonts w:ascii="Arial" w:hAnsi="Arial" w:cs="Arial"/>
          <w:sz w:val="22"/>
          <w:szCs w:val="22"/>
        </w:rPr>
        <w:t xml:space="preserve"> hacen parte de la documentación soporte del perfil de riesgos de las </w:t>
      </w:r>
      <w:r w:rsidR="00C77E89" w:rsidRPr="00516AC0">
        <w:rPr>
          <w:rFonts w:ascii="Arial" w:hAnsi="Arial" w:cs="Arial"/>
          <w:sz w:val="22"/>
          <w:szCs w:val="22"/>
        </w:rPr>
        <w:t xml:space="preserve">Organización Solidaria Supervisada - </w:t>
      </w:r>
      <w:r w:rsidR="00233C11" w:rsidRPr="00516AC0">
        <w:rPr>
          <w:rFonts w:ascii="Arial" w:hAnsi="Arial" w:cs="Arial"/>
          <w:sz w:val="22"/>
          <w:szCs w:val="22"/>
        </w:rPr>
        <w:t>OS</w:t>
      </w:r>
      <w:r w:rsidRPr="00516AC0">
        <w:rPr>
          <w:rFonts w:ascii="Arial" w:hAnsi="Arial" w:cs="Arial"/>
          <w:sz w:val="22"/>
          <w:szCs w:val="22"/>
        </w:rPr>
        <w:t>S.</w:t>
      </w:r>
    </w:p>
    <w:p w14:paraId="2A1C3CC0" w14:textId="77777777" w:rsidR="00F30E91" w:rsidRPr="00516AC0" w:rsidRDefault="00F30E91" w:rsidP="00F30E91">
      <w:pPr>
        <w:jc w:val="both"/>
        <w:rPr>
          <w:rFonts w:ascii="Arial" w:hAnsi="Arial" w:cs="Arial"/>
          <w:sz w:val="22"/>
          <w:szCs w:val="22"/>
        </w:rPr>
      </w:pPr>
    </w:p>
    <w:p w14:paraId="18535D35" w14:textId="65B85A1B" w:rsidR="00F30E91" w:rsidRPr="00030831" w:rsidRDefault="00F30E91" w:rsidP="00F30E91">
      <w:pPr>
        <w:jc w:val="both"/>
        <w:rPr>
          <w:rFonts w:ascii="Arial" w:hAnsi="Arial" w:cs="Arial"/>
          <w:sz w:val="22"/>
          <w:szCs w:val="22"/>
        </w:rPr>
      </w:pPr>
      <w:r w:rsidRPr="00516AC0">
        <w:rPr>
          <w:rFonts w:ascii="Arial" w:hAnsi="Arial" w:cs="Arial"/>
          <w:sz w:val="22"/>
          <w:szCs w:val="22"/>
        </w:rPr>
        <w:t xml:space="preserve">Para el diligenciamiento de este formato, los supervisores deben guiar su criterio utilizando como referencia la documentación que lo soporta (Guías de Criterio de Evaluación y Documentos Internos), además de, Circulares Externas, Resoluciones, Decretos y Leyes que fundamentan el marco legal que legitima las funciones de supervisión de la </w:t>
      </w:r>
      <w:r w:rsidR="00A2381A">
        <w:rPr>
          <w:rFonts w:ascii="Arial" w:hAnsi="Arial" w:cs="Arial"/>
          <w:sz w:val="22"/>
          <w:szCs w:val="22"/>
        </w:rPr>
        <w:t>Supersolidaria</w:t>
      </w:r>
      <w:r w:rsidRPr="00516AC0">
        <w:rPr>
          <w:rFonts w:ascii="Arial" w:hAnsi="Arial" w:cs="Arial"/>
          <w:sz w:val="22"/>
          <w:szCs w:val="22"/>
        </w:rPr>
        <w:t>, así como documentos emitidos por organizaciones internacionales que propendan por asegurar las mejores prácticas en el sector cooperativo.</w:t>
      </w:r>
    </w:p>
    <w:p w14:paraId="512B6A5B" w14:textId="1891E95D" w:rsidR="00F30E91" w:rsidRPr="00030831" w:rsidRDefault="00F30E91" w:rsidP="00F30E91">
      <w:pPr>
        <w:jc w:val="both"/>
        <w:rPr>
          <w:rFonts w:ascii="Arial" w:hAnsi="Arial" w:cs="Arial"/>
          <w:b/>
          <w:i/>
          <w:sz w:val="22"/>
          <w:szCs w:val="22"/>
        </w:rPr>
      </w:pPr>
    </w:p>
    <w:p w14:paraId="30B263B0" w14:textId="378645A9" w:rsidR="00E77811" w:rsidRPr="00030831" w:rsidRDefault="00E33FED" w:rsidP="00E77811">
      <w:pPr>
        <w:pStyle w:val="Ttulo1"/>
        <w:rPr>
          <w:rFonts w:ascii="Arial" w:hAnsi="Arial"/>
          <w:sz w:val="22"/>
          <w:szCs w:val="22"/>
        </w:rPr>
      </w:pPr>
      <w:bookmarkStart w:id="2" w:name="_Toc83895527"/>
      <w:r w:rsidRPr="00030831">
        <w:rPr>
          <w:rFonts w:ascii="Arial" w:hAnsi="Arial"/>
          <w:sz w:val="22"/>
          <w:szCs w:val="22"/>
        </w:rPr>
        <w:t>ACTIVIDAD SIGN</w:t>
      </w:r>
      <w:r w:rsidR="000C6D24">
        <w:rPr>
          <w:rFonts w:ascii="Arial" w:hAnsi="Arial"/>
          <w:sz w:val="22"/>
          <w:szCs w:val="22"/>
        </w:rPr>
        <w:t>I</w:t>
      </w:r>
      <w:r w:rsidRPr="00030831">
        <w:rPr>
          <w:rFonts w:ascii="Arial" w:hAnsi="Arial"/>
          <w:sz w:val="22"/>
          <w:szCs w:val="22"/>
        </w:rPr>
        <w:t>FICATIVA Y CALIFICACIÓN</w:t>
      </w:r>
      <w:bookmarkEnd w:id="2"/>
    </w:p>
    <w:p w14:paraId="59134D0F" w14:textId="751FDE84" w:rsidR="00E628E6" w:rsidRDefault="00E628E6" w:rsidP="00F30E91">
      <w:pPr>
        <w:pStyle w:val="Prrafodelista"/>
        <w:ind w:left="0"/>
        <w:jc w:val="both"/>
        <w:rPr>
          <w:rFonts w:ascii="Arial" w:hAnsi="Arial" w:cs="Arial"/>
          <w:sz w:val="22"/>
          <w:szCs w:val="22"/>
        </w:rPr>
      </w:pPr>
    </w:p>
    <w:tbl>
      <w:tblPr>
        <w:tblW w:w="8989" w:type="dxa"/>
        <w:tblInd w:w="-10" w:type="dxa"/>
        <w:tblCellMar>
          <w:left w:w="70" w:type="dxa"/>
          <w:right w:w="70" w:type="dxa"/>
        </w:tblCellMar>
        <w:tblLook w:val="04A0" w:firstRow="1" w:lastRow="0" w:firstColumn="1" w:lastColumn="0" w:noHBand="0" w:noVBand="1"/>
      </w:tblPr>
      <w:tblGrid>
        <w:gridCol w:w="6044"/>
        <w:gridCol w:w="546"/>
        <w:gridCol w:w="587"/>
        <w:gridCol w:w="611"/>
        <w:gridCol w:w="611"/>
        <w:gridCol w:w="590"/>
      </w:tblGrid>
      <w:tr w:rsidR="006B59DB" w:rsidRPr="006B59DB" w14:paraId="3C92272D" w14:textId="77777777" w:rsidTr="002E39E2">
        <w:trPr>
          <w:trHeight w:val="274"/>
        </w:trPr>
        <w:tc>
          <w:tcPr>
            <w:tcW w:w="604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5D2D43E" w14:textId="2DC4FA9C" w:rsidR="006B59DB" w:rsidRPr="006B59DB" w:rsidRDefault="006B59DB" w:rsidP="006B59DB">
            <w:pPr>
              <w:jc w:val="center"/>
              <w:rPr>
                <w:rFonts w:ascii="Arial" w:hAnsi="Arial" w:cs="Arial"/>
                <w:b/>
                <w:bCs/>
                <w:sz w:val="16"/>
                <w:szCs w:val="16"/>
              </w:rPr>
            </w:pPr>
            <w:r w:rsidRPr="006B59DB">
              <w:rPr>
                <w:rFonts w:ascii="Arial" w:hAnsi="Arial" w:cs="Arial"/>
                <w:b/>
                <w:bCs/>
                <w:sz w:val="16"/>
                <w:szCs w:val="16"/>
                <w:lang w:val="es-ES" w:eastAsia="es-ES"/>
              </w:rPr>
              <w:t>1</w:t>
            </w:r>
            <w:r w:rsidR="002E39E2">
              <w:rPr>
                <w:rFonts w:ascii="Arial" w:hAnsi="Arial" w:cs="Arial"/>
                <w:b/>
                <w:bCs/>
                <w:sz w:val="16"/>
                <w:szCs w:val="16"/>
                <w:lang w:val="es-ES" w:eastAsia="es-ES"/>
              </w:rPr>
              <w:t>.</w:t>
            </w:r>
            <w:r w:rsidRPr="006B59DB">
              <w:rPr>
                <w:rFonts w:ascii="Arial" w:hAnsi="Arial" w:cs="Arial"/>
                <w:b/>
                <w:bCs/>
                <w:sz w:val="22"/>
                <w:szCs w:val="22"/>
                <w:lang w:val="es-ES" w:eastAsia="es-ES"/>
              </w:rPr>
              <w:t xml:space="preserve"> Actividades Significativas</w:t>
            </w:r>
          </w:p>
        </w:tc>
        <w:tc>
          <w:tcPr>
            <w:tcW w:w="2945" w:type="dxa"/>
            <w:gridSpan w:val="5"/>
            <w:tcBorders>
              <w:top w:val="single" w:sz="8" w:space="0" w:color="auto"/>
              <w:left w:val="nil"/>
              <w:bottom w:val="single" w:sz="8" w:space="0" w:color="auto"/>
              <w:right w:val="nil"/>
            </w:tcBorders>
            <w:shd w:val="clear" w:color="000000" w:fill="548DD4"/>
            <w:noWrap/>
            <w:vAlign w:val="center"/>
            <w:hideMark/>
          </w:tcPr>
          <w:p w14:paraId="24250DE1" w14:textId="0D940A17" w:rsidR="006B59DB" w:rsidRPr="006B59DB" w:rsidRDefault="002E39E2" w:rsidP="006B59DB">
            <w:pPr>
              <w:jc w:val="center"/>
              <w:rPr>
                <w:rFonts w:ascii="Arial" w:hAnsi="Arial" w:cs="Arial"/>
                <w:b/>
                <w:bCs/>
                <w:sz w:val="16"/>
                <w:szCs w:val="16"/>
              </w:rPr>
            </w:pPr>
            <w:r>
              <w:rPr>
                <w:rFonts w:ascii="Arial" w:hAnsi="Arial" w:cs="Arial"/>
                <w:b/>
                <w:bCs/>
                <w:sz w:val="16"/>
                <w:szCs w:val="16"/>
                <w:lang w:val="es-ES" w:eastAsia="es-ES"/>
              </w:rPr>
              <w:t>2.</w:t>
            </w:r>
            <w:r w:rsidR="006B59DB" w:rsidRPr="006B59DB">
              <w:rPr>
                <w:rFonts w:ascii="Arial" w:hAnsi="Arial" w:cs="Arial"/>
                <w:b/>
                <w:bCs/>
                <w:sz w:val="16"/>
                <w:szCs w:val="16"/>
                <w:lang w:val="es-ES" w:eastAsia="es-ES"/>
              </w:rPr>
              <w:t xml:space="preserve"> Riesgo Inherente</w:t>
            </w:r>
          </w:p>
        </w:tc>
      </w:tr>
      <w:tr w:rsidR="002E39E2" w:rsidRPr="006B59DB" w14:paraId="07B271D8" w14:textId="77777777" w:rsidTr="002E39E2">
        <w:trPr>
          <w:trHeight w:val="2067"/>
        </w:trPr>
        <w:tc>
          <w:tcPr>
            <w:tcW w:w="6044" w:type="dxa"/>
            <w:vMerge/>
            <w:tcBorders>
              <w:top w:val="single" w:sz="8" w:space="0" w:color="auto"/>
              <w:left w:val="single" w:sz="8" w:space="0" w:color="auto"/>
              <w:bottom w:val="single" w:sz="8" w:space="0" w:color="000000"/>
              <w:right w:val="single" w:sz="8" w:space="0" w:color="auto"/>
            </w:tcBorders>
            <w:vAlign w:val="center"/>
            <w:hideMark/>
          </w:tcPr>
          <w:p w14:paraId="4DF5AE8B" w14:textId="77777777" w:rsidR="002E39E2" w:rsidRPr="006B59DB" w:rsidRDefault="002E39E2" w:rsidP="006B59DB">
            <w:pPr>
              <w:rPr>
                <w:rFonts w:ascii="Arial" w:hAnsi="Arial" w:cs="Arial"/>
                <w:b/>
                <w:bCs/>
                <w:sz w:val="16"/>
                <w:szCs w:val="16"/>
              </w:rPr>
            </w:pPr>
          </w:p>
        </w:tc>
        <w:tc>
          <w:tcPr>
            <w:tcW w:w="546" w:type="dxa"/>
            <w:tcBorders>
              <w:top w:val="nil"/>
              <w:left w:val="nil"/>
              <w:bottom w:val="single" w:sz="8" w:space="0" w:color="auto"/>
              <w:right w:val="single" w:sz="8" w:space="0" w:color="auto"/>
            </w:tcBorders>
            <w:shd w:val="clear" w:color="000000" w:fill="548DD4"/>
            <w:noWrap/>
            <w:textDirection w:val="btLr"/>
            <w:vAlign w:val="center"/>
            <w:hideMark/>
          </w:tcPr>
          <w:p w14:paraId="6535EDB3" w14:textId="683F4484" w:rsidR="002E39E2" w:rsidRPr="006B59DB" w:rsidRDefault="002E39E2" w:rsidP="006B59DB">
            <w:pPr>
              <w:jc w:val="both"/>
              <w:rPr>
                <w:rFonts w:ascii="Arial" w:hAnsi="Arial" w:cs="Arial"/>
                <w:b/>
                <w:bCs/>
                <w:sz w:val="16"/>
                <w:szCs w:val="16"/>
              </w:rPr>
            </w:pPr>
            <w:r w:rsidRPr="006B59DB">
              <w:rPr>
                <w:rFonts w:ascii="Arial" w:hAnsi="Arial" w:cs="Arial"/>
                <w:b/>
                <w:bCs/>
                <w:sz w:val="16"/>
                <w:szCs w:val="16"/>
                <w:lang w:val="es-ES" w:eastAsia="es-ES"/>
              </w:rPr>
              <w:t>Crédito/Contraparte</w:t>
            </w:r>
          </w:p>
        </w:tc>
        <w:tc>
          <w:tcPr>
            <w:tcW w:w="587" w:type="dxa"/>
            <w:tcBorders>
              <w:top w:val="nil"/>
              <w:left w:val="nil"/>
              <w:bottom w:val="single" w:sz="8" w:space="0" w:color="auto"/>
              <w:right w:val="single" w:sz="8" w:space="0" w:color="auto"/>
            </w:tcBorders>
            <w:shd w:val="clear" w:color="000000" w:fill="548DD4"/>
            <w:noWrap/>
            <w:textDirection w:val="btLr"/>
            <w:vAlign w:val="center"/>
            <w:hideMark/>
          </w:tcPr>
          <w:p w14:paraId="60ECD8BF" w14:textId="77777777" w:rsidR="002E39E2" w:rsidRPr="006B59DB" w:rsidRDefault="002E39E2" w:rsidP="006B59DB">
            <w:pPr>
              <w:jc w:val="both"/>
              <w:rPr>
                <w:rFonts w:ascii="Arial" w:hAnsi="Arial" w:cs="Arial"/>
                <w:b/>
                <w:bCs/>
                <w:sz w:val="16"/>
                <w:szCs w:val="16"/>
              </w:rPr>
            </w:pPr>
            <w:r w:rsidRPr="006B59DB">
              <w:rPr>
                <w:rFonts w:ascii="Arial" w:hAnsi="Arial" w:cs="Arial"/>
                <w:b/>
                <w:bCs/>
                <w:sz w:val="16"/>
                <w:szCs w:val="16"/>
                <w:lang w:val="es-ES" w:eastAsia="es-ES"/>
              </w:rPr>
              <w:t>Operativo</w:t>
            </w:r>
          </w:p>
        </w:tc>
        <w:tc>
          <w:tcPr>
            <w:tcW w:w="611" w:type="dxa"/>
            <w:tcBorders>
              <w:top w:val="nil"/>
              <w:left w:val="nil"/>
              <w:bottom w:val="single" w:sz="8" w:space="0" w:color="auto"/>
              <w:right w:val="single" w:sz="8" w:space="0" w:color="auto"/>
            </w:tcBorders>
            <w:shd w:val="clear" w:color="000000" w:fill="548DD4"/>
            <w:textDirection w:val="btLr"/>
            <w:vAlign w:val="center"/>
            <w:hideMark/>
          </w:tcPr>
          <w:p w14:paraId="794406BA" w14:textId="45A61674" w:rsidR="002E39E2" w:rsidRPr="006B59DB" w:rsidRDefault="002E39E2" w:rsidP="006B59DB">
            <w:pPr>
              <w:jc w:val="both"/>
              <w:rPr>
                <w:rFonts w:ascii="Arial" w:hAnsi="Arial" w:cs="Arial"/>
                <w:b/>
                <w:bCs/>
                <w:sz w:val="16"/>
                <w:szCs w:val="16"/>
              </w:rPr>
            </w:pPr>
            <w:r w:rsidRPr="006B59DB">
              <w:rPr>
                <w:rFonts w:ascii="Arial" w:hAnsi="Arial" w:cs="Arial"/>
                <w:b/>
                <w:bCs/>
                <w:sz w:val="16"/>
                <w:szCs w:val="16"/>
                <w:lang w:val="es-ES" w:eastAsia="es-ES"/>
              </w:rPr>
              <w:t xml:space="preserve">Estratégico, Comercial y </w:t>
            </w:r>
            <w:r>
              <w:rPr>
                <w:rFonts w:ascii="Arial" w:hAnsi="Arial" w:cs="Arial"/>
                <w:b/>
                <w:bCs/>
                <w:sz w:val="16"/>
                <w:szCs w:val="16"/>
                <w:lang w:val="es-ES" w:eastAsia="es-ES"/>
              </w:rPr>
              <w:t xml:space="preserve">de </w:t>
            </w:r>
            <w:r w:rsidRPr="006B59DB">
              <w:rPr>
                <w:rFonts w:ascii="Arial" w:hAnsi="Arial" w:cs="Arial"/>
                <w:b/>
                <w:bCs/>
                <w:sz w:val="16"/>
                <w:szCs w:val="16"/>
                <w:lang w:val="es-ES" w:eastAsia="es-ES"/>
              </w:rPr>
              <w:t>Negocio</w:t>
            </w:r>
          </w:p>
        </w:tc>
        <w:tc>
          <w:tcPr>
            <w:tcW w:w="611" w:type="dxa"/>
            <w:tcBorders>
              <w:top w:val="nil"/>
              <w:left w:val="nil"/>
              <w:bottom w:val="single" w:sz="8" w:space="0" w:color="auto"/>
              <w:right w:val="single" w:sz="8" w:space="0" w:color="auto"/>
            </w:tcBorders>
            <w:shd w:val="clear" w:color="000000" w:fill="548DD4"/>
            <w:textDirection w:val="btLr"/>
            <w:vAlign w:val="center"/>
            <w:hideMark/>
          </w:tcPr>
          <w:p w14:paraId="41C30AA0" w14:textId="77777777" w:rsidR="002E39E2" w:rsidRPr="006B59DB" w:rsidRDefault="002E39E2" w:rsidP="006B59DB">
            <w:pPr>
              <w:jc w:val="both"/>
              <w:rPr>
                <w:rFonts w:ascii="Arial" w:hAnsi="Arial" w:cs="Arial"/>
                <w:b/>
                <w:bCs/>
                <w:sz w:val="16"/>
                <w:szCs w:val="16"/>
              </w:rPr>
            </w:pPr>
            <w:r w:rsidRPr="006B59DB">
              <w:rPr>
                <w:rFonts w:ascii="Arial" w:hAnsi="Arial" w:cs="Arial"/>
                <w:b/>
                <w:bCs/>
                <w:sz w:val="16"/>
                <w:szCs w:val="16"/>
                <w:lang w:val="es-ES" w:eastAsia="es-ES"/>
              </w:rPr>
              <w:t>Cumplimiento Regulatorio</w:t>
            </w:r>
          </w:p>
        </w:tc>
        <w:tc>
          <w:tcPr>
            <w:tcW w:w="587" w:type="dxa"/>
            <w:tcBorders>
              <w:top w:val="nil"/>
              <w:left w:val="nil"/>
              <w:bottom w:val="single" w:sz="8" w:space="0" w:color="auto"/>
              <w:right w:val="single" w:sz="8" w:space="0" w:color="auto"/>
            </w:tcBorders>
            <w:shd w:val="clear" w:color="000000" w:fill="548DD4"/>
            <w:noWrap/>
            <w:textDirection w:val="btLr"/>
            <w:vAlign w:val="center"/>
            <w:hideMark/>
          </w:tcPr>
          <w:p w14:paraId="727B7C1B" w14:textId="4FE78D60" w:rsidR="002E39E2" w:rsidRPr="006B59DB" w:rsidRDefault="002E39E2" w:rsidP="006B59DB">
            <w:pPr>
              <w:jc w:val="both"/>
              <w:rPr>
                <w:rFonts w:ascii="Arial" w:hAnsi="Arial" w:cs="Arial"/>
                <w:b/>
                <w:bCs/>
                <w:sz w:val="16"/>
                <w:szCs w:val="16"/>
              </w:rPr>
            </w:pPr>
            <w:r>
              <w:rPr>
                <w:rFonts w:ascii="Arial" w:hAnsi="Arial" w:cs="Arial"/>
                <w:b/>
                <w:bCs/>
                <w:sz w:val="16"/>
                <w:szCs w:val="16"/>
                <w:lang w:val="es-ES" w:eastAsia="es-ES"/>
              </w:rPr>
              <w:t>Mercado</w:t>
            </w:r>
          </w:p>
        </w:tc>
      </w:tr>
      <w:tr w:rsidR="002E39E2" w:rsidRPr="006B59DB" w14:paraId="2C5D8485" w14:textId="77777777" w:rsidTr="002E39E2">
        <w:trPr>
          <w:trHeight w:val="274"/>
        </w:trPr>
        <w:tc>
          <w:tcPr>
            <w:tcW w:w="6044" w:type="dxa"/>
            <w:tcBorders>
              <w:top w:val="nil"/>
              <w:left w:val="single" w:sz="8" w:space="0" w:color="auto"/>
              <w:bottom w:val="single" w:sz="8" w:space="0" w:color="auto"/>
              <w:right w:val="nil"/>
            </w:tcBorders>
            <w:shd w:val="clear" w:color="auto" w:fill="auto"/>
            <w:noWrap/>
            <w:vAlign w:val="center"/>
            <w:hideMark/>
          </w:tcPr>
          <w:p w14:paraId="63C6320D" w14:textId="77777777" w:rsidR="002E39E2" w:rsidRPr="006B59DB" w:rsidRDefault="002E39E2" w:rsidP="006B59DB">
            <w:pPr>
              <w:rPr>
                <w:rFonts w:ascii="Arial" w:hAnsi="Arial" w:cs="Arial"/>
                <w:sz w:val="16"/>
                <w:szCs w:val="16"/>
              </w:rPr>
            </w:pPr>
            <w:r w:rsidRPr="006B59DB">
              <w:rPr>
                <w:rFonts w:ascii="Arial" w:hAnsi="Arial" w:cs="Arial"/>
                <w:sz w:val="16"/>
                <w:szCs w:val="16"/>
                <w:lang w:val="es-ES" w:eastAsia="es-ES"/>
              </w:rPr>
              <w:t>Indicar el nombre de la actividad significativa</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57AFA9C" w14:textId="77777777" w:rsidR="002E39E2" w:rsidRPr="006B59DB" w:rsidRDefault="002E39E2" w:rsidP="006B59DB">
            <w:pPr>
              <w:rPr>
                <w:rFonts w:ascii="Arial" w:hAnsi="Arial" w:cs="Arial"/>
                <w:sz w:val="16"/>
                <w:szCs w:val="16"/>
              </w:rPr>
            </w:pPr>
            <w:r w:rsidRPr="006B59DB">
              <w:rPr>
                <w:rFonts w:ascii="Arial" w:hAnsi="Arial" w:cs="Arial"/>
                <w:sz w:val="16"/>
                <w:szCs w:val="16"/>
              </w:rPr>
              <w:t> </w:t>
            </w:r>
          </w:p>
        </w:tc>
        <w:tc>
          <w:tcPr>
            <w:tcW w:w="587" w:type="dxa"/>
            <w:tcBorders>
              <w:top w:val="nil"/>
              <w:left w:val="nil"/>
              <w:bottom w:val="single" w:sz="8" w:space="0" w:color="auto"/>
              <w:right w:val="single" w:sz="8" w:space="0" w:color="auto"/>
            </w:tcBorders>
            <w:shd w:val="clear" w:color="auto" w:fill="auto"/>
            <w:noWrap/>
            <w:vAlign w:val="center"/>
            <w:hideMark/>
          </w:tcPr>
          <w:p w14:paraId="19ECFD01" w14:textId="77777777" w:rsidR="002E39E2" w:rsidRPr="006B59DB" w:rsidRDefault="002E39E2" w:rsidP="006B59DB">
            <w:pPr>
              <w:rPr>
                <w:rFonts w:ascii="Arial" w:hAnsi="Arial" w:cs="Arial"/>
                <w:sz w:val="16"/>
                <w:szCs w:val="16"/>
              </w:rPr>
            </w:pPr>
            <w:r w:rsidRPr="006B59DB">
              <w:rPr>
                <w:rFonts w:ascii="Arial" w:hAnsi="Arial" w:cs="Arial"/>
                <w:sz w:val="16"/>
                <w:szCs w:val="16"/>
              </w:rPr>
              <w:t> </w:t>
            </w:r>
          </w:p>
        </w:tc>
        <w:tc>
          <w:tcPr>
            <w:tcW w:w="611" w:type="dxa"/>
            <w:tcBorders>
              <w:top w:val="nil"/>
              <w:left w:val="nil"/>
              <w:bottom w:val="single" w:sz="8" w:space="0" w:color="auto"/>
              <w:right w:val="single" w:sz="8" w:space="0" w:color="auto"/>
            </w:tcBorders>
            <w:shd w:val="clear" w:color="auto" w:fill="auto"/>
            <w:noWrap/>
            <w:vAlign w:val="center"/>
            <w:hideMark/>
          </w:tcPr>
          <w:p w14:paraId="33B2CA09" w14:textId="77777777" w:rsidR="002E39E2" w:rsidRPr="006B59DB" w:rsidRDefault="002E39E2" w:rsidP="006B59DB">
            <w:pPr>
              <w:rPr>
                <w:rFonts w:ascii="Arial" w:hAnsi="Arial" w:cs="Arial"/>
                <w:sz w:val="16"/>
                <w:szCs w:val="16"/>
              </w:rPr>
            </w:pPr>
            <w:r w:rsidRPr="006B59DB">
              <w:rPr>
                <w:rFonts w:ascii="Arial" w:hAnsi="Arial" w:cs="Arial"/>
                <w:sz w:val="16"/>
                <w:szCs w:val="16"/>
              </w:rPr>
              <w:t> </w:t>
            </w:r>
          </w:p>
        </w:tc>
        <w:tc>
          <w:tcPr>
            <w:tcW w:w="611" w:type="dxa"/>
            <w:tcBorders>
              <w:top w:val="nil"/>
              <w:left w:val="nil"/>
              <w:bottom w:val="single" w:sz="8" w:space="0" w:color="auto"/>
              <w:right w:val="single" w:sz="8" w:space="0" w:color="auto"/>
            </w:tcBorders>
            <w:shd w:val="clear" w:color="auto" w:fill="auto"/>
            <w:noWrap/>
            <w:vAlign w:val="center"/>
            <w:hideMark/>
          </w:tcPr>
          <w:p w14:paraId="6CFD775C" w14:textId="77777777" w:rsidR="002E39E2" w:rsidRPr="006B59DB" w:rsidRDefault="002E39E2" w:rsidP="006B59DB">
            <w:pPr>
              <w:rPr>
                <w:rFonts w:ascii="Arial" w:hAnsi="Arial" w:cs="Arial"/>
                <w:sz w:val="16"/>
                <w:szCs w:val="16"/>
              </w:rPr>
            </w:pPr>
            <w:r w:rsidRPr="006B59DB">
              <w:rPr>
                <w:rFonts w:ascii="Arial" w:hAnsi="Arial" w:cs="Arial"/>
                <w:sz w:val="16"/>
                <w:szCs w:val="16"/>
              </w:rPr>
              <w:t> </w:t>
            </w:r>
          </w:p>
        </w:tc>
        <w:tc>
          <w:tcPr>
            <w:tcW w:w="587" w:type="dxa"/>
            <w:tcBorders>
              <w:top w:val="nil"/>
              <w:left w:val="nil"/>
              <w:bottom w:val="single" w:sz="8" w:space="0" w:color="auto"/>
              <w:right w:val="single" w:sz="8" w:space="0" w:color="auto"/>
            </w:tcBorders>
            <w:shd w:val="clear" w:color="auto" w:fill="auto"/>
            <w:noWrap/>
            <w:vAlign w:val="center"/>
            <w:hideMark/>
          </w:tcPr>
          <w:p w14:paraId="52D8F82F" w14:textId="77777777" w:rsidR="002E39E2" w:rsidRPr="006B59DB" w:rsidRDefault="002E39E2" w:rsidP="006B59DB">
            <w:pPr>
              <w:rPr>
                <w:rFonts w:ascii="Arial" w:hAnsi="Arial" w:cs="Arial"/>
                <w:sz w:val="16"/>
                <w:szCs w:val="16"/>
              </w:rPr>
            </w:pPr>
            <w:r w:rsidRPr="006B59DB">
              <w:rPr>
                <w:rFonts w:ascii="Arial" w:hAnsi="Arial" w:cs="Arial"/>
                <w:sz w:val="16"/>
                <w:szCs w:val="16"/>
              </w:rPr>
              <w:t> </w:t>
            </w:r>
          </w:p>
        </w:tc>
      </w:tr>
    </w:tbl>
    <w:p w14:paraId="2D5E2800" w14:textId="505B3419" w:rsidR="00A51E7D" w:rsidRDefault="00A51E7D" w:rsidP="00A51E7D"/>
    <w:p w14:paraId="2C1B31F4" w14:textId="084DD7D8" w:rsidR="00E77811" w:rsidRPr="00EB0444" w:rsidRDefault="004E0DFE" w:rsidP="00E77811">
      <w:pPr>
        <w:pStyle w:val="Ttulo1"/>
        <w:rPr>
          <w:rFonts w:ascii="Arial" w:hAnsi="Arial"/>
          <w:sz w:val="22"/>
          <w:szCs w:val="22"/>
        </w:rPr>
      </w:pPr>
      <w:bookmarkStart w:id="3" w:name="_Toc83895528"/>
      <w:r w:rsidRPr="00EB0444">
        <w:rPr>
          <w:rFonts w:ascii="Arial" w:hAnsi="Arial"/>
          <w:sz w:val="22"/>
          <w:szCs w:val="22"/>
        </w:rPr>
        <w:t>CONTEXTUALIZACIÓN Y ANÁLISIS DE LA ACTIVIDAD SIGNIFICATIVA</w:t>
      </w:r>
      <w:bookmarkEnd w:id="3"/>
    </w:p>
    <w:p w14:paraId="1F0BC536" w14:textId="77777777" w:rsidR="00F51746" w:rsidRPr="00EB0444" w:rsidRDefault="00F51746" w:rsidP="00F51746">
      <w:pPr>
        <w:pStyle w:val="Prrafodelista"/>
        <w:ind w:left="0"/>
        <w:jc w:val="both"/>
        <w:rPr>
          <w:rFonts w:ascii="Arial" w:hAnsi="Arial" w:cs="Arial"/>
          <w:sz w:val="22"/>
          <w:szCs w:val="22"/>
        </w:rPr>
      </w:pPr>
    </w:p>
    <w:p w14:paraId="1E60FE3F" w14:textId="3B3944A8" w:rsidR="00A52C70" w:rsidRPr="00EB0444" w:rsidRDefault="00A52C70" w:rsidP="00F51746">
      <w:pPr>
        <w:pStyle w:val="Prrafodelista"/>
        <w:ind w:left="0"/>
        <w:jc w:val="both"/>
        <w:rPr>
          <w:rFonts w:ascii="Arial" w:hAnsi="Arial" w:cs="Arial"/>
          <w:sz w:val="22"/>
          <w:szCs w:val="22"/>
        </w:rPr>
      </w:pPr>
      <w:r w:rsidRPr="00EB0444">
        <w:rPr>
          <w:rFonts w:ascii="Arial" w:hAnsi="Arial" w:cs="Arial"/>
          <w:sz w:val="22"/>
          <w:szCs w:val="22"/>
        </w:rPr>
        <w:t>Los ítems acá presentados son una referencia para el trabajo de los supervisores de la S</w:t>
      </w:r>
      <w:r w:rsidR="002E39E2" w:rsidRPr="00EB0444">
        <w:rPr>
          <w:rFonts w:ascii="Arial" w:hAnsi="Arial" w:cs="Arial"/>
          <w:sz w:val="22"/>
          <w:szCs w:val="22"/>
        </w:rPr>
        <w:t>upersolidaria, este deberá basarse en el criterio experto del supervisor y la información consignada en cada documento que forma parte de la metodología de SBR, siempre teniendo en cuenta la naturaleza, el tamaño, complejidad y perfil de riesgos de la Organización Solidaria</w:t>
      </w:r>
      <w:r w:rsidRPr="00EB0444">
        <w:rPr>
          <w:rFonts w:ascii="Arial" w:hAnsi="Arial" w:cs="Arial"/>
          <w:sz w:val="22"/>
          <w:szCs w:val="22"/>
        </w:rPr>
        <w:t>.</w:t>
      </w:r>
    </w:p>
    <w:p w14:paraId="34A3D284" w14:textId="77777777" w:rsidR="00A52C70" w:rsidRPr="00EB0444" w:rsidRDefault="00A52C70" w:rsidP="00E77811">
      <w:pPr>
        <w:rPr>
          <w:rFonts w:ascii="Arial" w:hAnsi="Arial" w:cs="Arial"/>
          <w:sz w:val="22"/>
          <w:szCs w:val="22"/>
        </w:rPr>
      </w:pPr>
    </w:p>
    <w:p w14:paraId="4CF677C6" w14:textId="1177339E" w:rsidR="001266FF" w:rsidRPr="00EB0444" w:rsidRDefault="001C40CA" w:rsidP="001C40CA">
      <w:pPr>
        <w:pStyle w:val="Ttulo2"/>
        <w:rPr>
          <w:rFonts w:ascii="Arial" w:hAnsi="Arial" w:cs="Arial"/>
          <w:sz w:val="22"/>
          <w:szCs w:val="22"/>
        </w:rPr>
      </w:pPr>
      <w:bookmarkStart w:id="4" w:name="_Toc83019884"/>
      <w:bookmarkStart w:id="5" w:name="_Toc83895529"/>
      <w:r w:rsidRPr="00EB0444">
        <w:rPr>
          <w:rFonts w:ascii="Arial" w:hAnsi="Arial" w:cs="Arial"/>
          <w:sz w:val="22"/>
          <w:szCs w:val="22"/>
        </w:rPr>
        <w:t>DEFINICIÓN ACTIVIDADES SIGNIFICATIVAS - AS</w:t>
      </w:r>
      <w:bookmarkEnd w:id="4"/>
      <w:bookmarkEnd w:id="5"/>
    </w:p>
    <w:p w14:paraId="71B752D8" w14:textId="2503E0D5" w:rsidR="00060706" w:rsidRPr="00EB0444" w:rsidRDefault="00060706" w:rsidP="00060706">
      <w:pPr>
        <w:pStyle w:val="Prrafodelista"/>
        <w:ind w:left="0"/>
        <w:jc w:val="both"/>
        <w:rPr>
          <w:rFonts w:ascii="Arial" w:hAnsi="Arial" w:cs="Arial"/>
          <w:i/>
          <w:sz w:val="22"/>
          <w:szCs w:val="22"/>
        </w:rPr>
      </w:pPr>
    </w:p>
    <w:p w14:paraId="20D51A35" w14:textId="54E7BCA5" w:rsidR="001C40CA" w:rsidRPr="00EB0444" w:rsidRDefault="001C40CA" w:rsidP="00060706">
      <w:pPr>
        <w:pStyle w:val="Prrafodelista"/>
        <w:ind w:left="0"/>
        <w:jc w:val="both"/>
        <w:rPr>
          <w:rFonts w:ascii="Arial" w:hAnsi="Arial" w:cs="Arial"/>
          <w:sz w:val="22"/>
          <w:szCs w:val="22"/>
        </w:rPr>
      </w:pPr>
      <w:r w:rsidRPr="00EB0444">
        <w:rPr>
          <w:rFonts w:ascii="Arial" w:hAnsi="Arial" w:cs="Arial"/>
          <w:sz w:val="22"/>
          <w:szCs w:val="22"/>
        </w:rPr>
        <w:t xml:space="preserve">Defina las actividades significativas para la organización Solidaria, teniendo en cuenta la evaluación del riesgo de la guía de Conocimiento de la organización y </w:t>
      </w:r>
      <w:r w:rsidR="00EB0444">
        <w:rPr>
          <w:rFonts w:ascii="Arial" w:hAnsi="Arial" w:cs="Arial"/>
          <w:sz w:val="22"/>
          <w:szCs w:val="22"/>
        </w:rPr>
        <w:t xml:space="preserve">en </w:t>
      </w:r>
      <w:r w:rsidR="00765E36" w:rsidRPr="00EB0444">
        <w:rPr>
          <w:rFonts w:ascii="Arial" w:hAnsi="Arial" w:cs="Arial"/>
          <w:sz w:val="22"/>
          <w:szCs w:val="22"/>
        </w:rPr>
        <w:t>los puntos</w:t>
      </w:r>
      <w:r w:rsidRPr="00EB0444">
        <w:rPr>
          <w:rFonts w:ascii="Arial" w:hAnsi="Arial" w:cs="Arial"/>
          <w:sz w:val="22"/>
          <w:szCs w:val="22"/>
        </w:rPr>
        <w:t xml:space="preserve"> 2.1 </w:t>
      </w:r>
      <w:r w:rsidR="00A2381A">
        <w:rPr>
          <w:rFonts w:ascii="Arial" w:hAnsi="Arial" w:cs="Arial"/>
          <w:sz w:val="22"/>
          <w:szCs w:val="22"/>
        </w:rPr>
        <w:t>A</w:t>
      </w:r>
      <w:r w:rsidR="00BF0CCE" w:rsidRPr="00EB0444">
        <w:rPr>
          <w:rFonts w:ascii="Arial" w:hAnsi="Arial" w:cs="Arial"/>
          <w:sz w:val="22"/>
          <w:szCs w:val="22"/>
        </w:rPr>
        <w:t xml:space="preserve">ctividades significativas - AS </w:t>
      </w:r>
      <w:r w:rsidRPr="00EB0444">
        <w:rPr>
          <w:rFonts w:ascii="Arial" w:hAnsi="Arial" w:cs="Arial"/>
          <w:sz w:val="22"/>
          <w:szCs w:val="22"/>
        </w:rPr>
        <w:t>y 3</w:t>
      </w:r>
      <w:r w:rsidR="00A2381A">
        <w:rPr>
          <w:rFonts w:ascii="Arial" w:hAnsi="Arial" w:cs="Arial"/>
          <w:sz w:val="22"/>
          <w:szCs w:val="22"/>
        </w:rPr>
        <w:t>.</w:t>
      </w:r>
      <w:r w:rsidRPr="00EB0444">
        <w:rPr>
          <w:rFonts w:ascii="Arial" w:hAnsi="Arial" w:cs="Arial"/>
          <w:sz w:val="22"/>
          <w:szCs w:val="22"/>
        </w:rPr>
        <w:t xml:space="preserve"> Proceso de identificación de actividades significativas</w:t>
      </w:r>
      <w:r w:rsidR="00BF0CCE" w:rsidRPr="00EB0444">
        <w:rPr>
          <w:rFonts w:ascii="Arial" w:hAnsi="Arial" w:cs="Arial"/>
          <w:sz w:val="22"/>
          <w:szCs w:val="22"/>
        </w:rPr>
        <w:t xml:space="preserve"> de la guía de actividades significativas y riesgos inherentes</w:t>
      </w:r>
      <w:r w:rsidRPr="00EB0444">
        <w:rPr>
          <w:rFonts w:ascii="Arial" w:hAnsi="Arial" w:cs="Arial"/>
          <w:sz w:val="22"/>
          <w:szCs w:val="22"/>
        </w:rPr>
        <w:t>.</w:t>
      </w:r>
    </w:p>
    <w:p w14:paraId="6A377804" w14:textId="6D04193A" w:rsidR="001C40CA" w:rsidRPr="00EB0444" w:rsidRDefault="001C40CA" w:rsidP="00060706">
      <w:pPr>
        <w:pStyle w:val="Prrafodelista"/>
        <w:ind w:left="0"/>
        <w:jc w:val="both"/>
        <w:rPr>
          <w:rFonts w:ascii="Arial" w:hAnsi="Arial" w:cs="Arial"/>
          <w:i/>
          <w:sz w:val="22"/>
          <w:szCs w:val="22"/>
        </w:rPr>
      </w:pPr>
    </w:p>
    <w:p w14:paraId="5148B5DD" w14:textId="68B7C644" w:rsidR="001C40CA" w:rsidRPr="00EB0444" w:rsidRDefault="001C40CA" w:rsidP="00060706">
      <w:pPr>
        <w:pStyle w:val="Prrafodelista"/>
        <w:ind w:left="0"/>
        <w:jc w:val="both"/>
        <w:rPr>
          <w:rFonts w:ascii="Arial" w:hAnsi="Arial" w:cs="Arial"/>
          <w:i/>
          <w:sz w:val="22"/>
          <w:szCs w:val="22"/>
        </w:rPr>
      </w:pPr>
      <w:r w:rsidRPr="00EB0444">
        <w:rPr>
          <w:rFonts w:ascii="Arial" w:hAnsi="Arial" w:cs="Arial"/>
          <w:i/>
          <w:sz w:val="22"/>
          <w:szCs w:val="22"/>
        </w:rPr>
        <w:t>-</w:t>
      </w:r>
      <w:r w:rsidR="00EB0444">
        <w:rPr>
          <w:rFonts w:ascii="Arial" w:hAnsi="Arial" w:cs="Arial"/>
          <w:i/>
          <w:sz w:val="22"/>
          <w:szCs w:val="22"/>
        </w:rPr>
        <w:t xml:space="preserve"> </w:t>
      </w:r>
      <w:r w:rsidR="00A2381A">
        <w:rPr>
          <w:rFonts w:ascii="Arial" w:hAnsi="Arial" w:cs="Arial"/>
          <w:i/>
          <w:sz w:val="22"/>
          <w:szCs w:val="22"/>
        </w:rPr>
        <w:t>Actividad Significativa 1:</w:t>
      </w:r>
    </w:p>
    <w:p w14:paraId="28E92EB7" w14:textId="6D3E0701" w:rsidR="001C40CA" w:rsidRPr="00EB0444" w:rsidRDefault="001C40CA" w:rsidP="00060706">
      <w:pPr>
        <w:pStyle w:val="Prrafodelista"/>
        <w:ind w:left="0"/>
        <w:jc w:val="both"/>
        <w:rPr>
          <w:rFonts w:ascii="Arial" w:hAnsi="Arial" w:cs="Arial"/>
          <w:i/>
          <w:sz w:val="22"/>
          <w:szCs w:val="22"/>
        </w:rPr>
      </w:pPr>
      <w:r w:rsidRPr="00EB0444">
        <w:rPr>
          <w:rFonts w:ascii="Arial" w:hAnsi="Arial" w:cs="Arial"/>
          <w:i/>
          <w:sz w:val="22"/>
          <w:szCs w:val="22"/>
        </w:rPr>
        <w:t>-</w:t>
      </w:r>
      <w:r w:rsidR="00A2381A" w:rsidRPr="00A2381A">
        <w:rPr>
          <w:rFonts w:ascii="Arial" w:hAnsi="Arial" w:cs="Arial"/>
          <w:i/>
          <w:sz w:val="22"/>
          <w:szCs w:val="22"/>
        </w:rPr>
        <w:t xml:space="preserve"> </w:t>
      </w:r>
      <w:r w:rsidR="00A2381A">
        <w:rPr>
          <w:rFonts w:ascii="Arial" w:hAnsi="Arial" w:cs="Arial"/>
          <w:i/>
          <w:sz w:val="22"/>
          <w:szCs w:val="22"/>
        </w:rPr>
        <w:t>Actividad Significativa 2:</w:t>
      </w:r>
    </w:p>
    <w:p w14:paraId="433D83A9" w14:textId="7F9F90AB" w:rsidR="001C40CA" w:rsidRPr="00EB0444" w:rsidRDefault="001C40CA" w:rsidP="00060706">
      <w:pPr>
        <w:pStyle w:val="Prrafodelista"/>
        <w:ind w:left="0"/>
        <w:jc w:val="both"/>
        <w:rPr>
          <w:rFonts w:ascii="Arial" w:hAnsi="Arial" w:cs="Arial"/>
          <w:sz w:val="22"/>
          <w:szCs w:val="22"/>
        </w:rPr>
      </w:pPr>
      <w:r>
        <w:rPr>
          <w:rFonts w:ascii="Arial" w:hAnsi="Arial" w:cs="Arial"/>
          <w:i/>
          <w:sz w:val="22"/>
          <w:szCs w:val="22"/>
        </w:rPr>
        <w:t>-</w:t>
      </w:r>
      <w:r w:rsidR="00A2381A" w:rsidRPr="00A2381A">
        <w:rPr>
          <w:rFonts w:ascii="Arial" w:hAnsi="Arial" w:cs="Arial"/>
          <w:i/>
          <w:sz w:val="22"/>
          <w:szCs w:val="22"/>
        </w:rPr>
        <w:t xml:space="preserve"> </w:t>
      </w:r>
      <w:r w:rsidR="00A2381A">
        <w:rPr>
          <w:rFonts w:ascii="Arial" w:hAnsi="Arial" w:cs="Arial"/>
          <w:i/>
          <w:sz w:val="22"/>
          <w:szCs w:val="22"/>
        </w:rPr>
        <w:t>Actividad Significativa 3:</w:t>
      </w:r>
    </w:p>
    <w:p w14:paraId="2D04490D" w14:textId="25BE6ECC" w:rsidR="001C40CA" w:rsidRDefault="001C40CA" w:rsidP="00060706">
      <w:pPr>
        <w:pStyle w:val="Prrafodelista"/>
        <w:ind w:left="0"/>
        <w:jc w:val="both"/>
        <w:rPr>
          <w:rFonts w:ascii="Arial" w:hAnsi="Arial" w:cs="Arial"/>
          <w:i/>
          <w:sz w:val="22"/>
          <w:szCs w:val="22"/>
        </w:rPr>
      </w:pPr>
      <w:r>
        <w:rPr>
          <w:rFonts w:ascii="Arial" w:hAnsi="Arial" w:cs="Arial"/>
          <w:i/>
          <w:sz w:val="22"/>
          <w:szCs w:val="22"/>
        </w:rPr>
        <w:t>-</w:t>
      </w:r>
      <w:r w:rsidR="00A2381A" w:rsidRPr="00A2381A">
        <w:rPr>
          <w:rFonts w:ascii="Arial" w:hAnsi="Arial" w:cs="Arial"/>
          <w:i/>
          <w:sz w:val="22"/>
          <w:szCs w:val="22"/>
        </w:rPr>
        <w:t xml:space="preserve"> </w:t>
      </w:r>
      <w:r w:rsidR="00A2381A">
        <w:rPr>
          <w:rFonts w:ascii="Arial" w:hAnsi="Arial" w:cs="Arial"/>
          <w:i/>
          <w:sz w:val="22"/>
          <w:szCs w:val="22"/>
        </w:rPr>
        <w:t>Actividad Significativa 4:</w:t>
      </w:r>
    </w:p>
    <w:p w14:paraId="15AD524B" w14:textId="3F170669" w:rsidR="00A2381A" w:rsidRDefault="00A2381A" w:rsidP="00060706">
      <w:pPr>
        <w:pStyle w:val="Prrafodelista"/>
        <w:ind w:left="0"/>
        <w:jc w:val="both"/>
        <w:rPr>
          <w:rFonts w:ascii="Arial" w:hAnsi="Arial" w:cs="Arial"/>
          <w:i/>
          <w:sz w:val="22"/>
          <w:szCs w:val="22"/>
        </w:rPr>
      </w:pPr>
      <w:r>
        <w:rPr>
          <w:rFonts w:ascii="Arial" w:hAnsi="Arial" w:cs="Arial"/>
          <w:i/>
          <w:sz w:val="22"/>
          <w:szCs w:val="22"/>
        </w:rPr>
        <w:t>- …</w:t>
      </w:r>
    </w:p>
    <w:p w14:paraId="07053F77" w14:textId="6F607DB0" w:rsidR="00A51E7D" w:rsidRDefault="00A51E7D" w:rsidP="00060706">
      <w:pPr>
        <w:pStyle w:val="Prrafodelista"/>
        <w:ind w:left="0"/>
        <w:jc w:val="both"/>
        <w:rPr>
          <w:rFonts w:ascii="Arial" w:hAnsi="Arial" w:cs="Arial"/>
          <w:i/>
          <w:sz w:val="22"/>
          <w:szCs w:val="22"/>
        </w:rPr>
      </w:pPr>
    </w:p>
    <w:p w14:paraId="63C2B163" w14:textId="0F730C8E" w:rsidR="00A51E7D" w:rsidRPr="00A51E7D" w:rsidRDefault="00A51E7D" w:rsidP="00060706">
      <w:pPr>
        <w:pStyle w:val="Prrafodelista"/>
        <w:ind w:left="0"/>
        <w:jc w:val="both"/>
        <w:rPr>
          <w:rFonts w:ascii="Arial" w:hAnsi="Arial" w:cs="Arial"/>
          <w:sz w:val="22"/>
          <w:szCs w:val="22"/>
        </w:rPr>
      </w:pPr>
      <w:r w:rsidRPr="00A2381A">
        <w:rPr>
          <w:rFonts w:ascii="Arial" w:hAnsi="Arial" w:cs="Arial"/>
          <w:b/>
          <w:sz w:val="22"/>
          <w:szCs w:val="22"/>
        </w:rPr>
        <w:t>Justificación por actividad significativa:</w:t>
      </w:r>
      <w:r>
        <w:rPr>
          <w:rFonts w:ascii="Arial" w:hAnsi="Arial" w:cs="Arial"/>
          <w:sz w:val="22"/>
          <w:szCs w:val="22"/>
        </w:rPr>
        <w:t xml:space="preserve"> (Se espera que el Supervisor, establezca claramente porque definió cada una de las actividades significativas que eligió para la organización solidaria)</w:t>
      </w:r>
    </w:p>
    <w:p w14:paraId="01E7211C" w14:textId="1AEDEB1E" w:rsidR="00A51E7D" w:rsidRDefault="00A51E7D" w:rsidP="00060706">
      <w:pPr>
        <w:pStyle w:val="Prrafodelista"/>
        <w:ind w:left="0"/>
        <w:jc w:val="both"/>
        <w:rPr>
          <w:rFonts w:ascii="Arial" w:hAnsi="Arial" w:cs="Arial"/>
          <w:i/>
          <w:sz w:val="22"/>
          <w:szCs w:val="22"/>
        </w:rPr>
      </w:pPr>
    </w:p>
    <w:p w14:paraId="3AD60C5F" w14:textId="77777777" w:rsidR="00A2381A" w:rsidRPr="00EB0444" w:rsidRDefault="00A51E7D" w:rsidP="00A2381A">
      <w:pPr>
        <w:pStyle w:val="Prrafodelista"/>
        <w:ind w:left="0"/>
        <w:jc w:val="both"/>
        <w:rPr>
          <w:rFonts w:ascii="Arial" w:hAnsi="Arial" w:cs="Arial"/>
          <w:i/>
          <w:sz w:val="22"/>
          <w:szCs w:val="22"/>
        </w:rPr>
      </w:pPr>
      <w:r>
        <w:rPr>
          <w:rFonts w:ascii="Arial" w:hAnsi="Arial" w:cs="Arial"/>
          <w:i/>
          <w:sz w:val="22"/>
          <w:szCs w:val="22"/>
        </w:rPr>
        <w:t>-</w:t>
      </w:r>
      <w:r w:rsidR="00A2381A">
        <w:rPr>
          <w:rFonts w:ascii="Arial" w:hAnsi="Arial" w:cs="Arial"/>
          <w:i/>
          <w:sz w:val="22"/>
          <w:szCs w:val="22"/>
        </w:rPr>
        <w:t xml:space="preserve"> </w:t>
      </w:r>
      <w:r w:rsidR="00A2381A" w:rsidRPr="00EB0444">
        <w:rPr>
          <w:rFonts w:ascii="Arial" w:hAnsi="Arial" w:cs="Arial"/>
          <w:i/>
          <w:sz w:val="22"/>
          <w:szCs w:val="22"/>
        </w:rPr>
        <w:t>-</w:t>
      </w:r>
      <w:r w:rsidR="00A2381A">
        <w:rPr>
          <w:rFonts w:ascii="Arial" w:hAnsi="Arial" w:cs="Arial"/>
          <w:i/>
          <w:sz w:val="22"/>
          <w:szCs w:val="22"/>
        </w:rPr>
        <w:t xml:space="preserve"> Actividad Significativa 1:</w:t>
      </w:r>
    </w:p>
    <w:p w14:paraId="40A55E58" w14:textId="77777777" w:rsidR="00A2381A" w:rsidRPr="00EB0444" w:rsidRDefault="00A2381A" w:rsidP="00A2381A">
      <w:pPr>
        <w:pStyle w:val="Prrafodelista"/>
        <w:ind w:left="0"/>
        <w:jc w:val="both"/>
        <w:rPr>
          <w:rFonts w:ascii="Arial" w:hAnsi="Arial" w:cs="Arial"/>
          <w:i/>
          <w:sz w:val="22"/>
          <w:szCs w:val="22"/>
        </w:rPr>
      </w:pPr>
      <w:r w:rsidRPr="00EB0444">
        <w:rPr>
          <w:rFonts w:ascii="Arial" w:hAnsi="Arial" w:cs="Arial"/>
          <w:i/>
          <w:sz w:val="22"/>
          <w:szCs w:val="22"/>
        </w:rPr>
        <w:t>-</w:t>
      </w:r>
      <w:r w:rsidRPr="00A2381A">
        <w:rPr>
          <w:rFonts w:ascii="Arial" w:hAnsi="Arial" w:cs="Arial"/>
          <w:i/>
          <w:sz w:val="22"/>
          <w:szCs w:val="22"/>
        </w:rPr>
        <w:t xml:space="preserve"> </w:t>
      </w:r>
      <w:r>
        <w:rPr>
          <w:rFonts w:ascii="Arial" w:hAnsi="Arial" w:cs="Arial"/>
          <w:i/>
          <w:sz w:val="22"/>
          <w:szCs w:val="22"/>
        </w:rPr>
        <w:t>Actividad Significativa 2:</w:t>
      </w:r>
    </w:p>
    <w:p w14:paraId="23213AE6" w14:textId="77777777" w:rsidR="00A2381A" w:rsidRPr="00EB0444" w:rsidRDefault="00A2381A" w:rsidP="00A2381A">
      <w:pPr>
        <w:pStyle w:val="Prrafodelista"/>
        <w:ind w:left="0"/>
        <w:jc w:val="both"/>
        <w:rPr>
          <w:rFonts w:ascii="Arial" w:hAnsi="Arial" w:cs="Arial"/>
          <w:sz w:val="22"/>
          <w:szCs w:val="22"/>
        </w:rPr>
      </w:pPr>
      <w:r>
        <w:rPr>
          <w:rFonts w:ascii="Arial" w:hAnsi="Arial" w:cs="Arial"/>
          <w:i/>
          <w:sz w:val="22"/>
          <w:szCs w:val="22"/>
        </w:rPr>
        <w:t>-</w:t>
      </w:r>
      <w:r w:rsidRPr="00A2381A">
        <w:rPr>
          <w:rFonts w:ascii="Arial" w:hAnsi="Arial" w:cs="Arial"/>
          <w:i/>
          <w:sz w:val="22"/>
          <w:szCs w:val="22"/>
        </w:rPr>
        <w:t xml:space="preserve"> </w:t>
      </w:r>
      <w:r>
        <w:rPr>
          <w:rFonts w:ascii="Arial" w:hAnsi="Arial" w:cs="Arial"/>
          <w:i/>
          <w:sz w:val="22"/>
          <w:szCs w:val="22"/>
        </w:rPr>
        <w:t>Actividad Significativa 3:</w:t>
      </w:r>
    </w:p>
    <w:p w14:paraId="4CDD56BB" w14:textId="77777777" w:rsidR="00A2381A" w:rsidRDefault="00A2381A" w:rsidP="00A2381A">
      <w:pPr>
        <w:pStyle w:val="Prrafodelista"/>
        <w:ind w:left="0"/>
        <w:jc w:val="both"/>
        <w:rPr>
          <w:rFonts w:ascii="Arial" w:hAnsi="Arial" w:cs="Arial"/>
          <w:i/>
          <w:sz w:val="22"/>
          <w:szCs w:val="22"/>
        </w:rPr>
      </w:pPr>
      <w:r>
        <w:rPr>
          <w:rFonts w:ascii="Arial" w:hAnsi="Arial" w:cs="Arial"/>
          <w:i/>
          <w:sz w:val="22"/>
          <w:szCs w:val="22"/>
        </w:rPr>
        <w:t>-</w:t>
      </w:r>
      <w:r w:rsidRPr="00A2381A">
        <w:rPr>
          <w:rFonts w:ascii="Arial" w:hAnsi="Arial" w:cs="Arial"/>
          <w:i/>
          <w:sz w:val="22"/>
          <w:szCs w:val="22"/>
        </w:rPr>
        <w:t xml:space="preserve"> </w:t>
      </w:r>
      <w:r>
        <w:rPr>
          <w:rFonts w:ascii="Arial" w:hAnsi="Arial" w:cs="Arial"/>
          <w:i/>
          <w:sz w:val="22"/>
          <w:szCs w:val="22"/>
        </w:rPr>
        <w:t>Actividad Significativa 4:</w:t>
      </w:r>
    </w:p>
    <w:p w14:paraId="62552138" w14:textId="77777777" w:rsidR="00A2381A" w:rsidRDefault="00A2381A" w:rsidP="00A2381A">
      <w:pPr>
        <w:pStyle w:val="Prrafodelista"/>
        <w:ind w:left="0"/>
        <w:jc w:val="both"/>
        <w:rPr>
          <w:rFonts w:ascii="Arial" w:hAnsi="Arial" w:cs="Arial"/>
          <w:i/>
          <w:sz w:val="22"/>
          <w:szCs w:val="22"/>
        </w:rPr>
      </w:pPr>
      <w:r>
        <w:rPr>
          <w:rFonts w:ascii="Arial" w:hAnsi="Arial" w:cs="Arial"/>
          <w:i/>
          <w:sz w:val="22"/>
          <w:szCs w:val="22"/>
        </w:rPr>
        <w:t>- …</w:t>
      </w:r>
    </w:p>
    <w:p w14:paraId="6617D332" w14:textId="52010E0F" w:rsidR="001C40CA" w:rsidRDefault="001C40CA" w:rsidP="00060706">
      <w:pPr>
        <w:pStyle w:val="Prrafodelista"/>
        <w:ind w:left="0"/>
        <w:jc w:val="both"/>
        <w:rPr>
          <w:rFonts w:ascii="Arial" w:hAnsi="Arial" w:cs="Arial"/>
          <w:i/>
          <w:sz w:val="22"/>
          <w:szCs w:val="22"/>
        </w:rPr>
      </w:pPr>
    </w:p>
    <w:p w14:paraId="0D852BD8" w14:textId="112502D7" w:rsidR="001C40CA" w:rsidRDefault="001C40CA" w:rsidP="00EB0444">
      <w:pPr>
        <w:jc w:val="both"/>
        <w:rPr>
          <w:rFonts w:ascii="Arial" w:hAnsi="Arial" w:cs="Arial"/>
          <w:i/>
          <w:sz w:val="22"/>
          <w:szCs w:val="22"/>
        </w:rPr>
      </w:pPr>
      <w:r w:rsidRPr="001C40CA">
        <w:rPr>
          <w:rFonts w:ascii="Arial" w:hAnsi="Arial" w:cs="Arial"/>
          <w:sz w:val="22"/>
          <w:szCs w:val="22"/>
        </w:rPr>
        <w:t>Nota</w:t>
      </w:r>
      <w:r w:rsidR="00EB0444">
        <w:rPr>
          <w:rFonts w:ascii="Arial" w:hAnsi="Arial" w:cs="Arial"/>
          <w:sz w:val="22"/>
          <w:szCs w:val="22"/>
        </w:rPr>
        <w:t>s</w:t>
      </w:r>
      <w:r w:rsidRPr="001C40CA">
        <w:rPr>
          <w:rFonts w:ascii="Arial" w:hAnsi="Arial" w:cs="Arial"/>
          <w:sz w:val="22"/>
          <w:szCs w:val="22"/>
        </w:rPr>
        <w:t>: Tenga en cuenta que un número desproporcionado de AS relativo al tamaño, naturaleza y complejidad de la OSS, limita la capacidad de la metodología para asignar eficientemente los recursos de supervisión.</w:t>
      </w:r>
    </w:p>
    <w:p w14:paraId="0C81A9BB" w14:textId="3D041BA2" w:rsidR="00060706" w:rsidRDefault="00060706" w:rsidP="00060706">
      <w:pPr>
        <w:pStyle w:val="Prrafodelista"/>
        <w:ind w:left="0"/>
        <w:jc w:val="both"/>
        <w:rPr>
          <w:rFonts w:ascii="Arial" w:hAnsi="Arial" w:cs="Arial"/>
          <w:sz w:val="22"/>
          <w:szCs w:val="22"/>
        </w:rPr>
      </w:pPr>
    </w:p>
    <w:p w14:paraId="716A1A84" w14:textId="76E840A6" w:rsidR="00EB0444" w:rsidRDefault="00EB0444" w:rsidP="00EB0444">
      <w:pPr>
        <w:pStyle w:val="Prrafodelista"/>
        <w:ind w:left="0"/>
        <w:jc w:val="both"/>
        <w:rPr>
          <w:rFonts w:ascii="Arial" w:hAnsi="Arial" w:cs="Arial"/>
          <w:sz w:val="22"/>
          <w:szCs w:val="22"/>
        </w:rPr>
      </w:pPr>
      <w:r w:rsidRPr="00EB0444">
        <w:rPr>
          <w:rFonts w:ascii="Arial" w:hAnsi="Arial" w:cs="Arial"/>
          <w:sz w:val="22"/>
          <w:szCs w:val="22"/>
        </w:rPr>
        <w:t>*</w:t>
      </w:r>
      <w:r w:rsidR="009746AF">
        <w:rPr>
          <w:rFonts w:ascii="Arial" w:hAnsi="Arial" w:cs="Arial"/>
          <w:sz w:val="22"/>
          <w:szCs w:val="22"/>
        </w:rPr>
        <w:t>Las actividades significativas</w:t>
      </w:r>
      <w:r>
        <w:rPr>
          <w:rFonts w:ascii="Arial" w:hAnsi="Arial" w:cs="Arial"/>
          <w:sz w:val="22"/>
          <w:szCs w:val="22"/>
        </w:rPr>
        <w:t xml:space="preserve"> de Beneficio social y Acciones frente al LA/FT</w:t>
      </w:r>
      <w:r w:rsidRPr="00EB0444">
        <w:rPr>
          <w:rFonts w:ascii="Arial" w:hAnsi="Arial" w:cs="Arial"/>
          <w:sz w:val="22"/>
          <w:szCs w:val="22"/>
        </w:rPr>
        <w:t xml:space="preserve"> deberán tenerse en cuenta para todas las organizaciones </w:t>
      </w:r>
      <w:r w:rsidR="009746AF">
        <w:rPr>
          <w:rFonts w:ascii="Arial" w:hAnsi="Arial" w:cs="Arial"/>
          <w:sz w:val="22"/>
          <w:szCs w:val="22"/>
        </w:rPr>
        <w:t>supervisadas</w:t>
      </w:r>
      <w:r w:rsidRPr="00EB0444">
        <w:rPr>
          <w:rFonts w:ascii="Arial" w:hAnsi="Arial" w:cs="Arial"/>
          <w:sz w:val="22"/>
          <w:szCs w:val="22"/>
        </w:rPr>
        <w:t>, sin importar su tamaño</w:t>
      </w:r>
      <w:r>
        <w:rPr>
          <w:rFonts w:ascii="Arial" w:hAnsi="Arial" w:cs="Arial"/>
          <w:sz w:val="22"/>
          <w:szCs w:val="22"/>
        </w:rPr>
        <w:t>, naturaleza y complejidad y</w:t>
      </w:r>
      <w:r w:rsidRPr="00EB0444">
        <w:rPr>
          <w:rFonts w:ascii="Arial" w:hAnsi="Arial" w:cs="Arial"/>
          <w:sz w:val="22"/>
          <w:szCs w:val="22"/>
        </w:rPr>
        <w:t xml:space="preserve"> serán acompañadas de las que determine el Supervisor después de desarrollar la</w:t>
      </w:r>
      <w:r w:rsidR="00572C36">
        <w:rPr>
          <w:rFonts w:ascii="Arial" w:hAnsi="Arial" w:cs="Arial"/>
          <w:sz w:val="22"/>
          <w:szCs w:val="22"/>
        </w:rPr>
        <w:t>s</w:t>
      </w:r>
      <w:r w:rsidRPr="00EB0444">
        <w:rPr>
          <w:rFonts w:ascii="Arial" w:hAnsi="Arial" w:cs="Arial"/>
          <w:sz w:val="22"/>
          <w:szCs w:val="22"/>
        </w:rPr>
        <w:t xml:space="preserve"> guía</w:t>
      </w:r>
      <w:r>
        <w:rPr>
          <w:rFonts w:ascii="Arial" w:hAnsi="Arial" w:cs="Arial"/>
          <w:sz w:val="22"/>
          <w:szCs w:val="22"/>
        </w:rPr>
        <w:t>s de Conocimiento de la organización y actividades significativas y riesgos inherentes</w:t>
      </w:r>
      <w:r w:rsidRPr="00EB0444">
        <w:rPr>
          <w:rFonts w:ascii="Arial" w:hAnsi="Arial" w:cs="Arial"/>
          <w:sz w:val="22"/>
          <w:szCs w:val="22"/>
        </w:rPr>
        <w:t>.</w:t>
      </w:r>
    </w:p>
    <w:p w14:paraId="4705224E" w14:textId="2B01E9DF" w:rsidR="00A2381A" w:rsidRDefault="00A2381A" w:rsidP="00EB0444">
      <w:pPr>
        <w:pStyle w:val="Prrafodelista"/>
        <w:ind w:left="0"/>
        <w:jc w:val="both"/>
        <w:rPr>
          <w:rFonts w:ascii="Arial" w:hAnsi="Arial" w:cs="Arial"/>
          <w:sz w:val="22"/>
          <w:szCs w:val="22"/>
        </w:rPr>
      </w:pPr>
    </w:p>
    <w:p w14:paraId="0375DA32" w14:textId="77777777" w:rsidR="00A2381A" w:rsidRPr="00EB0444" w:rsidRDefault="00A2381A" w:rsidP="00EB0444">
      <w:pPr>
        <w:pStyle w:val="Prrafodelista"/>
        <w:ind w:left="0"/>
        <w:jc w:val="both"/>
        <w:rPr>
          <w:rFonts w:ascii="Arial" w:hAnsi="Arial" w:cs="Arial"/>
          <w:sz w:val="22"/>
          <w:szCs w:val="22"/>
        </w:rPr>
      </w:pPr>
    </w:p>
    <w:p w14:paraId="501FCCBE" w14:textId="77777777" w:rsidR="00EB0444" w:rsidRPr="00115867" w:rsidRDefault="00EB0444" w:rsidP="00060706">
      <w:pPr>
        <w:pStyle w:val="Prrafodelista"/>
        <w:ind w:left="0"/>
        <w:jc w:val="both"/>
        <w:rPr>
          <w:rFonts w:ascii="Arial" w:hAnsi="Arial" w:cs="Arial"/>
          <w:sz w:val="22"/>
          <w:szCs w:val="22"/>
        </w:rPr>
      </w:pPr>
    </w:p>
    <w:p w14:paraId="690B44AC" w14:textId="5BB6601E" w:rsidR="00060706" w:rsidRDefault="004E0DFE" w:rsidP="00D14B37">
      <w:pPr>
        <w:pStyle w:val="Ttulo1"/>
        <w:rPr>
          <w:rFonts w:ascii="Arial" w:hAnsi="Arial"/>
          <w:sz w:val="22"/>
          <w:szCs w:val="22"/>
        </w:rPr>
      </w:pPr>
      <w:bookmarkStart w:id="6" w:name="_Toc83895530"/>
      <w:r w:rsidRPr="00572C36">
        <w:rPr>
          <w:rFonts w:ascii="Arial" w:hAnsi="Arial"/>
          <w:sz w:val="22"/>
          <w:szCs w:val="22"/>
        </w:rPr>
        <w:lastRenderedPageBreak/>
        <w:t xml:space="preserve">EVALUACIÓN </w:t>
      </w:r>
      <w:r w:rsidR="00572C36" w:rsidRPr="00572C36">
        <w:rPr>
          <w:rFonts w:ascii="Arial" w:hAnsi="Arial"/>
          <w:sz w:val="22"/>
          <w:szCs w:val="22"/>
        </w:rPr>
        <w:t xml:space="preserve">Y CALIFICACIÓN </w:t>
      </w:r>
      <w:r w:rsidRPr="00572C36">
        <w:rPr>
          <w:rFonts w:ascii="Arial" w:hAnsi="Arial"/>
          <w:sz w:val="22"/>
          <w:szCs w:val="22"/>
        </w:rPr>
        <w:t>DEL RIESGO INHERENTE</w:t>
      </w:r>
      <w:bookmarkEnd w:id="6"/>
      <w:r w:rsidRPr="00572C36">
        <w:rPr>
          <w:rFonts w:ascii="Arial" w:hAnsi="Arial"/>
          <w:sz w:val="22"/>
          <w:szCs w:val="22"/>
        </w:rPr>
        <w:t xml:space="preserve"> </w:t>
      </w:r>
    </w:p>
    <w:p w14:paraId="7E9258BA" w14:textId="77777777" w:rsidR="00572C36" w:rsidRPr="00572C36" w:rsidRDefault="00572C36" w:rsidP="00572C36"/>
    <w:p w14:paraId="6DAE1959" w14:textId="7CB631E2" w:rsidR="00060706" w:rsidRPr="005836D1" w:rsidRDefault="00060706" w:rsidP="00060706">
      <w:pPr>
        <w:jc w:val="both"/>
        <w:rPr>
          <w:rFonts w:ascii="Arial" w:hAnsi="Arial" w:cs="Arial"/>
          <w:sz w:val="22"/>
          <w:szCs w:val="22"/>
        </w:rPr>
      </w:pPr>
      <w:r w:rsidRPr="005836D1">
        <w:rPr>
          <w:rFonts w:ascii="Arial" w:hAnsi="Arial" w:cs="Arial"/>
          <w:sz w:val="22"/>
          <w:szCs w:val="22"/>
        </w:rPr>
        <w:t xml:space="preserve">En relación con la evaluación del Riesgo Inherente (RI) de </w:t>
      </w:r>
      <w:r w:rsidR="00572C36">
        <w:rPr>
          <w:rFonts w:ascii="Arial" w:hAnsi="Arial" w:cs="Arial"/>
          <w:sz w:val="22"/>
          <w:szCs w:val="22"/>
        </w:rPr>
        <w:t>cada</w:t>
      </w:r>
      <w:r w:rsidRPr="005836D1">
        <w:rPr>
          <w:rFonts w:ascii="Arial" w:hAnsi="Arial" w:cs="Arial"/>
          <w:sz w:val="22"/>
          <w:szCs w:val="22"/>
        </w:rPr>
        <w:t xml:space="preserve"> actividad significativa</w:t>
      </w:r>
      <w:r w:rsidR="00572C36">
        <w:rPr>
          <w:rFonts w:ascii="Arial" w:hAnsi="Arial" w:cs="Arial"/>
          <w:sz w:val="22"/>
          <w:szCs w:val="22"/>
        </w:rPr>
        <w:t>, el Supervisor deberá</w:t>
      </w:r>
      <w:r w:rsidRPr="005836D1">
        <w:rPr>
          <w:rFonts w:ascii="Arial" w:hAnsi="Arial" w:cs="Arial"/>
          <w:sz w:val="22"/>
          <w:szCs w:val="22"/>
        </w:rPr>
        <w:t>:</w:t>
      </w:r>
    </w:p>
    <w:p w14:paraId="4B0F6790" w14:textId="77777777" w:rsidR="00060706" w:rsidRPr="005836D1" w:rsidRDefault="00060706" w:rsidP="00060706">
      <w:pPr>
        <w:jc w:val="both"/>
        <w:rPr>
          <w:rFonts w:ascii="Arial" w:hAnsi="Arial" w:cs="Arial"/>
          <w:sz w:val="22"/>
          <w:szCs w:val="22"/>
        </w:rPr>
      </w:pPr>
    </w:p>
    <w:p w14:paraId="2904DF72" w14:textId="3C1C3862" w:rsidR="00060706" w:rsidRPr="005836D1" w:rsidRDefault="00572C36" w:rsidP="00060706">
      <w:pPr>
        <w:pStyle w:val="Prrafodelista"/>
        <w:numPr>
          <w:ilvl w:val="0"/>
          <w:numId w:val="26"/>
        </w:numPr>
        <w:contextualSpacing/>
        <w:jc w:val="both"/>
        <w:rPr>
          <w:rFonts w:ascii="Arial" w:hAnsi="Arial" w:cs="Arial"/>
          <w:sz w:val="22"/>
          <w:szCs w:val="22"/>
        </w:rPr>
      </w:pPr>
      <w:r>
        <w:rPr>
          <w:rFonts w:ascii="Arial" w:hAnsi="Arial" w:cs="Arial"/>
          <w:sz w:val="22"/>
          <w:szCs w:val="22"/>
        </w:rPr>
        <w:t>Evaluar</w:t>
      </w:r>
      <w:r w:rsidR="00060706" w:rsidRPr="005836D1">
        <w:rPr>
          <w:rFonts w:ascii="Arial" w:hAnsi="Arial" w:cs="Arial"/>
          <w:sz w:val="22"/>
          <w:szCs w:val="22"/>
        </w:rPr>
        <w:t xml:space="preserve"> </w:t>
      </w:r>
      <w:r>
        <w:rPr>
          <w:rFonts w:ascii="Arial" w:hAnsi="Arial" w:cs="Arial"/>
          <w:sz w:val="22"/>
          <w:szCs w:val="22"/>
        </w:rPr>
        <w:t>todos los riesgos inherentes</w:t>
      </w:r>
      <w:r w:rsidR="00060706" w:rsidRPr="005836D1">
        <w:rPr>
          <w:rFonts w:ascii="Arial" w:hAnsi="Arial" w:cs="Arial"/>
          <w:sz w:val="22"/>
          <w:szCs w:val="22"/>
        </w:rPr>
        <w:t xml:space="preserve"> </w:t>
      </w:r>
      <w:r>
        <w:rPr>
          <w:rFonts w:ascii="Arial" w:hAnsi="Arial" w:cs="Arial"/>
          <w:sz w:val="22"/>
          <w:szCs w:val="22"/>
        </w:rPr>
        <w:t xml:space="preserve">(primarios y secundarios) </w:t>
      </w:r>
      <w:r w:rsidR="00060706" w:rsidRPr="005836D1">
        <w:rPr>
          <w:rFonts w:ascii="Arial" w:hAnsi="Arial" w:cs="Arial"/>
          <w:sz w:val="22"/>
          <w:szCs w:val="22"/>
        </w:rPr>
        <w:t xml:space="preserve">de la AS. </w:t>
      </w:r>
    </w:p>
    <w:p w14:paraId="3AFCF3FA" w14:textId="588AB26C" w:rsidR="00060706" w:rsidRPr="005836D1" w:rsidRDefault="00572C36" w:rsidP="00060706">
      <w:pPr>
        <w:pStyle w:val="Prrafodelista"/>
        <w:numPr>
          <w:ilvl w:val="0"/>
          <w:numId w:val="26"/>
        </w:numPr>
        <w:contextualSpacing/>
        <w:jc w:val="both"/>
        <w:rPr>
          <w:rFonts w:ascii="Arial" w:hAnsi="Arial" w:cs="Arial"/>
          <w:sz w:val="22"/>
          <w:szCs w:val="22"/>
        </w:rPr>
      </w:pPr>
      <w:r>
        <w:rPr>
          <w:rFonts w:ascii="Arial" w:hAnsi="Arial" w:cs="Arial"/>
          <w:sz w:val="22"/>
          <w:szCs w:val="22"/>
        </w:rPr>
        <w:t>Documentar</w:t>
      </w:r>
      <w:r w:rsidR="00060706" w:rsidRPr="005836D1">
        <w:rPr>
          <w:rFonts w:ascii="Arial" w:hAnsi="Arial" w:cs="Arial"/>
          <w:sz w:val="22"/>
          <w:szCs w:val="22"/>
        </w:rPr>
        <w:t xml:space="preserve"> la evaluación de los RI de la AS basando su análisis en las características de la actividad y en aquellos factores que puedan influir en su desempeño.</w:t>
      </w:r>
    </w:p>
    <w:p w14:paraId="15289650" w14:textId="77777777" w:rsidR="00060706" w:rsidRPr="005836D1" w:rsidRDefault="00060706" w:rsidP="00060706">
      <w:pPr>
        <w:pStyle w:val="Prrafodelista"/>
        <w:numPr>
          <w:ilvl w:val="0"/>
          <w:numId w:val="26"/>
        </w:numPr>
        <w:contextualSpacing/>
        <w:jc w:val="both"/>
        <w:rPr>
          <w:rFonts w:ascii="Arial" w:hAnsi="Arial" w:cs="Arial"/>
          <w:sz w:val="22"/>
          <w:szCs w:val="22"/>
        </w:rPr>
      </w:pPr>
      <w:r w:rsidRPr="005836D1">
        <w:rPr>
          <w:rFonts w:ascii="Arial" w:hAnsi="Arial" w:cs="Arial"/>
          <w:sz w:val="22"/>
          <w:szCs w:val="22"/>
        </w:rPr>
        <w:t>En caso que se presenten cambios en la calificación de riesgo inherente en relación a revisiones anteriores, se debe explicar los motivos que los fundamentan.</w:t>
      </w:r>
    </w:p>
    <w:p w14:paraId="1DCEF389" w14:textId="77777777" w:rsidR="00060706" w:rsidRPr="00115867" w:rsidRDefault="00060706" w:rsidP="00060706">
      <w:pPr>
        <w:jc w:val="both"/>
        <w:rPr>
          <w:rFonts w:ascii="Arial" w:hAnsi="Arial" w:cs="Arial"/>
          <w:i/>
          <w:sz w:val="22"/>
          <w:szCs w:val="22"/>
        </w:rPr>
      </w:pPr>
    </w:p>
    <w:p w14:paraId="27619641" w14:textId="139AE3E5" w:rsidR="00060706" w:rsidRDefault="008E2506" w:rsidP="00060706">
      <w:pPr>
        <w:jc w:val="both"/>
        <w:rPr>
          <w:rFonts w:ascii="Arial" w:hAnsi="Arial" w:cs="Arial"/>
          <w:sz w:val="22"/>
          <w:szCs w:val="22"/>
        </w:rPr>
      </w:pPr>
      <w:r w:rsidRPr="005836D1">
        <w:rPr>
          <w:rFonts w:ascii="Arial" w:hAnsi="Arial" w:cs="Arial"/>
          <w:sz w:val="22"/>
          <w:szCs w:val="22"/>
        </w:rPr>
        <w:t>Las definiciones de cada uno de los riesgos inherentes evaluados en este formato pueden</w:t>
      </w:r>
      <w:r w:rsidR="00060706" w:rsidRPr="005836D1">
        <w:rPr>
          <w:rFonts w:ascii="Arial" w:hAnsi="Arial" w:cs="Arial"/>
          <w:sz w:val="22"/>
          <w:szCs w:val="22"/>
        </w:rPr>
        <w:t xml:space="preserve"> ser consultad</w:t>
      </w:r>
      <w:r w:rsidR="00743BD9" w:rsidRPr="005836D1">
        <w:rPr>
          <w:rFonts w:ascii="Arial" w:hAnsi="Arial" w:cs="Arial"/>
          <w:sz w:val="22"/>
          <w:szCs w:val="22"/>
        </w:rPr>
        <w:t>os</w:t>
      </w:r>
      <w:r w:rsidR="00060706" w:rsidRPr="005836D1">
        <w:rPr>
          <w:rFonts w:ascii="Arial" w:hAnsi="Arial" w:cs="Arial"/>
          <w:sz w:val="22"/>
          <w:szCs w:val="22"/>
        </w:rPr>
        <w:t xml:space="preserve"> en </w:t>
      </w:r>
      <w:r w:rsidR="00743BD9" w:rsidRPr="005836D1">
        <w:rPr>
          <w:rFonts w:ascii="Arial" w:hAnsi="Arial" w:cs="Arial"/>
          <w:sz w:val="22"/>
          <w:szCs w:val="22"/>
        </w:rPr>
        <w:t xml:space="preserve">la guía de Actividades Significativas y </w:t>
      </w:r>
      <w:r w:rsidRPr="005836D1">
        <w:rPr>
          <w:rFonts w:ascii="Arial" w:hAnsi="Arial" w:cs="Arial"/>
          <w:sz w:val="22"/>
          <w:szCs w:val="22"/>
        </w:rPr>
        <w:t>R</w:t>
      </w:r>
      <w:r w:rsidR="00743BD9" w:rsidRPr="005836D1">
        <w:rPr>
          <w:rFonts w:ascii="Arial" w:hAnsi="Arial" w:cs="Arial"/>
          <w:sz w:val="22"/>
          <w:szCs w:val="22"/>
        </w:rPr>
        <w:t>iesgo Inherente</w:t>
      </w:r>
      <w:r w:rsidR="00A51E7D">
        <w:rPr>
          <w:rFonts w:ascii="Arial" w:hAnsi="Arial" w:cs="Arial"/>
          <w:sz w:val="22"/>
          <w:szCs w:val="22"/>
        </w:rPr>
        <w:t xml:space="preserve"> punto 4.1. </w:t>
      </w:r>
      <w:r w:rsidR="00A2381A">
        <w:rPr>
          <w:rFonts w:ascii="Arial" w:hAnsi="Arial" w:cs="Arial"/>
          <w:sz w:val="22"/>
          <w:szCs w:val="22"/>
        </w:rPr>
        <w:t>Riesgos inherentes a evaluar</w:t>
      </w:r>
      <w:r w:rsidR="00060706" w:rsidRPr="005836D1">
        <w:rPr>
          <w:rFonts w:ascii="Arial" w:hAnsi="Arial" w:cs="Arial"/>
          <w:sz w:val="22"/>
          <w:szCs w:val="22"/>
        </w:rPr>
        <w:t>. La escala de calificación definida</w:t>
      </w:r>
      <w:r w:rsidR="00A2381A">
        <w:rPr>
          <w:rFonts w:ascii="Arial" w:hAnsi="Arial" w:cs="Arial"/>
          <w:sz w:val="22"/>
          <w:szCs w:val="22"/>
        </w:rPr>
        <w:t xml:space="preserve"> en la guía en el punto 4.3 Escalas de calificación de los riesgos inherentes,</w:t>
      </w:r>
      <w:r w:rsidR="00060706" w:rsidRPr="005836D1">
        <w:rPr>
          <w:rFonts w:ascii="Arial" w:hAnsi="Arial" w:cs="Arial"/>
          <w:sz w:val="22"/>
          <w:szCs w:val="22"/>
        </w:rPr>
        <w:t xml:space="preserve"> para cada uno de ellos es:</w:t>
      </w:r>
      <w:r w:rsidRPr="005836D1">
        <w:rPr>
          <w:rFonts w:ascii="Arial" w:hAnsi="Arial" w:cs="Arial"/>
          <w:sz w:val="22"/>
          <w:szCs w:val="22"/>
        </w:rPr>
        <w:t xml:space="preserve"> “Crítico (C)”, “Alto (A)”, “Medio (M)” y “Bajo (B)</w:t>
      </w:r>
      <w:r w:rsidRPr="005836D1">
        <w:rPr>
          <w:rFonts w:ascii="Arial" w:hAnsi="Arial" w:cs="Arial"/>
          <w:sz w:val="22"/>
          <w:szCs w:val="22"/>
          <w:shd w:val="clear" w:color="auto" w:fill="FFFFFF" w:themeFill="background1"/>
        </w:rPr>
        <w:t>”</w:t>
      </w:r>
      <w:r w:rsidR="00060706" w:rsidRPr="005836D1">
        <w:rPr>
          <w:rFonts w:ascii="Arial" w:hAnsi="Arial" w:cs="Arial"/>
          <w:sz w:val="22"/>
          <w:szCs w:val="22"/>
        </w:rPr>
        <w:t>.</w:t>
      </w:r>
    </w:p>
    <w:p w14:paraId="0B5F212A" w14:textId="77777777" w:rsidR="00A51E7D" w:rsidRPr="005836D1" w:rsidRDefault="00A51E7D" w:rsidP="00060706">
      <w:pPr>
        <w:jc w:val="both"/>
        <w:rPr>
          <w:rFonts w:ascii="Arial" w:hAnsi="Arial" w:cs="Arial"/>
          <w:sz w:val="22"/>
          <w:szCs w:val="22"/>
        </w:rPr>
      </w:pPr>
    </w:p>
    <w:p w14:paraId="32DB0152" w14:textId="01D05B6C" w:rsidR="005A7C32" w:rsidRPr="00115867" w:rsidRDefault="005A7C32" w:rsidP="00060706">
      <w:pPr>
        <w:rPr>
          <w:rFonts w:ascii="Arial" w:hAnsi="Arial" w:cs="Arial"/>
          <w:i/>
          <w:sz w:val="22"/>
          <w:szCs w:val="22"/>
        </w:rPr>
      </w:pPr>
    </w:p>
    <w:p w14:paraId="315001E5" w14:textId="6DEEC090" w:rsidR="005A7C32" w:rsidRPr="00115867" w:rsidRDefault="00850837" w:rsidP="005A7C32">
      <w:pPr>
        <w:pStyle w:val="Ttulo2"/>
        <w:rPr>
          <w:rFonts w:ascii="Arial" w:hAnsi="Arial" w:cs="Arial"/>
          <w:sz w:val="22"/>
          <w:szCs w:val="22"/>
        </w:rPr>
      </w:pPr>
      <w:bookmarkStart w:id="7" w:name="_Toc83895531"/>
      <w:r>
        <w:rPr>
          <w:rFonts w:ascii="Arial" w:hAnsi="Arial" w:cs="Arial"/>
          <w:sz w:val="22"/>
          <w:szCs w:val="22"/>
        </w:rPr>
        <w:t>CALIFICACIÓN</w:t>
      </w:r>
      <w:bookmarkEnd w:id="7"/>
    </w:p>
    <w:p w14:paraId="0340222A" w14:textId="4305CEAF" w:rsidR="005A7C32" w:rsidRDefault="005A7C32" w:rsidP="00060706">
      <w:pPr>
        <w:rPr>
          <w:rFonts w:ascii="Arial" w:hAnsi="Arial" w:cs="Arial"/>
          <w:i/>
          <w:sz w:val="22"/>
          <w:szCs w:val="22"/>
        </w:rPr>
      </w:pPr>
    </w:p>
    <w:p w14:paraId="50D6F840" w14:textId="38258FE6" w:rsidR="005836D1" w:rsidRDefault="005836D1" w:rsidP="00060706">
      <w:pPr>
        <w:rPr>
          <w:rFonts w:ascii="Arial" w:hAnsi="Arial" w:cs="Arial"/>
          <w:i/>
          <w:sz w:val="22"/>
          <w:szCs w:val="22"/>
        </w:rPr>
      </w:pPr>
      <w:r>
        <w:rPr>
          <w:rFonts w:ascii="Arial" w:hAnsi="Arial" w:cs="Arial"/>
          <w:i/>
          <w:sz w:val="22"/>
          <w:szCs w:val="22"/>
        </w:rPr>
        <w:t xml:space="preserve">Actividad significativa No. 1: </w:t>
      </w:r>
    </w:p>
    <w:p w14:paraId="0CBB769F" w14:textId="77777777" w:rsidR="005836D1" w:rsidRPr="00115867" w:rsidRDefault="005836D1" w:rsidP="00060706">
      <w:pPr>
        <w:rPr>
          <w:rFonts w:ascii="Arial" w:hAnsi="Arial" w:cs="Arial"/>
          <w:i/>
          <w:sz w:val="22"/>
          <w:szCs w:val="22"/>
        </w:rPr>
      </w:pPr>
    </w:p>
    <w:tbl>
      <w:tblPr>
        <w:tblStyle w:val="Tablaconcuadrcula"/>
        <w:tblW w:w="0" w:type="auto"/>
        <w:tblLook w:val="04A0" w:firstRow="1" w:lastRow="0" w:firstColumn="1" w:lastColumn="0" w:noHBand="0" w:noVBand="1"/>
      </w:tblPr>
      <w:tblGrid>
        <w:gridCol w:w="2689"/>
        <w:gridCol w:w="2835"/>
      </w:tblGrid>
      <w:tr w:rsidR="00A51E7D" w:rsidRPr="00115867" w14:paraId="7A9B9BFE" w14:textId="77777777" w:rsidTr="005A7C32">
        <w:tc>
          <w:tcPr>
            <w:tcW w:w="2689" w:type="dxa"/>
          </w:tcPr>
          <w:p w14:paraId="5D48811B" w14:textId="3EE7CDC0" w:rsidR="00A51E7D" w:rsidRDefault="00A51E7D" w:rsidP="00671A7D">
            <w:pPr>
              <w:rPr>
                <w:rFonts w:ascii="Arial" w:hAnsi="Arial" w:cs="Arial"/>
                <w:b/>
                <w:sz w:val="22"/>
                <w:szCs w:val="22"/>
              </w:rPr>
            </w:pPr>
            <w:r>
              <w:rPr>
                <w:rFonts w:ascii="Arial" w:hAnsi="Arial" w:cs="Arial"/>
                <w:b/>
                <w:sz w:val="22"/>
                <w:szCs w:val="22"/>
              </w:rPr>
              <w:t>Riesgo inherente p</w:t>
            </w:r>
            <w:r w:rsidR="00671A7D">
              <w:rPr>
                <w:rFonts w:ascii="Arial" w:hAnsi="Arial" w:cs="Arial"/>
                <w:b/>
                <w:sz w:val="22"/>
                <w:szCs w:val="22"/>
              </w:rPr>
              <w:t>rimario</w:t>
            </w:r>
          </w:p>
        </w:tc>
        <w:tc>
          <w:tcPr>
            <w:tcW w:w="2835" w:type="dxa"/>
          </w:tcPr>
          <w:p w14:paraId="418DDE72" w14:textId="140E3DE1" w:rsidR="00A51E7D" w:rsidRPr="00115867" w:rsidRDefault="00A51E7D" w:rsidP="00060706">
            <w:pPr>
              <w:rPr>
                <w:rFonts w:ascii="Arial" w:hAnsi="Arial" w:cs="Arial"/>
                <w:sz w:val="22"/>
                <w:szCs w:val="22"/>
              </w:rPr>
            </w:pPr>
          </w:p>
        </w:tc>
      </w:tr>
      <w:tr w:rsidR="005A7C32" w:rsidRPr="00115867" w14:paraId="5D39DF34" w14:textId="77777777" w:rsidTr="005A7C32">
        <w:tc>
          <w:tcPr>
            <w:tcW w:w="2689" w:type="dxa"/>
          </w:tcPr>
          <w:p w14:paraId="326C0F6E" w14:textId="45E7FFD0" w:rsidR="005A7C32" w:rsidRPr="00115867" w:rsidRDefault="00A51E7D" w:rsidP="00060706">
            <w:pPr>
              <w:rPr>
                <w:rFonts w:ascii="Arial" w:hAnsi="Arial" w:cs="Arial"/>
                <w:b/>
                <w:sz w:val="22"/>
                <w:szCs w:val="22"/>
              </w:rPr>
            </w:pPr>
            <w:r>
              <w:rPr>
                <w:rFonts w:ascii="Arial" w:hAnsi="Arial" w:cs="Arial"/>
                <w:b/>
                <w:sz w:val="22"/>
                <w:szCs w:val="22"/>
              </w:rPr>
              <w:t>Calificación</w:t>
            </w:r>
          </w:p>
        </w:tc>
        <w:tc>
          <w:tcPr>
            <w:tcW w:w="2835" w:type="dxa"/>
          </w:tcPr>
          <w:p w14:paraId="7698C13B" w14:textId="0168939E" w:rsidR="005A7C32" w:rsidRPr="00115867" w:rsidRDefault="005A7C32" w:rsidP="00060706">
            <w:pPr>
              <w:rPr>
                <w:rFonts w:ascii="Arial" w:hAnsi="Arial" w:cs="Arial"/>
                <w:sz w:val="22"/>
                <w:szCs w:val="22"/>
              </w:rPr>
            </w:pPr>
          </w:p>
        </w:tc>
      </w:tr>
    </w:tbl>
    <w:p w14:paraId="0A719172" w14:textId="75702DC5" w:rsidR="005A7C32" w:rsidRDefault="005A7C32" w:rsidP="00060706">
      <w:pPr>
        <w:rPr>
          <w:rFonts w:ascii="Arial" w:hAnsi="Arial" w:cs="Arial"/>
          <w:sz w:val="22"/>
          <w:szCs w:val="22"/>
        </w:rPr>
      </w:pPr>
    </w:p>
    <w:p w14:paraId="6B98D3E7" w14:textId="0D80BF60" w:rsidR="005836D1" w:rsidRPr="00115867" w:rsidRDefault="005836D1" w:rsidP="00060706">
      <w:pPr>
        <w:rPr>
          <w:rFonts w:ascii="Arial" w:hAnsi="Arial" w:cs="Arial"/>
          <w:sz w:val="22"/>
          <w:szCs w:val="22"/>
        </w:rPr>
      </w:pPr>
      <w:r>
        <w:rPr>
          <w:rFonts w:ascii="Arial" w:hAnsi="Arial" w:cs="Arial"/>
          <w:sz w:val="22"/>
          <w:szCs w:val="22"/>
        </w:rPr>
        <w:t>Justificación:</w:t>
      </w:r>
    </w:p>
    <w:p w14:paraId="05E6B7CC" w14:textId="61B20D96" w:rsidR="005A7C32" w:rsidRDefault="00C04F78" w:rsidP="00C04F78">
      <w:pPr>
        <w:pStyle w:val="Prrafodelista"/>
        <w:numPr>
          <w:ilvl w:val="0"/>
          <w:numId w:val="29"/>
        </w:numPr>
        <w:rPr>
          <w:rFonts w:ascii="Arial" w:hAnsi="Arial" w:cs="Arial"/>
          <w:sz w:val="22"/>
          <w:szCs w:val="22"/>
        </w:rPr>
      </w:pPr>
      <w:r>
        <w:rPr>
          <w:rFonts w:ascii="Arial" w:hAnsi="Arial" w:cs="Arial"/>
          <w:sz w:val="22"/>
          <w:szCs w:val="22"/>
        </w:rPr>
        <w:t>X</w:t>
      </w:r>
      <w:r w:rsidR="00EC52B6">
        <w:rPr>
          <w:rFonts w:ascii="Arial" w:hAnsi="Arial" w:cs="Arial"/>
          <w:sz w:val="22"/>
          <w:szCs w:val="22"/>
        </w:rPr>
        <w:t>X</w:t>
      </w:r>
    </w:p>
    <w:p w14:paraId="4F63BAB0" w14:textId="33F5A28E" w:rsidR="00C04F78" w:rsidRDefault="00C04F78" w:rsidP="00C04F78">
      <w:pPr>
        <w:pStyle w:val="Prrafodelista"/>
        <w:numPr>
          <w:ilvl w:val="0"/>
          <w:numId w:val="29"/>
        </w:numPr>
        <w:rPr>
          <w:rFonts w:ascii="Arial" w:hAnsi="Arial" w:cs="Arial"/>
          <w:sz w:val="22"/>
          <w:szCs w:val="22"/>
        </w:rPr>
      </w:pPr>
      <w:r>
        <w:rPr>
          <w:rFonts w:ascii="Arial" w:hAnsi="Arial" w:cs="Arial"/>
          <w:sz w:val="22"/>
          <w:szCs w:val="22"/>
        </w:rPr>
        <w:t>X</w:t>
      </w:r>
      <w:r w:rsidR="00EC52B6">
        <w:rPr>
          <w:rFonts w:ascii="Arial" w:hAnsi="Arial" w:cs="Arial"/>
          <w:sz w:val="22"/>
          <w:szCs w:val="22"/>
        </w:rPr>
        <w:t>X</w:t>
      </w:r>
    </w:p>
    <w:p w14:paraId="7169F1C2" w14:textId="468212A3" w:rsidR="00A2381A" w:rsidRDefault="00A2381A" w:rsidP="00C04F78">
      <w:pPr>
        <w:pStyle w:val="Prrafodelista"/>
        <w:numPr>
          <w:ilvl w:val="0"/>
          <w:numId w:val="29"/>
        </w:numPr>
        <w:rPr>
          <w:rFonts w:ascii="Arial" w:hAnsi="Arial" w:cs="Arial"/>
          <w:sz w:val="22"/>
          <w:szCs w:val="22"/>
        </w:rPr>
      </w:pPr>
      <w:r>
        <w:rPr>
          <w:rFonts w:ascii="Arial" w:hAnsi="Arial" w:cs="Arial"/>
          <w:sz w:val="22"/>
          <w:szCs w:val="22"/>
        </w:rPr>
        <w:t>XX</w:t>
      </w:r>
    </w:p>
    <w:p w14:paraId="1A49F912" w14:textId="1E6DCAD2" w:rsidR="005836D1" w:rsidRDefault="005836D1" w:rsidP="005836D1">
      <w:pPr>
        <w:rPr>
          <w:rFonts w:ascii="Arial" w:hAnsi="Arial" w:cs="Arial"/>
          <w:sz w:val="22"/>
          <w:szCs w:val="22"/>
        </w:rPr>
      </w:pPr>
    </w:p>
    <w:tbl>
      <w:tblPr>
        <w:tblStyle w:val="Tablaconcuadrcula"/>
        <w:tblW w:w="0" w:type="auto"/>
        <w:tblLook w:val="04A0" w:firstRow="1" w:lastRow="0" w:firstColumn="1" w:lastColumn="0" w:noHBand="0" w:noVBand="1"/>
      </w:tblPr>
      <w:tblGrid>
        <w:gridCol w:w="2689"/>
        <w:gridCol w:w="2835"/>
      </w:tblGrid>
      <w:tr w:rsidR="00A51E7D" w:rsidRPr="00115867" w14:paraId="2C85EE8C" w14:textId="77777777" w:rsidTr="001973E4">
        <w:tc>
          <w:tcPr>
            <w:tcW w:w="2689" w:type="dxa"/>
          </w:tcPr>
          <w:p w14:paraId="1FD98A65" w14:textId="7AB06504" w:rsidR="00A51E7D" w:rsidRDefault="00A51E7D" w:rsidP="00A51E7D">
            <w:pPr>
              <w:rPr>
                <w:rFonts w:ascii="Arial" w:hAnsi="Arial" w:cs="Arial"/>
                <w:b/>
                <w:sz w:val="22"/>
                <w:szCs w:val="22"/>
              </w:rPr>
            </w:pPr>
            <w:r>
              <w:rPr>
                <w:rFonts w:ascii="Arial" w:hAnsi="Arial" w:cs="Arial"/>
                <w:b/>
                <w:sz w:val="22"/>
                <w:szCs w:val="22"/>
              </w:rPr>
              <w:t>Riesgo inherente secundario</w:t>
            </w:r>
          </w:p>
        </w:tc>
        <w:tc>
          <w:tcPr>
            <w:tcW w:w="2835" w:type="dxa"/>
          </w:tcPr>
          <w:p w14:paraId="779F1217" w14:textId="23F3D4B0" w:rsidR="00A51E7D" w:rsidRPr="00115867" w:rsidRDefault="00A51E7D" w:rsidP="001973E4">
            <w:pPr>
              <w:rPr>
                <w:rFonts w:ascii="Arial" w:hAnsi="Arial" w:cs="Arial"/>
                <w:sz w:val="22"/>
                <w:szCs w:val="22"/>
              </w:rPr>
            </w:pPr>
          </w:p>
        </w:tc>
      </w:tr>
      <w:tr w:rsidR="00A51E7D" w:rsidRPr="00115867" w14:paraId="57394C7A" w14:textId="77777777" w:rsidTr="001973E4">
        <w:tc>
          <w:tcPr>
            <w:tcW w:w="2689" w:type="dxa"/>
          </w:tcPr>
          <w:p w14:paraId="291D43CF" w14:textId="77777777" w:rsidR="00A51E7D" w:rsidRPr="00115867" w:rsidRDefault="00A51E7D" w:rsidP="001973E4">
            <w:pPr>
              <w:rPr>
                <w:rFonts w:ascii="Arial" w:hAnsi="Arial" w:cs="Arial"/>
                <w:b/>
                <w:sz w:val="22"/>
                <w:szCs w:val="22"/>
              </w:rPr>
            </w:pPr>
            <w:r>
              <w:rPr>
                <w:rFonts w:ascii="Arial" w:hAnsi="Arial" w:cs="Arial"/>
                <w:b/>
                <w:sz w:val="22"/>
                <w:szCs w:val="22"/>
              </w:rPr>
              <w:t>Calificación</w:t>
            </w:r>
          </w:p>
        </w:tc>
        <w:tc>
          <w:tcPr>
            <w:tcW w:w="2835" w:type="dxa"/>
          </w:tcPr>
          <w:p w14:paraId="62BF1298" w14:textId="5C3337EF" w:rsidR="00A51E7D" w:rsidRPr="00115867" w:rsidRDefault="00A51E7D" w:rsidP="001973E4">
            <w:pPr>
              <w:rPr>
                <w:rFonts w:ascii="Arial" w:hAnsi="Arial" w:cs="Arial"/>
                <w:sz w:val="22"/>
                <w:szCs w:val="22"/>
              </w:rPr>
            </w:pPr>
          </w:p>
        </w:tc>
      </w:tr>
    </w:tbl>
    <w:p w14:paraId="15560188" w14:textId="6604BAF4" w:rsidR="005836D1" w:rsidRDefault="005836D1" w:rsidP="005836D1">
      <w:pPr>
        <w:rPr>
          <w:rFonts w:ascii="Arial" w:hAnsi="Arial" w:cs="Arial"/>
          <w:sz w:val="22"/>
          <w:szCs w:val="22"/>
        </w:rPr>
      </w:pPr>
    </w:p>
    <w:p w14:paraId="4A268427" w14:textId="77777777" w:rsidR="00A51E7D" w:rsidRPr="00115867" w:rsidRDefault="00A51E7D" w:rsidP="00A51E7D">
      <w:pPr>
        <w:rPr>
          <w:rFonts w:ascii="Arial" w:hAnsi="Arial" w:cs="Arial"/>
          <w:sz w:val="22"/>
          <w:szCs w:val="22"/>
        </w:rPr>
      </w:pPr>
      <w:r>
        <w:rPr>
          <w:rFonts w:ascii="Arial" w:hAnsi="Arial" w:cs="Arial"/>
          <w:sz w:val="22"/>
          <w:szCs w:val="22"/>
        </w:rPr>
        <w:t>Justificación:</w:t>
      </w:r>
    </w:p>
    <w:p w14:paraId="42A8ABB4" w14:textId="77777777"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5BCFE291" w14:textId="1C413725"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0CED58A4" w14:textId="27DCAF97"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75FB6D82" w14:textId="0711C272" w:rsidR="00A51E7D" w:rsidRDefault="00A51E7D" w:rsidP="00A51E7D">
      <w:pPr>
        <w:rPr>
          <w:rFonts w:ascii="Arial" w:hAnsi="Arial" w:cs="Arial"/>
          <w:sz w:val="22"/>
          <w:szCs w:val="22"/>
        </w:rPr>
      </w:pPr>
    </w:p>
    <w:p w14:paraId="4F5D50FA" w14:textId="49F85E30" w:rsidR="00A2381A" w:rsidRDefault="00A2381A" w:rsidP="00A51E7D">
      <w:pPr>
        <w:rPr>
          <w:rFonts w:ascii="Arial" w:hAnsi="Arial" w:cs="Arial"/>
          <w:sz w:val="22"/>
          <w:szCs w:val="22"/>
        </w:rPr>
      </w:pPr>
    </w:p>
    <w:p w14:paraId="58422955" w14:textId="7D38902C" w:rsidR="00A2381A" w:rsidRDefault="00A2381A" w:rsidP="00A51E7D">
      <w:pPr>
        <w:rPr>
          <w:rFonts w:ascii="Arial" w:hAnsi="Arial" w:cs="Arial"/>
          <w:sz w:val="22"/>
          <w:szCs w:val="22"/>
        </w:rPr>
      </w:pPr>
    </w:p>
    <w:p w14:paraId="7DFFD035" w14:textId="77777777" w:rsidR="00A2381A" w:rsidRDefault="00A2381A" w:rsidP="00A51E7D">
      <w:pPr>
        <w:rPr>
          <w:rFonts w:ascii="Arial" w:hAnsi="Arial" w:cs="Arial"/>
          <w:sz w:val="22"/>
          <w:szCs w:val="22"/>
        </w:rPr>
      </w:pPr>
    </w:p>
    <w:p w14:paraId="7107E6A4" w14:textId="5E1EA2AF" w:rsidR="00A51E7D" w:rsidRDefault="00A51E7D" w:rsidP="00A51E7D">
      <w:pPr>
        <w:rPr>
          <w:rFonts w:ascii="Arial" w:hAnsi="Arial" w:cs="Arial"/>
          <w:i/>
          <w:sz w:val="22"/>
          <w:szCs w:val="22"/>
        </w:rPr>
      </w:pPr>
      <w:r>
        <w:rPr>
          <w:rFonts w:ascii="Arial" w:hAnsi="Arial" w:cs="Arial"/>
          <w:i/>
          <w:sz w:val="22"/>
          <w:szCs w:val="22"/>
        </w:rPr>
        <w:lastRenderedPageBreak/>
        <w:t xml:space="preserve">Actividad significativa No. 2: </w:t>
      </w:r>
    </w:p>
    <w:p w14:paraId="5728223B" w14:textId="77777777" w:rsidR="00A51E7D" w:rsidRPr="00115867" w:rsidRDefault="00A51E7D" w:rsidP="00A51E7D">
      <w:pPr>
        <w:rPr>
          <w:rFonts w:ascii="Arial" w:hAnsi="Arial" w:cs="Arial"/>
          <w:i/>
          <w:sz w:val="22"/>
          <w:szCs w:val="22"/>
        </w:rPr>
      </w:pPr>
    </w:p>
    <w:tbl>
      <w:tblPr>
        <w:tblStyle w:val="Tablaconcuadrcula"/>
        <w:tblW w:w="0" w:type="auto"/>
        <w:tblLook w:val="04A0" w:firstRow="1" w:lastRow="0" w:firstColumn="1" w:lastColumn="0" w:noHBand="0" w:noVBand="1"/>
      </w:tblPr>
      <w:tblGrid>
        <w:gridCol w:w="2689"/>
        <w:gridCol w:w="2835"/>
      </w:tblGrid>
      <w:tr w:rsidR="00A51E7D" w:rsidRPr="00115867" w14:paraId="1E426F9E" w14:textId="77777777" w:rsidTr="001973E4">
        <w:tc>
          <w:tcPr>
            <w:tcW w:w="2689" w:type="dxa"/>
          </w:tcPr>
          <w:p w14:paraId="39B606A1" w14:textId="28C8CD37" w:rsidR="00A51E7D" w:rsidRDefault="00A51E7D" w:rsidP="00671A7D">
            <w:pPr>
              <w:rPr>
                <w:rFonts w:ascii="Arial" w:hAnsi="Arial" w:cs="Arial"/>
                <w:b/>
                <w:sz w:val="22"/>
                <w:szCs w:val="22"/>
              </w:rPr>
            </w:pPr>
            <w:r>
              <w:rPr>
                <w:rFonts w:ascii="Arial" w:hAnsi="Arial" w:cs="Arial"/>
                <w:b/>
                <w:sz w:val="22"/>
                <w:szCs w:val="22"/>
              </w:rPr>
              <w:t>Riesgo inherente pri</w:t>
            </w:r>
            <w:r w:rsidR="00671A7D">
              <w:rPr>
                <w:rFonts w:ascii="Arial" w:hAnsi="Arial" w:cs="Arial"/>
                <w:b/>
                <w:sz w:val="22"/>
                <w:szCs w:val="22"/>
              </w:rPr>
              <w:t>mario</w:t>
            </w:r>
          </w:p>
        </w:tc>
        <w:tc>
          <w:tcPr>
            <w:tcW w:w="2835" w:type="dxa"/>
          </w:tcPr>
          <w:p w14:paraId="1729161F" w14:textId="5853E9E4" w:rsidR="00A51E7D" w:rsidRPr="00115867" w:rsidRDefault="00A51E7D" w:rsidP="001973E4">
            <w:pPr>
              <w:rPr>
                <w:rFonts w:ascii="Arial" w:hAnsi="Arial" w:cs="Arial"/>
                <w:sz w:val="22"/>
                <w:szCs w:val="22"/>
              </w:rPr>
            </w:pPr>
          </w:p>
        </w:tc>
      </w:tr>
      <w:tr w:rsidR="00A51E7D" w:rsidRPr="00115867" w14:paraId="61FB98AF" w14:textId="77777777" w:rsidTr="001973E4">
        <w:tc>
          <w:tcPr>
            <w:tcW w:w="2689" w:type="dxa"/>
          </w:tcPr>
          <w:p w14:paraId="75C0B765" w14:textId="77777777" w:rsidR="00A51E7D" w:rsidRPr="00115867" w:rsidRDefault="00A51E7D" w:rsidP="001973E4">
            <w:pPr>
              <w:rPr>
                <w:rFonts w:ascii="Arial" w:hAnsi="Arial" w:cs="Arial"/>
                <w:b/>
                <w:sz w:val="22"/>
                <w:szCs w:val="22"/>
              </w:rPr>
            </w:pPr>
            <w:r>
              <w:rPr>
                <w:rFonts w:ascii="Arial" w:hAnsi="Arial" w:cs="Arial"/>
                <w:b/>
                <w:sz w:val="22"/>
                <w:szCs w:val="22"/>
              </w:rPr>
              <w:t>Calificación</w:t>
            </w:r>
          </w:p>
        </w:tc>
        <w:tc>
          <w:tcPr>
            <w:tcW w:w="2835" w:type="dxa"/>
          </w:tcPr>
          <w:p w14:paraId="7D4883F7" w14:textId="1C173DE6" w:rsidR="00A51E7D" w:rsidRPr="00115867" w:rsidRDefault="00A51E7D" w:rsidP="001973E4">
            <w:pPr>
              <w:rPr>
                <w:rFonts w:ascii="Arial" w:hAnsi="Arial" w:cs="Arial"/>
                <w:sz w:val="22"/>
                <w:szCs w:val="22"/>
              </w:rPr>
            </w:pPr>
          </w:p>
        </w:tc>
      </w:tr>
    </w:tbl>
    <w:p w14:paraId="0C1D5874" w14:textId="77777777" w:rsidR="00A51E7D" w:rsidRDefault="00A51E7D" w:rsidP="00A51E7D">
      <w:pPr>
        <w:rPr>
          <w:rFonts w:ascii="Arial" w:hAnsi="Arial" w:cs="Arial"/>
          <w:sz w:val="22"/>
          <w:szCs w:val="22"/>
        </w:rPr>
      </w:pPr>
    </w:p>
    <w:p w14:paraId="5CD71CAD" w14:textId="77777777" w:rsidR="00A51E7D" w:rsidRPr="00115867" w:rsidRDefault="00A51E7D" w:rsidP="00A51E7D">
      <w:pPr>
        <w:rPr>
          <w:rFonts w:ascii="Arial" w:hAnsi="Arial" w:cs="Arial"/>
          <w:sz w:val="22"/>
          <w:szCs w:val="22"/>
        </w:rPr>
      </w:pPr>
      <w:r>
        <w:rPr>
          <w:rFonts w:ascii="Arial" w:hAnsi="Arial" w:cs="Arial"/>
          <w:sz w:val="22"/>
          <w:szCs w:val="22"/>
        </w:rPr>
        <w:t>Justificación:</w:t>
      </w:r>
    </w:p>
    <w:p w14:paraId="4373FE13" w14:textId="77777777"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53E707F3" w14:textId="77777777"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6128E871" w14:textId="77777777" w:rsidR="00A51E7D" w:rsidRDefault="00A51E7D" w:rsidP="00A51E7D">
      <w:pPr>
        <w:rPr>
          <w:rFonts w:ascii="Arial" w:hAnsi="Arial" w:cs="Arial"/>
          <w:sz w:val="22"/>
          <w:szCs w:val="22"/>
        </w:rPr>
      </w:pPr>
    </w:p>
    <w:tbl>
      <w:tblPr>
        <w:tblStyle w:val="Tablaconcuadrcula"/>
        <w:tblW w:w="0" w:type="auto"/>
        <w:tblLook w:val="04A0" w:firstRow="1" w:lastRow="0" w:firstColumn="1" w:lastColumn="0" w:noHBand="0" w:noVBand="1"/>
      </w:tblPr>
      <w:tblGrid>
        <w:gridCol w:w="2689"/>
        <w:gridCol w:w="2835"/>
      </w:tblGrid>
      <w:tr w:rsidR="00A51E7D" w:rsidRPr="00115867" w14:paraId="16449BCD" w14:textId="77777777" w:rsidTr="001973E4">
        <w:tc>
          <w:tcPr>
            <w:tcW w:w="2689" w:type="dxa"/>
          </w:tcPr>
          <w:p w14:paraId="796A17DB" w14:textId="77777777" w:rsidR="00A51E7D" w:rsidRDefault="00A51E7D" w:rsidP="001973E4">
            <w:pPr>
              <w:rPr>
                <w:rFonts w:ascii="Arial" w:hAnsi="Arial" w:cs="Arial"/>
                <w:b/>
                <w:sz w:val="22"/>
                <w:szCs w:val="22"/>
              </w:rPr>
            </w:pPr>
            <w:r>
              <w:rPr>
                <w:rFonts w:ascii="Arial" w:hAnsi="Arial" w:cs="Arial"/>
                <w:b/>
                <w:sz w:val="22"/>
                <w:szCs w:val="22"/>
              </w:rPr>
              <w:t>Riesgo inherente secundario</w:t>
            </w:r>
          </w:p>
        </w:tc>
        <w:tc>
          <w:tcPr>
            <w:tcW w:w="2835" w:type="dxa"/>
          </w:tcPr>
          <w:p w14:paraId="76222078" w14:textId="4A23555F" w:rsidR="00A51E7D" w:rsidRPr="00115867" w:rsidRDefault="00A51E7D" w:rsidP="001973E4">
            <w:pPr>
              <w:rPr>
                <w:rFonts w:ascii="Arial" w:hAnsi="Arial" w:cs="Arial"/>
                <w:sz w:val="22"/>
                <w:szCs w:val="22"/>
              </w:rPr>
            </w:pPr>
          </w:p>
        </w:tc>
      </w:tr>
      <w:tr w:rsidR="00A51E7D" w:rsidRPr="00115867" w14:paraId="46A6107A" w14:textId="77777777" w:rsidTr="001973E4">
        <w:tc>
          <w:tcPr>
            <w:tcW w:w="2689" w:type="dxa"/>
          </w:tcPr>
          <w:p w14:paraId="6119B2DB" w14:textId="77777777" w:rsidR="00A51E7D" w:rsidRPr="00115867" w:rsidRDefault="00A51E7D" w:rsidP="001973E4">
            <w:pPr>
              <w:rPr>
                <w:rFonts w:ascii="Arial" w:hAnsi="Arial" w:cs="Arial"/>
                <w:b/>
                <w:sz w:val="22"/>
                <w:szCs w:val="22"/>
              </w:rPr>
            </w:pPr>
            <w:r>
              <w:rPr>
                <w:rFonts w:ascii="Arial" w:hAnsi="Arial" w:cs="Arial"/>
                <w:b/>
                <w:sz w:val="22"/>
                <w:szCs w:val="22"/>
              </w:rPr>
              <w:t>Calificación</w:t>
            </w:r>
          </w:p>
        </w:tc>
        <w:tc>
          <w:tcPr>
            <w:tcW w:w="2835" w:type="dxa"/>
          </w:tcPr>
          <w:p w14:paraId="31EF5BEB" w14:textId="4E31F55F" w:rsidR="00A51E7D" w:rsidRPr="00115867" w:rsidRDefault="00A51E7D" w:rsidP="001973E4">
            <w:pPr>
              <w:rPr>
                <w:rFonts w:ascii="Arial" w:hAnsi="Arial" w:cs="Arial"/>
                <w:sz w:val="22"/>
                <w:szCs w:val="22"/>
              </w:rPr>
            </w:pPr>
          </w:p>
        </w:tc>
      </w:tr>
    </w:tbl>
    <w:p w14:paraId="6BD2E472" w14:textId="77777777" w:rsidR="00A51E7D" w:rsidRDefault="00A51E7D" w:rsidP="00A51E7D">
      <w:pPr>
        <w:rPr>
          <w:rFonts w:ascii="Arial" w:hAnsi="Arial" w:cs="Arial"/>
          <w:sz w:val="22"/>
          <w:szCs w:val="22"/>
        </w:rPr>
      </w:pPr>
    </w:p>
    <w:p w14:paraId="1492D83C" w14:textId="77777777" w:rsidR="00A51E7D" w:rsidRPr="00115867" w:rsidRDefault="00A51E7D" w:rsidP="00A51E7D">
      <w:pPr>
        <w:rPr>
          <w:rFonts w:ascii="Arial" w:hAnsi="Arial" w:cs="Arial"/>
          <w:sz w:val="22"/>
          <w:szCs w:val="22"/>
        </w:rPr>
      </w:pPr>
      <w:r>
        <w:rPr>
          <w:rFonts w:ascii="Arial" w:hAnsi="Arial" w:cs="Arial"/>
          <w:sz w:val="22"/>
          <w:szCs w:val="22"/>
        </w:rPr>
        <w:t>Justificación:</w:t>
      </w:r>
    </w:p>
    <w:p w14:paraId="607E4226" w14:textId="77777777"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66BC892A" w14:textId="77777777"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69E6F688" w14:textId="77777777" w:rsidR="00A51E7D" w:rsidRDefault="00A51E7D" w:rsidP="00A51E7D">
      <w:pPr>
        <w:pStyle w:val="Prrafodelista"/>
        <w:numPr>
          <w:ilvl w:val="0"/>
          <w:numId w:val="29"/>
        </w:numPr>
        <w:rPr>
          <w:rFonts w:ascii="Arial" w:hAnsi="Arial" w:cs="Arial"/>
          <w:sz w:val="22"/>
          <w:szCs w:val="22"/>
        </w:rPr>
      </w:pPr>
      <w:r>
        <w:rPr>
          <w:rFonts w:ascii="Arial" w:hAnsi="Arial" w:cs="Arial"/>
          <w:sz w:val="22"/>
          <w:szCs w:val="22"/>
        </w:rPr>
        <w:t>XX</w:t>
      </w:r>
    </w:p>
    <w:p w14:paraId="5A365280" w14:textId="36F94EAC" w:rsidR="00A51E7D" w:rsidRDefault="00A51E7D" w:rsidP="00A51E7D">
      <w:pPr>
        <w:rPr>
          <w:rFonts w:ascii="Arial" w:hAnsi="Arial" w:cs="Arial"/>
          <w:sz w:val="22"/>
          <w:szCs w:val="22"/>
        </w:rPr>
      </w:pPr>
    </w:p>
    <w:p w14:paraId="154BECBC" w14:textId="2E97B627" w:rsidR="00A51E7D" w:rsidRPr="00A51E7D" w:rsidRDefault="00A51E7D" w:rsidP="00671A7D">
      <w:pPr>
        <w:jc w:val="both"/>
        <w:rPr>
          <w:rFonts w:ascii="Arial" w:hAnsi="Arial" w:cs="Arial"/>
          <w:sz w:val="22"/>
          <w:szCs w:val="22"/>
        </w:rPr>
      </w:pPr>
      <w:r>
        <w:rPr>
          <w:rFonts w:ascii="Arial" w:hAnsi="Arial" w:cs="Arial"/>
          <w:sz w:val="22"/>
          <w:szCs w:val="22"/>
        </w:rPr>
        <w:t xml:space="preserve">Nota: Para cada actividad significativa establecida, se deberá </w:t>
      </w:r>
      <w:r w:rsidR="00671A7D">
        <w:rPr>
          <w:rFonts w:ascii="Arial" w:hAnsi="Arial" w:cs="Arial"/>
          <w:sz w:val="22"/>
          <w:szCs w:val="22"/>
        </w:rPr>
        <w:t>desarrollar las calificaciones de sus riesgos inherentes (Primario, secundario y terciario, cuando aplique) y sus justificaciones.</w:t>
      </w:r>
    </w:p>
    <w:sectPr w:rsidR="00A51E7D" w:rsidRPr="00A51E7D" w:rsidSect="00132D99">
      <w:headerReference w:type="default" r:id="rId11"/>
      <w:footerReference w:type="default" r:id="rId12"/>
      <w:headerReference w:type="first" r:id="rId13"/>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BB67" w14:textId="77777777" w:rsidR="00132D99" w:rsidRDefault="00132D99" w:rsidP="00494AA3">
      <w:r>
        <w:separator/>
      </w:r>
    </w:p>
  </w:endnote>
  <w:endnote w:type="continuationSeparator" w:id="0">
    <w:p w14:paraId="71E5BDC1" w14:textId="77777777" w:rsidR="00132D99" w:rsidRDefault="00132D99"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EDC2" w14:textId="28C5E21D" w:rsidR="00D154C4" w:rsidRPr="00E4273C" w:rsidRDefault="00D154C4" w:rsidP="00B77981">
    <w:pPr>
      <w:pStyle w:val="Piedepgina"/>
      <w:ind w:left="-1560" w:hanging="141"/>
      <w:rPr>
        <w:sz w:val="8"/>
        <w:szCs w:val="8"/>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E4273C" w:rsidRPr="00E8290E" w14:paraId="5ED15C2B" w14:textId="77777777" w:rsidTr="00056D23">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25A48652" w14:textId="77777777" w:rsidR="00E4273C" w:rsidRPr="002B3763" w:rsidRDefault="00E4273C" w:rsidP="00056D23">
          <w:pPr>
            <w:rPr>
              <w:rFonts w:ascii="Arial" w:hAnsi="Arial" w:cs="Arial"/>
              <w:b/>
              <w:bCs/>
              <w:sz w:val="14"/>
              <w:szCs w:val="16"/>
            </w:rPr>
          </w:pPr>
          <w:r w:rsidRPr="00E8290E">
            <w:rPr>
              <w:rFonts w:ascii="Arial" w:hAnsi="Arial" w:cs="Arial"/>
              <w:b/>
              <w:bCs/>
              <w:sz w:val="14"/>
              <w:szCs w:val="16"/>
            </w:rPr>
            <w:t>Procesos:</w:t>
          </w:r>
        </w:p>
        <w:p w14:paraId="33C1AC04" w14:textId="77777777" w:rsidR="00E4273C" w:rsidRPr="00E8290E" w:rsidRDefault="00E4273C" w:rsidP="00056D23">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F0E015" w14:textId="7DCC8EFC" w:rsidR="00E4273C" w:rsidRPr="00E44569" w:rsidRDefault="00E4273C" w:rsidP="008B219D">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sidR="008B219D">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E4273C" w:rsidRPr="00E8290E" w14:paraId="01A41007" w14:textId="77777777" w:rsidTr="00056D23">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20C9D5F5" w14:textId="77777777" w:rsidR="00E4273C" w:rsidRPr="00E8290E" w:rsidRDefault="00E4273C"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E6E6" w14:textId="77777777" w:rsidR="00E4273C" w:rsidRPr="00E44569" w:rsidRDefault="00E4273C" w:rsidP="00056D23">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Will Robinson Vargas Ortega - Intendente Delegatura del Ahorro y la Forma Asociativa</w:t>
          </w:r>
        </w:p>
      </w:tc>
    </w:tr>
    <w:tr w:rsidR="00E4273C" w:rsidRPr="00E8290E" w14:paraId="1D9DDFAC" w14:textId="77777777" w:rsidTr="00056D23">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0E07836F" w14:textId="77777777" w:rsidR="00E4273C" w:rsidRPr="00E8290E" w:rsidRDefault="00E4273C"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F737" w14:textId="77777777" w:rsidR="00E4273C" w:rsidRPr="00E44569" w:rsidRDefault="00E4273C" w:rsidP="00056D23">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xml:space="preserve">/ Superintendente Delegatura Actividad Financiera, Manuel Jesús Berrio </w:t>
          </w:r>
          <w:proofErr w:type="spellStart"/>
          <w:r w:rsidRPr="00E44569">
            <w:rPr>
              <w:rFonts w:ascii="Arial" w:hAnsi="Arial" w:cs="Arial"/>
              <w:sz w:val="14"/>
              <w:szCs w:val="16"/>
            </w:rPr>
            <w:t>Scaff</w:t>
          </w:r>
          <w:proofErr w:type="spellEnd"/>
          <w:r w:rsidRPr="00E44569">
            <w:rPr>
              <w:rFonts w:ascii="Arial" w:hAnsi="Arial" w:cs="Arial"/>
              <w:sz w:val="14"/>
              <w:szCs w:val="16"/>
            </w:rPr>
            <w:t xml:space="preserve"> / Superintendente Delegatura del Ahorro y la Forma Asociativa </w:t>
          </w:r>
        </w:p>
      </w:tc>
    </w:tr>
    <w:tr w:rsidR="00E4273C" w:rsidRPr="00E8290E" w14:paraId="7ECF596B" w14:textId="77777777" w:rsidTr="00056D23">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4C9A8DD2" w14:textId="77777777" w:rsidR="00E4273C" w:rsidRPr="00E8290E" w:rsidRDefault="00E4273C" w:rsidP="00056D2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F7DF0" w14:textId="77777777" w:rsidR="00E4273C" w:rsidRPr="00E44569" w:rsidRDefault="00E4273C" w:rsidP="00056D23">
          <w:pPr>
            <w:rPr>
              <w:rFonts w:ascii="Arial" w:hAnsi="Arial" w:cs="Arial"/>
              <w:b/>
              <w:bCs/>
              <w:sz w:val="14"/>
              <w:szCs w:val="16"/>
            </w:rPr>
          </w:pPr>
          <w:r w:rsidRPr="00E44569">
            <w:rPr>
              <w:rFonts w:ascii="Arial" w:hAnsi="Arial" w:cs="Arial"/>
              <w:b/>
              <w:bCs/>
              <w:sz w:val="14"/>
              <w:szCs w:val="16"/>
            </w:rPr>
            <w:t xml:space="preserve">Fecha de creación: </w:t>
          </w:r>
          <w:r w:rsidRPr="00E44569">
            <w:rPr>
              <w:rFonts w:ascii="Arial" w:hAnsi="Arial" w:cs="Arial"/>
              <w:sz w:val="14"/>
              <w:szCs w:val="16"/>
            </w:rPr>
            <w:t>Marzo 2022</w:t>
          </w:r>
        </w:p>
      </w:tc>
    </w:tr>
  </w:tbl>
  <w:p w14:paraId="3311BF12" w14:textId="77777777" w:rsidR="009265A9" w:rsidRPr="00E4273C" w:rsidRDefault="009265A9" w:rsidP="009265A9">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7ED7" w14:textId="77777777" w:rsidR="00132D99" w:rsidRDefault="00132D99" w:rsidP="00494AA3">
      <w:r>
        <w:separator/>
      </w:r>
    </w:p>
  </w:footnote>
  <w:footnote w:type="continuationSeparator" w:id="0">
    <w:p w14:paraId="60F78895" w14:textId="77777777" w:rsidR="00132D99" w:rsidRDefault="00132D99" w:rsidP="004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9" w:type="dxa"/>
      <w:tblCellMar>
        <w:left w:w="70" w:type="dxa"/>
        <w:right w:w="70" w:type="dxa"/>
      </w:tblCellMar>
      <w:tblLook w:val="04A0" w:firstRow="1" w:lastRow="0" w:firstColumn="1" w:lastColumn="0" w:noHBand="0" w:noVBand="1"/>
    </w:tblPr>
    <w:tblGrid>
      <w:gridCol w:w="3472"/>
      <w:gridCol w:w="4036"/>
      <w:gridCol w:w="1701"/>
    </w:tblGrid>
    <w:tr w:rsidR="009265A9" w14:paraId="5A25F53C" w14:textId="77777777" w:rsidTr="000044F4">
      <w:trPr>
        <w:trHeight w:val="1125"/>
      </w:trPr>
      <w:tc>
        <w:tcPr>
          <w:tcW w:w="3472" w:type="dxa"/>
          <w:vAlign w:val="center"/>
        </w:tcPr>
        <w:p w14:paraId="025CDB19" w14:textId="1306A264" w:rsidR="009265A9" w:rsidRDefault="000044F4" w:rsidP="007F3266">
          <w:pPr>
            <w:pStyle w:val="Encabezado"/>
            <w:jc w:val="center"/>
          </w:pPr>
          <w:r>
            <w:rPr>
              <w:noProof/>
              <w:sz w:val="7"/>
            </w:rPr>
            <w:drawing>
              <wp:anchor distT="0" distB="0" distL="114300" distR="114300" simplePos="0" relativeHeight="251662848" behindDoc="0" locked="0" layoutInCell="1" allowOverlap="1" wp14:anchorId="009097D2" wp14:editId="646B7128">
                <wp:simplePos x="0" y="0"/>
                <wp:positionH relativeFrom="column">
                  <wp:posOffset>1029335</wp:posOffset>
                </wp:positionH>
                <wp:positionV relativeFrom="paragraph">
                  <wp:posOffset>-3175</wp:posOffset>
                </wp:positionV>
                <wp:extent cx="949325" cy="485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52608" behindDoc="0" locked="0" layoutInCell="1" allowOverlap="1" wp14:anchorId="7A95B010" wp14:editId="4C678602">
                <wp:simplePos x="0" y="0"/>
                <wp:positionH relativeFrom="column">
                  <wp:posOffset>-38100</wp:posOffset>
                </wp:positionH>
                <wp:positionV relativeFrom="paragraph">
                  <wp:posOffset>49530</wp:posOffset>
                </wp:positionV>
                <wp:extent cx="1067435" cy="4324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36" w:type="dxa"/>
          <w:vAlign w:val="center"/>
        </w:tcPr>
        <w:p w14:paraId="3F4E0036" w14:textId="4E816E28" w:rsidR="009265A9" w:rsidRPr="00914408" w:rsidRDefault="009265A9" w:rsidP="009265A9">
          <w:pPr>
            <w:pStyle w:val="Encabezado"/>
            <w:jc w:val="center"/>
            <w:rPr>
              <w:rFonts w:ascii="Arial" w:hAnsi="Arial" w:cs="Arial"/>
              <w:b/>
            </w:rPr>
          </w:pPr>
          <w:r w:rsidRPr="00914408">
            <w:rPr>
              <w:rFonts w:ascii="Arial" w:hAnsi="Arial" w:cs="Arial"/>
              <w:b/>
            </w:rPr>
            <w:t xml:space="preserve">FORMATO DE </w:t>
          </w:r>
          <w:r>
            <w:rPr>
              <w:rFonts w:ascii="Arial" w:hAnsi="Arial" w:cs="Arial"/>
              <w:b/>
            </w:rPr>
            <w:t>ACTIVIDADES SIGNIFICATIVAS Y RIESGOS INHERENTES</w:t>
          </w:r>
        </w:p>
      </w:tc>
      <w:tc>
        <w:tcPr>
          <w:tcW w:w="1701" w:type="dxa"/>
          <w:vAlign w:val="center"/>
        </w:tcPr>
        <w:p w14:paraId="2E6ADEF4" w14:textId="77777777" w:rsidR="009265A9" w:rsidRPr="000E3D07" w:rsidRDefault="009265A9" w:rsidP="007F3266">
          <w:pPr>
            <w:pStyle w:val="Encabezado"/>
            <w:jc w:val="center"/>
            <w:rPr>
              <w:rFonts w:ascii="Arial" w:hAnsi="Arial" w:cs="Arial"/>
              <w:sz w:val="18"/>
            </w:rPr>
          </w:pPr>
          <w:r w:rsidRPr="000E3D07">
            <w:rPr>
              <w:rFonts w:ascii="Arial" w:hAnsi="Arial" w:cs="Arial"/>
              <w:sz w:val="18"/>
            </w:rPr>
            <w:t>Código Formato:</w:t>
          </w:r>
        </w:p>
        <w:p w14:paraId="54F7FE1F" w14:textId="3D2A1F35" w:rsidR="009265A9" w:rsidRPr="000E3D07" w:rsidRDefault="009265A9" w:rsidP="007F3266">
          <w:pPr>
            <w:pStyle w:val="Encabezado"/>
            <w:jc w:val="center"/>
            <w:rPr>
              <w:rFonts w:ascii="Arial" w:hAnsi="Arial" w:cs="Arial"/>
              <w:sz w:val="18"/>
            </w:rPr>
          </w:pPr>
          <w:r>
            <w:rPr>
              <w:rFonts w:ascii="Arial" w:hAnsi="Arial" w:cs="Arial"/>
              <w:sz w:val="18"/>
            </w:rPr>
            <w:t>FT-SUPE-060</w:t>
          </w:r>
        </w:p>
        <w:p w14:paraId="48DCD00A" w14:textId="38B7C912" w:rsidR="009265A9" w:rsidRDefault="009265A9" w:rsidP="007F3266">
          <w:pPr>
            <w:pStyle w:val="Encabezado"/>
            <w:jc w:val="center"/>
          </w:pPr>
          <w:r w:rsidRPr="000E3D07">
            <w:rPr>
              <w:rFonts w:ascii="Arial" w:hAnsi="Arial" w:cs="Arial"/>
              <w:sz w:val="18"/>
            </w:rPr>
            <w:t>Versión:0</w:t>
          </w:r>
          <w:r w:rsidR="000044F4">
            <w:rPr>
              <w:rFonts w:ascii="Arial" w:hAnsi="Arial" w:cs="Arial"/>
              <w:sz w:val="18"/>
            </w:rPr>
            <w:t>1</w:t>
          </w:r>
        </w:p>
      </w:tc>
    </w:tr>
  </w:tbl>
  <w:p w14:paraId="22BEC50E" w14:textId="77777777" w:rsidR="00D154C4" w:rsidRPr="00D8467D" w:rsidRDefault="00D154C4" w:rsidP="00D84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48A1" w14:textId="0F112A86" w:rsidR="00D154C4" w:rsidRDefault="00D154C4"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15:restartNumberingAfterBreak="0">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15:restartNumberingAfterBreak="0">
    <w:nsid w:val="01EA27BA"/>
    <w:multiLevelType w:val="hybridMultilevel"/>
    <w:tmpl w:val="A31E2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C21657"/>
    <w:multiLevelType w:val="hybridMultilevel"/>
    <w:tmpl w:val="8E70FD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16612F5F"/>
    <w:multiLevelType w:val="hybridMultilevel"/>
    <w:tmpl w:val="6C36D0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152298"/>
    <w:multiLevelType w:val="hybridMultilevel"/>
    <w:tmpl w:val="B4280576"/>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CC1ECE"/>
    <w:multiLevelType w:val="hybridMultilevel"/>
    <w:tmpl w:val="B4222D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FC0552"/>
    <w:multiLevelType w:val="hybridMultilevel"/>
    <w:tmpl w:val="367A5D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51026F"/>
    <w:multiLevelType w:val="hybridMultilevel"/>
    <w:tmpl w:val="0D4A4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985C40"/>
    <w:multiLevelType w:val="multilevel"/>
    <w:tmpl w:val="C56E88A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2EC75346"/>
    <w:multiLevelType w:val="hybridMultilevel"/>
    <w:tmpl w:val="E5A21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4C385D"/>
    <w:multiLevelType w:val="hybridMultilevel"/>
    <w:tmpl w:val="226CD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411F3B"/>
    <w:multiLevelType w:val="hybridMultilevel"/>
    <w:tmpl w:val="C2667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9D3BE3"/>
    <w:multiLevelType w:val="multilevel"/>
    <w:tmpl w:val="88743B0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197AC9"/>
    <w:multiLevelType w:val="hybridMultilevel"/>
    <w:tmpl w:val="18C235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894FF7"/>
    <w:multiLevelType w:val="hybridMultilevel"/>
    <w:tmpl w:val="D3949694"/>
    <w:lvl w:ilvl="0" w:tplc="240A000D">
      <w:start w:val="1"/>
      <w:numFmt w:val="bullet"/>
      <w:lvlText w:val=""/>
      <w:lvlJc w:val="left"/>
      <w:pPr>
        <w:ind w:left="720" w:hanging="360"/>
      </w:pPr>
      <w:rPr>
        <w:rFonts w:ascii="Wingdings" w:hAnsi="Wingdings" w:hint="default"/>
      </w:rPr>
    </w:lvl>
    <w:lvl w:ilvl="1" w:tplc="57CCA53C">
      <w:start w:val="1"/>
      <w:numFmt w:val="lowerRoman"/>
      <w:lvlText w:val="%2."/>
      <w:lvlJc w:val="right"/>
      <w:pPr>
        <w:ind w:left="1440" w:hanging="360"/>
      </w:pPr>
      <w:rPr>
        <w:rFonts w:hint="default"/>
        <w:b w:val="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0B6D4A"/>
    <w:multiLevelType w:val="hybridMultilevel"/>
    <w:tmpl w:val="01486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BA07EC"/>
    <w:multiLevelType w:val="hybridMultilevel"/>
    <w:tmpl w:val="4E903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217D43"/>
    <w:multiLevelType w:val="hybridMultilevel"/>
    <w:tmpl w:val="851CF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6BF235C"/>
    <w:multiLevelType w:val="hybridMultilevel"/>
    <w:tmpl w:val="4CE8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00356F"/>
    <w:multiLevelType w:val="hybridMultilevel"/>
    <w:tmpl w:val="26666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156465"/>
    <w:multiLevelType w:val="hybridMultilevel"/>
    <w:tmpl w:val="F790D6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9C3FBF"/>
    <w:multiLevelType w:val="hybridMultilevel"/>
    <w:tmpl w:val="74B4A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3681DED"/>
    <w:multiLevelType w:val="hybridMultilevel"/>
    <w:tmpl w:val="C51697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9324569"/>
    <w:multiLevelType w:val="hybridMultilevel"/>
    <w:tmpl w:val="45343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B008CD"/>
    <w:multiLevelType w:val="hybridMultilevel"/>
    <w:tmpl w:val="B0CC3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9F4296"/>
    <w:multiLevelType w:val="hybridMultilevel"/>
    <w:tmpl w:val="86388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78622262">
    <w:abstractNumId w:val="27"/>
  </w:num>
  <w:num w:numId="2" w16cid:durableId="1109543409">
    <w:abstractNumId w:val="33"/>
  </w:num>
  <w:num w:numId="3" w16cid:durableId="1710180985">
    <w:abstractNumId w:val="38"/>
  </w:num>
  <w:num w:numId="4" w16cid:durableId="1041785525">
    <w:abstractNumId w:val="17"/>
  </w:num>
  <w:num w:numId="5" w16cid:durableId="1194540554">
    <w:abstractNumId w:val="19"/>
  </w:num>
  <w:num w:numId="6" w16cid:durableId="162859954">
    <w:abstractNumId w:val="15"/>
  </w:num>
  <w:num w:numId="7" w16cid:durableId="760564013">
    <w:abstractNumId w:val="8"/>
  </w:num>
  <w:num w:numId="8" w16cid:durableId="444232040">
    <w:abstractNumId w:val="12"/>
  </w:num>
  <w:num w:numId="9" w16cid:durableId="855269671">
    <w:abstractNumId w:val="31"/>
  </w:num>
  <w:num w:numId="10" w16cid:durableId="164561518">
    <w:abstractNumId w:val="7"/>
  </w:num>
  <w:num w:numId="11" w16cid:durableId="18700565">
    <w:abstractNumId w:val="24"/>
  </w:num>
  <w:num w:numId="12" w16cid:durableId="484857222">
    <w:abstractNumId w:val="10"/>
  </w:num>
  <w:num w:numId="13" w16cid:durableId="1468814036">
    <w:abstractNumId w:val="20"/>
  </w:num>
  <w:num w:numId="14" w16cid:durableId="1680113377">
    <w:abstractNumId w:val="18"/>
  </w:num>
  <w:num w:numId="15" w16cid:durableId="186987119">
    <w:abstractNumId w:val="39"/>
  </w:num>
  <w:num w:numId="16" w16cid:durableId="819999349">
    <w:abstractNumId w:val="30"/>
  </w:num>
  <w:num w:numId="17" w16cid:durableId="107479439">
    <w:abstractNumId w:val="9"/>
  </w:num>
  <w:num w:numId="18" w16cid:durableId="1077366333">
    <w:abstractNumId w:val="36"/>
  </w:num>
  <w:num w:numId="19" w16cid:durableId="1181553010">
    <w:abstractNumId w:val="37"/>
  </w:num>
  <w:num w:numId="20" w16cid:durableId="1181045521">
    <w:abstractNumId w:val="32"/>
  </w:num>
  <w:num w:numId="21" w16cid:durableId="973876211">
    <w:abstractNumId w:val="13"/>
  </w:num>
  <w:num w:numId="22" w16cid:durableId="889879812">
    <w:abstractNumId w:val="28"/>
  </w:num>
  <w:num w:numId="23" w16cid:durableId="494762835">
    <w:abstractNumId w:val="35"/>
  </w:num>
  <w:num w:numId="24" w16cid:durableId="1858151237">
    <w:abstractNumId w:val="11"/>
  </w:num>
  <w:num w:numId="25" w16cid:durableId="1506169214">
    <w:abstractNumId w:val="6"/>
  </w:num>
  <w:num w:numId="26" w16cid:durableId="1064793570">
    <w:abstractNumId w:val="23"/>
  </w:num>
  <w:num w:numId="27" w16cid:durableId="1518617291">
    <w:abstractNumId w:val="21"/>
  </w:num>
  <w:num w:numId="28" w16cid:durableId="1204443452">
    <w:abstractNumId w:val="22"/>
  </w:num>
  <w:num w:numId="29" w16cid:durableId="560292147">
    <w:abstractNumId w:val="5"/>
  </w:num>
  <w:num w:numId="30" w16cid:durableId="1499416482">
    <w:abstractNumId w:val="26"/>
  </w:num>
  <w:num w:numId="31" w16cid:durableId="505099580">
    <w:abstractNumId w:val="29"/>
  </w:num>
  <w:num w:numId="32" w16cid:durableId="2054190345">
    <w:abstractNumId w:val="25"/>
  </w:num>
  <w:num w:numId="33" w16cid:durableId="1537350146">
    <w:abstractNumId w:val="16"/>
  </w:num>
  <w:num w:numId="34" w16cid:durableId="24335702">
    <w:abstractNumId w:val="14"/>
  </w:num>
  <w:num w:numId="35" w16cid:durableId="264845182">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4F4"/>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0831"/>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37FF2"/>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584B"/>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706"/>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77241"/>
    <w:rsid w:val="000806AD"/>
    <w:rsid w:val="0008080D"/>
    <w:rsid w:val="0008093A"/>
    <w:rsid w:val="00080D59"/>
    <w:rsid w:val="0008144A"/>
    <w:rsid w:val="0008173B"/>
    <w:rsid w:val="0008186A"/>
    <w:rsid w:val="00081C95"/>
    <w:rsid w:val="00081F8C"/>
    <w:rsid w:val="00081FA5"/>
    <w:rsid w:val="00081FE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71B"/>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6D2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4A6D"/>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867"/>
    <w:rsid w:val="00115982"/>
    <w:rsid w:val="00116105"/>
    <w:rsid w:val="001164DF"/>
    <w:rsid w:val="00116872"/>
    <w:rsid w:val="001169D8"/>
    <w:rsid w:val="00116BCF"/>
    <w:rsid w:val="00116C7C"/>
    <w:rsid w:val="00116DB0"/>
    <w:rsid w:val="0011730C"/>
    <w:rsid w:val="001207B2"/>
    <w:rsid w:val="00120CDB"/>
    <w:rsid w:val="00120EEC"/>
    <w:rsid w:val="00120F49"/>
    <w:rsid w:val="001212CA"/>
    <w:rsid w:val="00121330"/>
    <w:rsid w:val="001213D3"/>
    <w:rsid w:val="0012186D"/>
    <w:rsid w:val="00121B83"/>
    <w:rsid w:val="0012234E"/>
    <w:rsid w:val="0012278D"/>
    <w:rsid w:val="00122F6A"/>
    <w:rsid w:val="00123229"/>
    <w:rsid w:val="001235A9"/>
    <w:rsid w:val="00124BAF"/>
    <w:rsid w:val="00125458"/>
    <w:rsid w:val="001264D5"/>
    <w:rsid w:val="001266E6"/>
    <w:rsid w:val="001266FF"/>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2D99"/>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1A37"/>
    <w:rsid w:val="00151CEA"/>
    <w:rsid w:val="00152111"/>
    <w:rsid w:val="00152886"/>
    <w:rsid w:val="00152D7C"/>
    <w:rsid w:val="00152DC0"/>
    <w:rsid w:val="00152E4C"/>
    <w:rsid w:val="0015314C"/>
    <w:rsid w:val="00153673"/>
    <w:rsid w:val="00153923"/>
    <w:rsid w:val="00153965"/>
    <w:rsid w:val="001539F5"/>
    <w:rsid w:val="00153B25"/>
    <w:rsid w:val="0015421B"/>
    <w:rsid w:val="00154356"/>
    <w:rsid w:val="00154E23"/>
    <w:rsid w:val="00154E5C"/>
    <w:rsid w:val="00155460"/>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0CA"/>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640"/>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33C"/>
    <w:rsid w:val="001F24E8"/>
    <w:rsid w:val="001F2FD9"/>
    <w:rsid w:val="001F34A8"/>
    <w:rsid w:val="001F35F8"/>
    <w:rsid w:val="001F37C9"/>
    <w:rsid w:val="001F383E"/>
    <w:rsid w:val="001F4595"/>
    <w:rsid w:val="001F4B64"/>
    <w:rsid w:val="001F59A5"/>
    <w:rsid w:val="001F5BD0"/>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154"/>
    <w:rsid w:val="0024759B"/>
    <w:rsid w:val="002511BE"/>
    <w:rsid w:val="00251301"/>
    <w:rsid w:val="00251760"/>
    <w:rsid w:val="0025206C"/>
    <w:rsid w:val="0025237B"/>
    <w:rsid w:val="00252825"/>
    <w:rsid w:val="0025287C"/>
    <w:rsid w:val="002528A4"/>
    <w:rsid w:val="0025293C"/>
    <w:rsid w:val="002529A7"/>
    <w:rsid w:val="0025409D"/>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9E2"/>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1C"/>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5F3A"/>
    <w:rsid w:val="00316A05"/>
    <w:rsid w:val="00316B54"/>
    <w:rsid w:val="00316EDE"/>
    <w:rsid w:val="00317139"/>
    <w:rsid w:val="0031731F"/>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27D"/>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4E"/>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7860"/>
    <w:rsid w:val="00377CA8"/>
    <w:rsid w:val="00380247"/>
    <w:rsid w:val="00380773"/>
    <w:rsid w:val="00380B80"/>
    <w:rsid w:val="00380EC3"/>
    <w:rsid w:val="00380F96"/>
    <w:rsid w:val="003815D5"/>
    <w:rsid w:val="003818B4"/>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977E6"/>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F4"/>
    <w:rsid w:val="003C2B9D"/>
    <w:rsid w:val="003C2BBD"/>
    <w:rsid w:val="003C3541"/>
    <w:rsid w:val="003C35BC"/>
    <w:rsid w:val="003C39E0"/>
    <w:rsid w:val="003C43B2"/>
    <w:rsid w:val="003C4950"/>
    <w:rsid w:val="003C50B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5FB5"/>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C66"/>
    <w:rsid w:val="003F7F58"/>
    <w:rsid w:val="003F7FEE"/>
    <w:rsid w:val="004008FB"/>
    <w:rsid w:val="00400A7D"/>
    <w:rsid w:val="00400E71"/>
    <w:rsid w:val="00401577"/>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0C8"/>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C5B"/>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661"/>
    <w:rsid w:val="00462731"/>
    <w:rsid w:val="00462F6E"/>
    <w:rsid w:val="00464067"/>
    <w:rsid w:val="00464D58"/>
    <w:rsid w:val="00464D86"/>
    <w:rsid w:val="004652F0"/>
    <w:rsid w:val="0046537C"/>
    <w:rsid w:val="004657E0"/>
    <w:rsid w:val="00465FAF"/>
    <w:rsid w:val="0046731A"/>
    <w:rsid w:val="00467350"/>
    <w:rsid w:val="00467764"/>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47E"/>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2ED"/>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0DFE"/>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8F"/>
    <w:rsid w:val="004F51DE"/>
    <w:rsid w:val="004F57F6"/>
    <w:rsid w:val="004F5CFC"/>
    <w:rsid w:val="004F66CE"/>
    <w:rsid w:val="004F6844"/>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07A28"/>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6AC0"/>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C36"/>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6D1"/>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C32"/>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18"/>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542"/>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1A7D"/>
    <w:rsid w:val="006726A9"/>
    <w:rsid w:val="00672919"/>
    <w:rsid w:val="00672A16"/>
    <w:rsid w:val="00672A20"/>
    <w:rsid w:val="00672A29"/>
    <w:rsid w:val="00672AE3"/>
    <w:rsid w:val="00672BEA"/>
    <w:rsid w:val="00673AD3"/>
    <w:rsid w:val="0067400A"/>
    <w:rsid w:val="00674477"/>
    <w:rsid w:val="00674735"/>
    <w:rsid w:val="00674D60"/>
    <w:rsid w:val="00675443"/>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3E8B"/>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108"/>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9DB"/>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BDB"/>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4F89"/>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0C1D"/>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69E"/>
    <w:rsid w:val="00741747"/>
    <w:rsid w:val="0074205E"/>
    <w:rsid w:val="007420F4"/>
    <w:rsid w:val="0074233B"/>
    <w:rsid w:val="00742777"/>
    <w:rsid w:val="00742ACC"/>
    <w:rsid w:val="00742DC3"/>
    <w:rsid w:val="00743088"/>
    <w:rsid w:val="00743991"/>
    <w:rsid w:val="00743BD9"/>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36"/>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6D4"/>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0E94"/>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A7E5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973"/>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4DA"/>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7F7B81"/>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3C7E"/>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27A18"/>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4B8"/>
    <w:rsid w:val="008464F2"/>
    <w:rsid w:val="008465AE"/>
    <w:rsid w:val="008467B3"/>
    <w:rsid w:val="00846B0E"/>
    <w:rsid w:val="00847292"/>
    <w:rsid w:val="0084749B"/>
    <w:rsid w:val="008475C7"/>
    <w:rsid w:val="00847944"/>
    <w:rsid w:val="008479FA"/>
    <w:rsid w:val="008500A5"/>
    <w:rsid w:val="008504BE"/>
    <w:rsid w:val="00850837"/>
    <w:rsid w:val="00850B76"/>
    <w:rsid w:val="00850E08"/>
    <w:rsid w:val="00850F4B"/>
    <w:rsid w:val="008512A7"/>
    <w:rsid w:val="008518F2"/>
    <w:rsid w:val="00851B34"/>
    <w:rsid w:val="00851B9C"/>
    <w:rsid w:val="008520B0"/>
    <w:rsid w:val="00852281"/>
    <w:rsid w:val="008523BB"/>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460"/>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16D"/>
    <w:rsid w:val="00892384"/>
    <w:rsid w:val="00893979"/>
    <w:rsid w:val="00893D3C"/>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6C75"/>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19D"/>
    <w:rsid w:val="008B28C8"/>
    <w:rsid w:val="008B2ABB"/>
    <w:rsid w:val="008B2C5A"/>
    <w:rsid w:val="008B379E"/>
    <w:rsid w:val="008B3810"/>
    <w:rsid w:val="008B3E42"/>
    <w:rsid w:val="008B42A1"/>
    <w:rsid w:val="008B6088"/>
    <w:rsid w:val="008B60D0"/>
    <w:rsid w:val="008B62DB"/>
    <w:rsid w:val="008B6A42"/>
    <w:rsid w:val="008B6F57"/>
    <w:rsid w:val="008B71D3"/>
    <w:rsid w:val="008B75F3"/>
    <w:rsid w:val="008B7E51"/>
    <w:rsid w:val="008B7E94"/>
    <w:rsid w:val="008C0683"/>
    <w:rsid w:val="008C13C6"/>
    <w:rsid w:val="008C14C8"/>
    <w:rsid w:val="008C1805"/>
    <w:rsid w:val="008C18EF"/>
    <w:rsid w:val="008C21E4"/>
    <w:rsid w:val="008C259E"/>
    <w:rsid w:val="008C314E"/>
    <w:rsid w:val="008C3624"/>
    <w:rsid w:val="008C3887"/>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DE6"/>
    <w:rsid w:val="008E0FC7"/>
    <w:rsid w:val="008E1094"/>
    <w:rsid w:val="008E10E8"/>
    <w:rsid w:val="008E11AB"/>
    <w:rsid w:val="008E1395"/>
    <w:rsid w:val="008E158E"/>
    <w:rsid w:val="008E2213"/>
    <w:rsid w:val="008E2506"/>
    <w:rsid w:val="008E30AD"/>
    <w:rsid w:val="008E3610"/>
    <w:rsid w:val="008E40F0"/>
    <w:rsid w:val="008E43E4"/>
    <w:rsid w:val="008E450C"/>
    <w:rsid w:val="008E4731"/>
    <w:rsid w:val="008E49E2"/>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954"/>
    <w:rsid w:val="00914C1F"/>
    <w:rsid w:val="0091539E"/>
    <w:rsid w:val="009153B6"/>
    <w:rsid w:val="00915A17"/>
    <w:rsid w:val="00915C71"/>
    <w:rsid w:val="00915CB0"/>
    <w:rsid w:val="009163B0"/>
    <w:rsid w:val="009167BD"/>
    <w:rsid w:val="00916948"/>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31B"/>
    <w:rsid w:val="0092342F"/>
    <w:rsid w:val="00923747"/>
    <w:rsid w:val="00923873"/>
    <w:rsid w:val="00923D94"/>
    <w:rsid w:val="009241E9"/>
    <w:rsid w:val="009241EF"/>
    <w:rsid w:val="00924661"/>
    <w:rsid w:val="00924A4F"/>
    <w:rsid w:val="00924BDF"/>
    <w:rsid w:val="00925538"/>
    <w:rsid w:val="00925E0D"/>
    <w:rsid w:val="009265A9"/>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5E1"/>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67"/>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6AF"/>
    <w:rsid w:val="00974762"/>
    <w:rsid w:val="009747AC"/>
    <w:rsid w:val="00974D1D"/>
    <w:rsid w:val="00974D4D"/>
    <w:rsid w:val="00975293"/>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77"/>
    <w:rsid w:val="00990ACF"/>
    <w:rsid w:val="00990E00"/>
    <w:rsid w:val="009912BF"/>
    <w:rsid w:val="0099196B"/>
    <w:rsid w:val="00991B06"/>
    <w:rsid w:val="00991F86"/>
    <w:rsid w:val="00993A76"/>
    <w:rsid w:val="00993BE9"/>
    <w:rsid w:val="00993DB5"/>
    <w:rsid w:val="00993DC5"/>
    <w:rsid w:val="00994226"/>
    <w:rsid w:val="009947A7"/>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16"/>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8B"/>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4FB"/>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C59"/>
    <w:rsid w:val="00A2346A"/>
    <w:rsid w:val="00A236FA"/>
    <w:rsid w:val="00A2381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4FD"/>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F76"/>
    <w:rsid w:val="00A47A1D"/>
    <w:rsid w:val="00A50E16"/>
    <w:rsid w:val="00A51C0D"/>
    <w:rsid w:val="00A51E7D"/>
    <w:rsid w:val="00A52192"/>
    <w:rsid w:val="00A52713"/>
    <w:rsid w:val="00A528F6"/>
    <w:rsid w:val="00A52A23"/>
    <w:rsid w:val="00A52C70"/>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945"/>
    <w:rsid w:val="00A63A12"/>
    <w:rsid w:val="00A63C7B"/>
    <w:rsid w:val="00A6452F"/>
    <w:rsid w:val="00A646FB"/>
    <w:rsid w:val="00A65166"/>
    <w:rsid w:val="00A65418"/>
    <w:rsid w:val="00A6564D"/>
    <w:rsid w:val="00A66226"/>
    <w:rsid w:val="00A6638A"/>
    <w:rsid w:val="00A66CC7"/>
    <w:rsid w:val="00A67365"/>
    <w:rsid w:val="00A678D6"/>
    <w:rsid w:val="00A67C1E"/>
    <w:rsid w:val="00A70A4C"/>
    <w:rsid w:val="00A70E5A"/>
    <w:rsid w:val="00A71AA7"/>
    <w:rsid w:val="00A7219A"/>
    <w:rsid w:val="00A726EA"/>
    <w:rsid w:val="00A72DDB"/>
    <w:rsid w:val="00A73037"/>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DEF"/>
    <w:rsid w:val="00A80FC1"/>
    <w:rsid w:val="00A81239"/>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04F3"/>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8B2"/>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645"/>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8BC"/>
    <w:rsid w:val="00BC0993"/>
    <w:rsid w:val="00BC0E63"/>
    <w:rsid w:val="00BC0EB5"/>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CCE"/>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4F5C"/>
    <w:rsid w:val="00C04F78"/>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47F"/>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3BD"/>
    <w:rsid w:val="00C73885"/>
    <w:rsid w:val="00C73AE3"/>
    <w:rsid w:val="00C741D8"/>
    <w:rsid w:val="00C74949"/>
    <w:rsid w:val="00C74E08"/>
    <w:rsid w:val="00C74EBD"/>
    <w:rsid w:val="00C75036"/>
    <w:rsid w:val="00C751B7"/>
    <w:rsid w:val="00C755B6"/>
    <w:rsid w:val="00C756C4"/>
    <w:rsid w:val="00C75AE0"/>
    <w:rsid w:val="00C75D08"/>
    <w:rsid w:val="00C75DD3"/>
    <w:rsid w:val="00C767A1"/>
    <w:rsid w:val="00C76A7B"/>
    <w:rsid w:val="00C76B77"/>
    <w:rsid w:val="00C773E9"/>
    <w:rsid w:val="00C77730"/>
    <w:rsid w:val="00C77E89"/>
    <w:rsid w:val="00C8014B"/>
    <w:rsid w:val="00C80470"/>
    <w:rsid w:val="00C807BB"/>
    <w:rsid w:val="00C80928"/>
    <w:rsid w:val="00C809E4"/>
    <w:rsid w:val="00C80D3B"/>
    <w:rsid w:val="00C810E2"/>
    <w:rsid w:val="00C81792"/>
    <w:rsid w:val="00C82D91"/>
    <w:rsid w:val="00C831F7"/>
    <w:rsid w:val="00C83B2F"/>
    <w:rsid w:val="00C83BB8"/>
    <w:rsid w:val="00C84537"/>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7A7"/>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588"/>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4C4"/>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BC8"/>
    <w:rsid w:val="00D37DE2"/>
    <w:rsid w:val="00D400C5"/>
    <w:rsid w:val="00D40A89"/>
    <w:rsid w:val="00D40B3F"/>
    <w:rsid w:val="00D40BA1"/>
    <w:rsid w:val="00D412CE"/>
    <w:rsid w:val="00D4144B"/>
    <w:rsid w:val="00D41500"/>
    <w:rsid w:val="00D417A8"/>
    <w:rsid w:val="00D4192A"/>
    <w:rsid w:val="00D4212C"/>
    <w:rsid w:val="00D4294C"/>
    <w:rsid w:val="00D42E51"/>
    <w:rsid w:val="00D43072"/>
    <w:rsid w:val="00D442B8"/>
    <w:rsid w:val="00D44917"/>
    <w:rsid w:val="00D449DA"/>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61BF"/>
    <w:rsid w:val="00D57407"/>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62F"/>
    <w:rsid w:val="00D86BC7"/>
    <w:rsid w:val="00D86D3D"/>
    <w:rsid w:val="00D8741C"/>
    <w:rsid w:val="00D87591"/>
    <w:rsid w:val="00D87EB3"/>
    <w:rsid w:val="00D9060B"/>
    <w:rsid w:val="00D908A5"/>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08FC"/>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E0DF7"/>
    <w:rsid w:val="00DE1784"/>
    <w:rsid w:val="00DE22DE"/>
    <w:rsid w:val="00DE26D6"/>
    <w:rsid w:val="00DE27DD"/>
    <w:rsid w:val="00DE2E01"/>
    <w:rsid w:val="00DE2ECD"/>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AA"/>
    <w:rsid w:val="00E33198"/>
    <w:rsid w:val="00E336EF"/>
    <w:rsid w:val="00E33A41"/>
    <w:rsid w:val="00E33FED"/>
    <w:rsid w:val="00E34555"/>
    <w:rsid w:val="00E34FAD"/>
    <w:rsid w:val="00E35342"/>
    <w:rsid w:val="00E3534E"/>
    <w:rsid w:val="00E357F2"/>
    <w:rsid w:val="00E35846"/>
    <w:rsid w:val="00E35EAC"/>
    <w:rsid w:val="00E35F11"/>
    <w:rsid w:val="00E364CD"/>
    <w:rsid w:val="00E3658D"/>
    <w:rsid w:val="00E366FE"/>
    <w:rsid w:val="00E36B6D"/>
    <w:rsid w:val="00E37329"/>
    <w:rsid w:val="00E37849"/>
    <w:rsid w:val="00E37D11"/>
    <w:rsid w:val="00E409CE"/>
    <w:rsid w:val="00E414A6"/>
    <w:rsid w:val="00E41638"/>
    <w:rsid w:val="00E417A0"/>
    <w:rsid w:val="00E41FCD"/>
    <w:rsid w:val="00E4273C"/>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28E6"/>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558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A23"/>
    <w:rsid w:val="00EA42D3"/>
    <w:rsid w:val="00EA4C6E"/>
    <w:rsid w:val="00EA568A"/>
    <w:rsid w:val="00EA58CE"/>
    <w:rsid w:val="00EA5A9B"/>
    <w:rsid w:val="00EA7CDA"/>
    <w:rsid w:val="00EB01C9"/>
    <w:rsid w:val="00EB0444"/>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2B6"/>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64F"/>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746"/>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09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6871"/>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B0B"/>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cf9,#ff9,#b7ffb7,#d5ffd5,#e7ffe7,#ffc,#ffffe7"/>
    </o:shapedefaults>
    <o:shapelayout v:ext="edit">
      <o:idmap v:ext="edit" data="2"/>
    </o:shapelayout>
  </w:shapeDefaults>
  <w:decimalSymbol w:val=","/>
  <w:listSeparator w:val=","/>
  <w14:docId w14:val="3479ADC6"/>
  <w15:docId w15:val="{EC01EBDB-BA47-44BF-A519-FBF0BD47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numPr>
        <w:ilvl w:val="1"/>
        <w:numId w:val="6"/>
      </w:numPr>
      <w:shd w:val="clear" w:color="auto" w:fill="B8CCE4" w:themeFill="accent1" w:themeFillTint="66"/>
      <w:ind w:left="576"/>
      <w:outlineLvl w:val="1"/>
    </w:pPr>
    <w:rPr>
      <w:rFonts w:eastAsia="Arial"/>
      <w:b/>
      <w:noProof/>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Ttulo">
    <w:name w:val="Title"/>
    <w:basedOn w:val="Normal"/>
    <w:link w:val="TtuloCar"/>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TtuloCar">
    <w:name w:val="Título Car"/>
    <w:link w:val="Ttul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343FB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343FB8"/>
    <w:rPr>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uiPriority w:val="99"/>
    <w:rsid w:val="00343FB8"/>
    <w:rPr>
      <w:rFonts w:ascii="Helvetica" w:hAnsi="Helvetica" w:cs="Arial"/>
      <w:sz w:val="20"/>
      <w:szCs w:val="20"/>
    </w:rPr>
  </w:style>
  <w:style w:type="character" w:customStyle="1" w:styleId="TextocomentarioCar">
    <w:name w:val="Texto comentario Car"/>
    <w:link w:val="Textocomentario"/>
    <w:uiPriority w:val="99"/>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left w:w="70" w:type="dxa"/>
        <w:right w:w="70" w:type="dxa"/>
      </w:tblCellMar>
    </w:tblPr>
  </w:style>
  <w:style w:type="table" w:customStyle="1" w:styleId="16">
    <w:name w:val="16"/>
    <w:basedOn w:val="TableNormal"/>
    <w:rsid w:val="007D4224"/>
    <w:tblPr>
      <w:tblStyleRowBandSize w:val="1"/>
      <w:tblStyleColBandSize w:val="1"/>
      <w:tblCellMar>
        <w:left w:w="70" w:type="dxa"/>
        <w:right w:w="70" w:type="dxa"/>
      </w:tblCellMar>
    </w:tblPr>
  </w:style>
  <w:style w:type="table" w:customStyle="1" w:styleId="15">
    <w:name w:val="15"/>
    <w:basedOn w:val="TableNormal"/>
    <w:rsid w:val="007D4224"/>
    <w:tblPr>
      <w:tblStyleRowBandSize w:val="1"/>
      <w:tblStyleColBandSize w:val="1"/>
      <w:tblCellMar>
        <w:left w:w="70" w:type="dxa"/>
        <w:right w:w="70" w:type="dxa"/>
      </w:tblCellMar>
    </w:tblPr>
  </w:style>
  <w:style w:type="table" w:customStyle="1" w:styleId="14">
    <w:name w:val="14"/>
    <w:basedOn w:val="TableNormal"/>
    <w:rsid w:val="007D4224"/>
    <w:tblPr>
      <w:tblStyleRowBandSize w:val="1"/>
      <w:tblStyleColBandSize w:val="1"/>
      <w:tblCellMar>
        <w:left w:w="70" w:type="dxa"/>
        <w:right w:w="70" w:type="dxa"/>
      </w:tblCellMar>
    </w:tblPr>
  </w:style>
  <w:style w:type="table" w:customStyle="1" w:styleId="13">
    <w:name w:val="13"/>
    <w:basedOn w:val="TableNormal"/>
    <w:rsid w:val="007D4224"/>
    <w:tblPr>
      <w:tblStyleRowBandSize w:val="1"/>
      <w:tblStyleColBandSize w:val="1"/>
      <w:tblCellMar>
        <w:left w:w="70" w:type="dxa"/>
        <w:right w:w="70" w:type="dxa"/>
      </w:tblCellMar>
    </w:tblPr>
  </w:style>
  <w:style w:type="table" w:customStyle="1" w:styleId="12">
    <w:name w:val="12"/>
    <w:basedOn w:val="TableNormal"/>
    <w:rsid w:val="007D4224"/>
    <w:tblPr>
      <w:tblStyleRowBandSize w:val="1"/>
      <w:tblStyleColBandSize w:val="1"/>
      <w:tblCellMar>
        <w:left w:w="70" w:type="dxa"/>
        <w:right w:w="70" w:type="dxa"/>
      </w:tblCellMar>
    </w:tblPr>
  </w:style>
  <w:style w:type="table" w:customStyle="1" w:styleId="11">
    <w:name w:val="11"/>
    <w:basedOn w:val="TableNormal"/>
    <w:rsid w:val="007D4224"/>
    <w:tblPr>
      <w:tblStyleRowBandSize w:val="1"/>
      <w:tblStyleColBandSize w:val="1"/>
      <w:tblCellMar>
        <w:left w:w="70" w:type="dxa"/>
        <w:right w:w="70" w:type="dxa"/>
      </w:tblCellMar>
    </w:tblPr>
  </w:style>
  <w:style w:type="table" w:customStyle="1" w:styleId="10">
    <w:name w:val="10"/>
    <w:basedOn w:val="TableNormal"/>
    <w:rsid w:val="007D4224"/>
    <w:tblPr>
      <w:tblStyleRowBandSize w:val="1"/>
      <w:tblStyleColBandSize w:val="1"/>
      <w:tblCellMar>
        <w:left w:w="70" w:type="dxa"/>
        <w:right w:w="70" w:type="dxa"/>
      </w:tblCellMar>
    </w:tblPr>
  </w:style>
  <w:style w:type="table" w:customStyle="1" w:styleId="9">
    <w:name w:val="9"/>
    <w:basedOn w:val="TableNormal"/>
    <w:rsid w:val="007D4224"/>
    <w:tblPr>
      <w:tblStyleRowBandSize w:val="1"/>
      <w:tblStyleColBandSize w:val="1"/>
      <w:tblCellMar>
        <w:left w:w="70" w:type="dxa"/>
        <w:right w:w="70" w:type="dxa"/>
      </w:tblCellMar>
    </w:tblPr>
  </w:style>
  <w:style w:type="table" w:customStyle="1" w:styleId="8">
    <w:name w:val="8"/>
    <w:basedOn w:val="TableNormal"/>
    <w:rsid w:val="007D4224"/>
    <w:tblPr>
      <w:tblStyleRowBandSize w:val="1"/>
      <w:tblStyleColBandSize w:val="1"/>
      <w:tblCellMar>
        <w:left w:w="70" w:type="dxa"/>
        <w:right w:w="70" w:type="dxa"/>
      </w:tblCellMar>
    </w:tblPr>
  </w:style>
  <w:style w:type="table" w:customStyle="1" w:styleId="7">
    <w:name w:val="7"/>
    <w:basedOn w:val="TableNormal"/>
    <w:rsid w:val="007D4224"/>
    <w:tblPr>
      <w:tblStyleRowBandSize w:val="1"/>
      <w:tblStyleColBandSize w:val="1"/>
      <w:tblCellMar>
        <w:left w:w="70" w:type="dxa"/>
        <w:right w:w="70" w:type="dxa"/>
      </w:tblCellMar>
    </w:tblPr>
  </w:style>
  <w:style w:type="table" w:customStyle="1" w:styleId="6">
    <w:name w:val="6"/>
    <w:basedOn w:val="TableNormal"/>
    <w:rsid w:val="007D4224"/>
    <w:tblPr>
      <w:tblStyleRowBandSize w:val="1"/>
      <w:tblStyleColBandSize w:val="1"/>
      <w:tblCellMar>
        <w:left w:w="70" w:type="dxa"/>
        <w:right w:w="70" w:type="dxa"/>
      </w:tblCellMar>
    </w:tblPr>
  </w:style>
  <w:style w:type="table" w:customStyle="1" w:styleId="5">
    <w:name w:val="5"/>
    <w:basedOn w:val="TableNormal"/>
    <w:rsid w:val="007D4224"/>
    <w:tblPr>
      <w:tblStyleRowBandSize w:val="1"/>
      <w:tblStyleColBandSize w:val="1"/>
      <w:tblCellMar>
        <w:left w:w="70" w:type="dxa"/>
        <w:right w:w="70" w:type="dxa"/>
      </w:tblCellMar>
    </w:tblPr>
  </w:style>
  <w:style w:type="table" w:customStyle="1" w:styleId="4">
    <w:name w:val="4"/>
    <w:basedOn w:val="TableNormal"/>
    <w:rsid w:val="007D4224"/>
    <w:tblPr>
      <w:tblStyleRowBandSize w:val="1"/>
      <w:tblStyleColBandSize w:val="1"/>
      <w:tblCellMar>
        <w:left w:w="108" w:type="dxa"/>
        <w:right w:w="108" w:type="dxa"/>
      </w:tblCellMar>
    </w:tblPr>
  </w:style>
  <w:style w:type="table" w:customStyle="1" w:styleId="3">
    <w:name w:val="3"/>
    <w:basedOn w:val="TableNormal"/>
    <w:rsid w:val="007D4224"/>
    <w:tblPr>
      <w:tblStyleRowBandSize w:val="1"/>
      <w:tblStyleColBandSize w:val="1"/>
      <w:tblCellMar>
        <w:left w:w="108" w:type="dxa"/>
        <w:right w:w="108" w:type="dxa"/>
      </w:tblCellMar>
    </w:tblPr>
  </w:style>
  <w:style w:type="table" w:customStyle="1" w:styleId="2">
    <w:name w:val="2"/>
    <w:basedOn w:val="TableNormal"/>
    <w:rsid w:val="007D4224"/>
    <w:tblPr>
      <w:tblStyleRowBandSize w:val="1"/>
      <w:tblStyleColBandSize w:val="1"/>
      <w:tblCellMar>
        <w:left w:w="108" w:type="dxa"/>
        <w:right w:w="108" w:type="dxa"/>
      </w:tblCellMar>
    </w:tblPr>
  </w:style>
  <w:style w:type="table" w:customStyle="1" w:styleId="1">
    <w:name w:val="1"/>
    <w:basedOn w:val="TableNormal"/>
    <w:rsid w:val="007D4224"/>
    <w:tblPr>
      <w:tblStyleRowBandSize w:val="1"/>
      <w:tblStyleColBandSize w:val="1"/>
      <w:tblCellMar>
        <w:left w:w="7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7875673">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49250602">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276762680">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60992411">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5098136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46987695">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984093099">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020256">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753629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89953452">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38793592">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75FF-DC86-4457-ACC7-D90B447E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Andres Felipe Torres Romero</cp:lastModifiedBy>
  <cp:revision>11</cp:revision>
  <cp:lastPrinted>2019-12-27T20:51:00Z</cp:lastPrinted>
  <dcterms:created xsi:type="dcterms:W3CDTF">2022-03-14T20:36:00Z</dcterms:created>
  <dcterms:modified xsi:type="dcterms:W3CDTF">2024-03-11T12:43:00Z</dcterms:modified>
</cp:coreProperties>
</file>