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CEEEF" w14:textId="1A1DCEF0" w:rsidR="00B56A0B" w:rsidRPr="0038472C" w:rsidRDefault="0034336E" w:rsidP="00B56A0B">
      <w:pPr>
        <w:jc w:val="center"/>
        <w:rPr>
          <w:rFonts w:ascii="Arial" w:hAnsi="Arial" w:cs="Arial"/>
          <w:b/>
          <w:bCs/>
          <w:sz w:val="32"/>
          <w:szCs w:val="32"/>
        </w:rPr>
      </w:pPr>
      <w:bookmarkStart w:id="0" w:name="_Hlk522029205"/>
      <w:r>
        <w:rPr>
          <w:noProof/>
          <w:sz w:val="7"/>
        </w:rPr>
        <w:drawing>
          <wp:anchor distT="0" distB="0" distL="114300" distR="114300" simplePos="0" relativeHeight="251663360" behindDoc="0" locked="0" layoutInCell="1" allowOverlap="1" wp14:anchorId="04989665" wp14:editId="5CF211F9">
            <wp:simplePos x="0" y="0"/>
            <wp:positionH relativeFrom="column">
              <wp:posOffset>4124325</wp:posOffset>
            </wp:positionH>
            <wp:positionV relativeFrom="paragraph">
              <wp:posOffset>-272906</wp:posOffset>
            </wp:positionV>
            <wp:extent cx="1387195" cy="56197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8" cstate="print">
                      <a:extLst>
                        <a:ext uri="{28A0092B-C50C-407E-A947-70E740481C1C}">
                          <a14:useLocalDpi xmlns:a14="http://schemas.microsoft.com/office/drawing/2010/main" val="0"/>
                        </a:ext>
                      </a:extLst>
                    </a:blip>
                    <a:srcRect l="12267" t="29726" r="68019" b="35381"/>
                    <a:stretch>
                      <a:fillRect/>
                    </a:stretch>
                  </pic:blipFill>
                  <pic:spPr bwMode="auto">
                    <a:xfrm>
                      <a:off x="0" y="0"/>
                      <a:ext cx="138719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58752" behindDoc="0" locked="0" layoutInCell="1" allowOverlap="1" wp14:anchorId="27809DBB" wp14:editId="17367C3E">
            <wp:simplePos x="0" y="0"/>
            <wp:positionH relativeFrom="column">
              <wp:posOffset>224790</wp:posOffset>
            </wp:positionH>
            <wp:positionV relativeFrom="paragraph">
              <wp:posOffset>-441960</wp:posOffset>
            </wp:positionV>
            <wp:extent cx="1428750" cy="73109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1434581" cy="7340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EBA7D" w14:textId="77777777" w:rsidR="00812AEC" w:rsidRPr="0038472C" w:rsidRDefault="00812AEC" w:rsidP="00812AEC">
      <w:pPr>
        <w:jc w:val="center"/>
        <w:rPr>
          <w:rFonts w:ascii="Arial" w:hAnsi="Arial" w:cs="Arial"/>
          <w:b/>
          <w:bCs/>
          <w:sz w:val="32"/>
          <w:szCs w:val="32"/>
        </w:rPr>
      </w:pPr>
    </w:p>
    <w:p w14:paraId="0B153617" w14:textId="4AC12F6E" w:rsidR="00812AEC" w:rsidRPr="0038472C" w:rsidRDefault="00812AEC" w:rsidP="00812AEC">
      <w:pPr>
        <w:jc w:val="center"/>
        <w:rPr>
          <w:rFonts w:ascii="Arial" w:hAnsi="Arial" w:cs="Arial"/>
          <w:b/>
          <w:bCs/>
          <w:sz w:val="32"/>
          <w:szCs w:val="32"/>
        </w:rPr>
      </w:pPr>
    </w:p>
    <w:p w14:paraId="47C8BA64" w14:textId="7DCEBE53" w:rsidR="00812AEC" w:rsidRPr="0038472C" w:rsidRDefault="00812AEC" w:rsidP="00812AEC">
      <w:pPr>
        <w:jc w:val="center"/>
        <w:rPr>
          <w:rFonts w:ascii="Arial" w:hAnsi="Arial" w:cs="Arial"/>
          <w:b/>
          <w:bCs/>
          <w:sz w:val="32"/>
          <w:szCs w:val="32"/>
        </w:rPr>
      </w:pPr>
    </w:p>
    <w:p w14:paraId="7AA36458" w14:textId="77777777" w:rsidR="00812AEC" w:rsidRPr="0038472C" w:rsidRDefault="00812AEC" w:rsidP="00812AEC">
      <w:pPr>
        <w:jc w:val="center"/>
        <w:rPr>
          <w:rFonts w:ascii="Arial" w:hAnsi="Arial" w:cs="Arial"/>
          <w:b/>
          <w:bCs/>
          <w:sz w:val="32"/>
          <w:szCs w:val="32"/>
        </w:rPr>
      </w:pPr>
    </w:p>
    <w:p w14:paraId="694D71E3" w14:textId="454B3350" w:rsidR="00812AEC" w:rsidRPr="0038472C" w:rsidRDefault="00812AEC" w:rsidP="00812AEC">
      <w:pPr>
        <w:jc w:val="center"/>
        <w:rPr>
          <w:rFonts w:ascii="Arial" w:hAnsi="Arial" w:cs="Arial"/>
          <w:b/>
          <w:bCs/>
          <w:sz w:val="32"/>
          <w:szCs w:val="32"/>
        </w:rPr>
      </w:pPr>
    </w:p>
    <w:p w14:paraId="5B16FD49" w14:textId="511A1155" w:rsidR="00812AEC" w:rsidRPr="0038472C" w:rsidRDefault="00812AEC" w:rsidP="00812AEC">
      <w:pPr>
        <w:jc w:val="center"/>
        <w:rPr>
          <w:rFonts w:ascii="Arial" w:hAnsi="Arial" w:cs="Arial"/>
          <w:b/>
          <w:bCs/>
          <w:sz w:val="32"/>
          <w:szCs w:val="32"/>
        </w:rPr>
      </w:pPr>
    </w:p>
    <w:p w14:paraId="1BFFC1F9" w14:textId="77777777" w:rsidR="00812AEC" w:rsidRPr="0038472C" w:rsidRDefault="00812AEC" w:rsidP="00812AEC">
      <w:pPr>
        <w:jc w:val="center"/>
        <w:rPr>
          <w:rFonts w:ascii="Arial" w:hAnsi="Arial" w:cs="Arial"/>
          <w:b/>
          <w:bCs/>
          <w:sz w:val="32"/>
          <w:szCs w:val="32"/>
        </w:rPr>
      </w:pPr>
    </w:p>
    <w:p w14:paraId="3DC128E0" w14:textId="49A007F9" w:rsidR="00812AEC" w:rsidRPr="0038472C" w:rsidRDefault="00812AEC" w:rsidP="00812AEC">
      <w:pPr>
        <w:jc w:val="center"/>
        <w:rPr>
          <w:rFonts w:ascii="Arial" w:hAnsi="Arial" w:cs="Arial"/>
          <w:b/>
          <w:bCs/>
          <w:sz w:val="32"/>
          <w:szCs w:val="32"/>
        </w:rPr>
      </w:pPr>
    </w:p>
    <w:p w14:paraId="2343CDC3" w14:textId="351CD78F" w:rsidR="00812AEC" w:rsidRPr="0038472C" w:rsidRDefault="00812AEC" w:rsidP="00812AEC">
      <w:pPr>
        <w:jc w:val="center"/>
        <w:rPr>
          <w:rFonts w:ascii="Arial" w:hAnsi="Arial" w:cs="Arial"/>
          <w:b/>
          <w:bCs/>
          <w:sz w:val="32"/>
          <w:szCs w:val="32"/>
        </w:rPr>
      </w:pPr>
      <w:bookmarkStart w:id="1" w:name="_heading=h.gjdgxs" w:colFirst="0" w:colLast="0"/>
      <w:bookmarkEnd w:id="1"/>
    </w:p>
    <w:p w14:paraId="7B3987EE" w14:textId="77777777" w:rsidR="00812AEC" w:rsidRPr="0038472C" w:rsidRDefault="00812AEC" w:rsidP="00812AEC">
      <w:pPr>
        <w:jc w:val="center"/>
        <w:rPr>
          <w:rFonts w:ascii="Arial" w:hAnsi="Arial" w:cs="Arial"/>
          <w:b/>
          <w:bCs/>
          <w:sz w:val="32"/>
          <w:szCs w:val="32"/>
        </w:rPr>
      </w:pPr>
    </w:p>
    <w:p w14:paraId="6920AA59" w14:textId="77777777" w:rsidR="00812AEC" w:rsidRPr="0038472C" w:rsidRDefault="00812AEC" w:rsidP="00812AEC">
      <w:pPr>
        <w:jc w:val="center"/>
        <w:rPr>
          <w:rFonts w:ascii="Arial" w:hAnsi="Arial" w:cs="Arial"/>
          <w:b/>
          <w:bCs/>
          <w:sz w:val="32"/>
          <w:szCs w:val="32"/>
        </w:rPr>
      </w:pPr>
    </w:p>
    <w:p w14:paraId="2533FFF6" w14:textId="4DA8605D" w:rsidR="00812AEC" w:rsidRPr="0038472C" w:rsidRDefault="00812AEC" w:rsidP="00812AEC">
      <w:pPr>
        <w:jc w:val="center"/>
        <w:rPr>
          <w:rFonts w:ascii="Arial" w:hAnsi="Arial" w:cs="Arial"/>
          <w:b/>
          <w:bCs/>
          <w:sz w:val="32"/>
          <w:szCs w:val="32"/>
        </w:rPr>
      </w:pPr>
    </w:p>
    <w:p w14:paraId="56EF3BDC" w14:textId="7B2444DD" w:rsidR="00812AEC" w:rsidRDefault="00812AEC" w:rsidP="00812AEC">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FUNCIÓN GESTIÓN CONSEJO ADMINISTRACIÓN O JUNTA DIRECTIVA</w:t>
      </w:r>
    </w:p>
    <w:p w14:paraId="32D8494E" w14:textId="2C69CA86" w:rsidR="00812AEC" w:rsidRPr="00914408" w:rsidRDefault="00812AEC" w:rsidP="00812AEC">
      <w:pPr>
        <w:pStyle w:val="Subttulo"/>
        <w:jc w:val="center"/>
        <w:rPr>
          <w:rFonts w:ascii="Arial" w:hAnsi="Arial" w:cs="Arial"/>
          <w:b/>
          <w:i w:val="0"/>
        </w:rPr>
      </w:pPr>
      <w:r>
        <w:rPr>
          <w:rFonts w:ascii="Arial" w:hAnsi="Arial" w:cs="Arial"/>
          <w:b/>
          <w:i w:val="0"/>
        </w:rPr>
        <w:t>FT-SUPE-061</w:t>
      </w:r>
    </w:p>
    <w:p w14:paraId="2E80FBC5" w14:textId="77777777" w:rsidR="00812AEC" w:rsidRPr="0038472C" w:rsidRDefault="00812AEC" w:rsidP="00812AEC">
      <w:pPr>
        <w:jc w:val="center"/>
        <w:rPr>
          <w:rFonts w:ascii="Arial" w:hAnsi="Arial" w:cs="Arial"/>
          <w:b/>
          <w:bCs/>
          <w:sz w:val="32"/>
          <w:szCs w:val="32"/>
        </w:rPr>
      </w:pPr>
    </w:p>
    <w:p w14:paraId="6C81F59A" w14:textId="3972D470" w:rsidR="00812AEC" w:rsidRDefault="0034336E">
      <w:pPr>
        <w:rPr>
          <w:rFonts w:ascii="Arial" w:hAnsi="Arial" w:cs="Arial"/>
          <w:b/>
          <w:spacing w:val="5"/>
          <w:kern w:val="28"/>
          <w:u w:val="single"/>
        </w:rPr>
      </w:pPr>
      <w:r>
        <w:rPr>
          <w:noProof/>
        </w:rPr>
        <w:drawing>
          <wp:anchor distT="0" distB="0" distL="114300" distR="114300" simplePos="0" relativeHeight="251664896" behindDoc="1" locked="0" layoutInCell="1" allowOverlap="1" wp14:anchorId="58425849" wp14:editId="16F49FAD">
            <wp:simplePos x="0" y="0"/>
            <wp:positionH relativeFrom="column">
              <wp:posOffset>-51435</wp:posOffset>
            </wp:positionH>
            <wp:positionV relativeFrom="paragraph">
              <wp:posOffset>2691765</wp:posOffset>
            </wp:positionV>
            <wp:extent cx="5760720" cy="495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46756" b="37953"/>
                    <a:stretch/>
                  </pic:blipFill>
                  <pic:spPr bwMode="auto">
                    <a:xfrm>
                      <a:off x="0" y="0"/>
                      <a:ext cx="576072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2AEC">
        <w:rPr>
          <w:rFonts w:ascii="Arial" w:hAnsi="Arial" w:cs="Arial"/>
          <w:b/>
        </w:rPr>
        <w:br w:type="page"/>
      </w:r>
    </w:p>
    <w:p w14:paraId="01107019" w14:textId="35F4D98C" w:rsidR="00BF5486" w:rsidRPr="005E5B34" w:rsidRDefault="00A55AB5" w:rsidP="00BF5486">
      <w:pPr>
        <w:rPr>
          <w:rFonts w:ascii="Arial" w:hAnsi="Arial" w:cs="Arial"/>
          <w:b/>
        </w:rPr>
      </w:pPr>
      <w:r>
        <w:rPr>
          <w:rFonts w:ascii="Arial" w:hAnsi="Arial" w:cs="Arial"/>
          <w:b/>
        </w:rPr>
        <w:lastRenderedPageBreak/>
        <w:t xml:space="preserve">Introducción </w:t>
      </w:r>
      <w:bookmarkStart w:id="2" w:name="_GoBack"/>
      <w:bookmarkEnd w:id="2"/>
    </w:p>
    <w:p w14:paraId="6EA9203C" w14:textId="77777777" w:rsidR="00BF5486" w:rsidRPr="005E5B34" w:rsidRDefault="00BF5486" w:rsidP="00BF5486">
      <w:pPr>
        <w:jc w:val="both"/>
        <w:rPr>
          <w:rFonts w:ascii="Arial" w:hAnsi="Arial" w:cs="Arial"/>
        </w:rPr>
      </w:pPr>
    </w:p>
    <w:p w14:paraId="740ADE3F" w14:textId="37056008" w:rsidR="008C1123" w:rsidRPr="007E2FD9" w:rsidRDefault="008C1123" w:rsidP="008C1123">
      <w:pPr>
        <w:jc w:val="both"/>
        <w:rPr>
          <w:rFonts w:ascii="Arial" w:hAnsi="Arial" w:cs="Arial"/>
          <w:color w:val="000000"/>
          <w:spacing w:val="5"/>
          <w:kern w:val="28"/>
          <w:sz w:val="22"/>
          <w:szCs w:val="22"/>
        </w:rPr>
      </w:pPr>
      <w:r w:rsidRPr="007E2FD9">
        <w:rPr>
          <w:rFonts w:ascii="Arial" w:hAnsi="Arial" w:cs="Arial"/>
          <w:color w:val="000000"/>
          <w:spacing w:val="5"/>
          <w:kern w:val="28"/>
          <w:sz w:val="22"/>
          <w:szCs w:val="22"/>
        </w:rPr>
        <w:t xml:space="preserve">Este </w:t>
      </w:r>
      <w:r w:rsidR="00577457">
        <w:rPr>
          <w:rFonts w:ascii="Arial" w:hAnsi="Arial" w:cs="Arial"/>
          <w:color w:val="000000"/>
          <w:spacing w:val="5"/>
          <w:kern w:val="28"/>
          <w:sz w:val="22"/>
          <w:szCs w:val="22"/>
        </w:rPr>
        <w:t>formato</w:t>
      </w:r>
      <w:r w:rsidRPr="007E2FD9">
        <w:rPr>
          <w:rFonts w:ascii="Arial" w:hAnsi="Arial" w:cs="Arial"/>
          <w:color w:val="000000"/>
          <w:spacing w:val="5"/>
          <w:kern w:val="28"/>
          <w:sz w:val="22"/>
          <w:szCs w:val="22"/>
        </w:rPr>
        <w:t xml:space="preserve"> de supervisión es utilizado para </w:t>
      </w:r>
      <w:r w:rsidRPr="00577457">
        <w:rPr>
          <w:rFonts w:ascii="Arial" w:hAnsi="Arial" w:cs="Arial"/>
          <w:color w:val="000000"/>
          <w:spacing w:val="5"/>
          <w:kern w:val="28"/>
          <w:sz w:val="22"/>
          <w:szCs w:val="22"/>
        </w:rPr>
        <w:t xml:space="preserve">documentar el análisis y la evaluación sobre la </w:t>
      </w:r>
      <w:r w:rsidR="00577457" w:rsidRPr="00577457">
        <w:rPr>
          <w:rFonts w:ascii="Arial" w:hAnsi="Arial" w:cs="Arial"/>
          <w:color w:val="000000"/>
          <w:spacing w:val="5"/>
          <w:kern w:val="28"/>
          <w:sz w:val="22"/>
          <w:szCs w:val="22"/>
        </w:rPr>
        <w:t xml:space="preserve">calidad de la función del Consejo de Administración o Junta Directiva </w:t>
      </w:r>
      <w:r w:rsidR="00577457" w:rsidRPr="00577457">
        <w:rPr>
          <w:rFonts w:ascii="Arial" w:hAnsi="Arial" w:cs="Arial"/>
          <w:sz w:val="22"/>
          <w:szCs w:val="22"/>
        </w:rPr>
        <w:t xml:space="preserve">para dirigir y vigilar la administración y la operación de una </w:t>
      </w:r>
      <w:r w:rsidR="00577457">
        <w:rPr>
          <w:rFonts w:ascii="Arial" w:hAnsi="Arial" w:cs="Arial"/>
          <w:sz w:val="22"/>
          <w:szCs w:val="22"/>
        </w:rPr>
        <w:t>OSS</w:t>
      </w:r>
      <w:r w:rsidR="00577457" w:rsidRPr="00577457">
        <w:rPr>
          <w:rFonts w:ascii="Arial" w:hAnsi="Arial" w:cs="Arial"/>
          <w:sz w:val="22"/>
          <w:szCs w:val="22"/>
        </w:rPr>
        <w:t>, considerando la seguridad y solidez de la misma. Así mismo, en e</w:t>
      </w:r>
      <w:r w:rsidR="00577457">
        <w:rPr>
          <w:rFonts w:ascii="Arial" w:hAnsi="Arial" w:cs="Arial"/>
          <w:sz w:val="22"/>
          <w:szCs w:val="22"/>
        </w:rPr>
        <w:t xml:space="preserve">ste formato se encontrará: </w:t>
      </w:r>
      <w:r w:rsidR="00577457" w:rsidRPr="00577457">
        <w:rPr>
          <w:rFonts w:ascii="Arial" w:hAnsi="Arial" w:cs="Arial"/>
          <w:sz w:val="22"/>
          <w:szCs w:val="22"/>
        </w:rPr>
        <w:t>Criterios de evaluación de</w:t>
      </w:r>
      <w:r w:rsidR="00577457">
        <w:rPr>
          <w:rFonts w:ascii="Arial" w:hAnsi="Arial" w:cs="Arial"/>
          <w:sz w:val="22"/>
          <w:szCs w:val="22"/>
        </w:rPr>
        <w:t>l Consejo de Administración o</w:t>
      </w:r>
      <w:r w:rsidR="00577457" w:rsidRPr="00577457">
        <w:rPr>
          <w:rFonts w:ascii="Arial" w:hAnsi="Arial" w:cs="Arial"/>
          <w:sz w:val="22"/>
          <w:szCs w:val="22"/>
        </w:rPr>
        <w:t xml:space="preserve"> la junta directiva basados en principios y mejores prácticas de gobierno corporativo, </w:t>
      </w:r>
      <w:r w:rsidR="00577457">
        <w:rPr>
          <w:rFonts w:ascii="Arial" w:hAnsi="Arial" w:cs="Arial"/>
          <w:sz w:val="22"/>
          <w:szCs w:val="22"/>
        </w:rPr>
        <w:t>l</w:t>
      </w:r>
      <w:r w:rsidR="00577457" w:rsidRPr="00577457">
        <w:rPr>
          <w:rFonts w:ascii="Arial" w:hAnsi="Arial" w:cs="Arial"/>
          <w:sz w:val="22"/>
          <w:szCs w:val="22"/>
        </w:rPr>
        <w:t>a justificación de la calificación de la Función de Supervisión de</w:t>
      </w:r>
      <w:r w:rsidR="00577457">
        <w:rPr>
          <w:rFonts w:ascii="Arial" w:hAnsi="Arial" w:cs="Arial"/>
          <w:sz w:val="22"/>
          <w:szCs w:val="22"/>
        </w:rPr>
        <w:t xml:space="preserve"> Consejo de Administración o</w:t>
      </w:r>
      <w:r w:rsidR="00577457" w:rsidRPr="00577457">
        <w:rPr>
          <w:rFonts w:ascii="Arial" w:hAnsi="Arial" w:cs="Arial"/>
          <w:sz w:val="22"/>
          <w:szCs w:val="22"/>
        </w:rPr>
        <w:t xml:space="preserve"> Junta Directiva, y </w:t>
      </w:r>
      <w:r w:rsidR="00577457">
        <w:rPr>
          <w:rFonts w:ascii="Arial" w:hAnsi="Arial" w:cs="Arial"/>
          <w:sz w:val="22"/>
          <w:szCs w:val="22"/>
        </w:rPr>
        <w:t>las conclusiones y lo</w:t>
      </w:r>
      <w:r w:rsidR="00577457" w:rsidRPr="00577457">
        <w:rPr>
          <w:rFonts w:ascii="Arial" w:hAnsi="Arial" w:cs="Arial"/>
          <w:sz w:val="22"/>
          <w:szCs w:val="22"/>
        </w:rPr>
        <w:t xml:space="preserve">s resultados de supervisión resultado del trabajo de supervisión </w:t>
      </w:r>
      <w:r w:rsidR="00577457">
        <w:rPr>
          <w:rFonts w:ascii="Arial" w:hAnsi="Arial" w:cs="Arial"/>
          <w:sz w:val="22"/>
          <w:szCs w:val="22"/>
        </w:rPr>
        <w:t>a la OSS</w:t>
      </w:r>
      <w:r w:rsidR="00577457" w:rsidRPr="00577457">
        <w:rPr>
          <w:rFonts w:ascii="Arial" w:hAnsi="Arial" w:cs="Arial"/>
          <w:sz w:val="22"/>
          <w:szCs w:val="22"/>
        </w:rPr>
        <w:t xml:space="preserve">.  El diligenciamiento de </w:t>
      </w:r>
      <w:r w:rsidR="00577457">
        <w:rPr>
          <w:rFonts w:ascii="Arial" w:hAnsi="Arial" w:cs="Arial"/>
          <w:sz w:val="22"/>
          <w:szCs w:val="22"/>
        </w:rPr>
        <w:t>este formato</w:t>
      </w:r>
      <w:r w:rsidR="00577457" w:rsidRPr="00577457">
        <w:rPr>
          <w:rFonts w:ascii="Arial" w:hAnsi="Arial" w:cs="Arial"/>
          <w:sz w:val="22"/>
          <w:szCs w:val="22"/>
        </w:rPr>
        <w:t xml:space="preserve"> debe ir acompañado de la lectura de la “</w:t>
      </w:r>
      <w:r w:rsidR="00577457" w:rsidRPr="00577457">
        <w:rPr>
          <w:rFonts w:ascii="Arial" w:hAnsi="Arial" w:cs="Arial"/>
          <w:b/>
          <w:sz w:val="22"/>
          <w:szCs w:val="22"/>
        </w:rPr>
        <w:t>Guía de Criterios de Evaluación de</w:t>
      </w:r>
      <w:r w:rsidR="00577457">
        <w:rPr>
          <w:rFonts w:ascii="Arial" w:hAnsi="Arial" w:cs="Arial"/>
          <w:b/>
          <w:sz w:val="22"/>
          <w:szCs w:val="22"/>
        </w:rPr>
        <w:t xml:space="preserve"> Consejo de Administración o</w:t>
      </w:r>
      <w:r w:rsidR="00577457" w:rsidRPr="00577457">
        <w:rPr>
          <w:rFonts w:ascii="Arial" w:hAnsi="Arial" w:cs="Arial"/>
          <w:b/>
          <w:sz w:val="22"/>
          <w:szCs w:val="22"/>
        </w:rPr>
        <w:t xml:space="preserve"> Junta Directiva</w:t>
      </w:r>
      <w:r w:rsidR="00FF4CAA">
        <w:rPr>
          <w:rFonts w:ascii="Arial" w:hAnsi="Arial" w:cs="Arial"/>
          <w:sz w:val="22"/>
          <w:szCs w:val="22"/>
        </w:rPr>
        <w:t>.</w:t>
      </w:r>
    </w:p>
    <w:p w14:paraId="5FFCFAEA" w14:textId="77777777" w:rsidR="008C1123" w:rsidRPr="007E2FD9" w:rsidRDefault="008C1123" w:rsidP="008C1123">
      <w:pPr>
        <w:jc w:val="both"/>
        <w:rPr>
          <w:rFonts w:ascii="Arial" w:hAnsi="Arial" w:cs="Arial"/>
          <w:color w:val="000000"/>
          <w:spacing w:val="5"/>
          <w:kern w:val="28"/>
          <w:sz w:val="22"/>
          <w:szCs w:val="22"/>
        </w:rPr>
      </w:pPr>
    </w:p>
    <w:p w14:paraId="7BE827C7" w14:textId="77777777" w:rsidR="005747B4" w:rsidRDefault="005747B4" w:rsidP="008C1123">
      <w:pPr>
        <w:jc w:val="both"/>
        <w:rPr>
          <w:rFonts w:ascii="Arial" w:hAnsi="Arial" w:cs="Arial"/>
          <w:color w:val="000000"/>
          <w:spacing w:val="5"/>
          <w:kern w:val="28"/>
          <w:sz w:val="22"/>
          <w:szCs w:val="22"/>
        </w:rPr>
      </w:pPr>
    </w:p>
    <w:p w14:paraId="504E7B27" w14:textId="0F6BB026" w:rsidR="00BF5486" w:rsidRPr="007E2FD9" w:rsidRDefault="008C1123" w:rsidP="008C1123">
      <w:pPr>
        <w:jc w:val="both"/>
        <w:rPr>
          <w:rFonts w:ascii="Arial" w:hAnsi="Arial" w:cs="Arial"/>
          <w:i/>
          <w:sz w:val="22"/>
          <w:szCs w:val="22"/>
          <w:lang w:eastAsia="en-US"/>
        </w:rPr>
      </w:pPr>
      <w:r w:rsidRPr="007E2FD9">
        <w:rPr>
          <w:rFonts w:ascii="Arial" w:hAnsi="Arial" w:cs="Arial"/>
          <w:color w:val="000000"/>
          <w:spacing w:val="5"/>
          <w:kern w:val="28"/>
          <w:sz w:val="22"/>
          <w:szCs w:val="22"/>
        </w:rPr>
        <w:t xml:space="preserve">Este documento será parte de los papales de trabajo de los supervisores de la </w:t>
      </w:r>
      <w:r w:rsidR="00326A68">
        <w:rPr>
          <w:rFonts w:ascii="Arial" w:hAnsi="Arial" w:cs="Arial"/>
          <w:color w:val="000000"/>
          <w:spacing w:val="5"/>
          <w:kern w:val="28"/>
          <w:sz w:val="22"/>
          <w:szCs w:val="22"/>
        </w:rPr>
        <w:t>Supersolidaria.</w:t>
      </w:r>
    </w:p>
    <w:p w14:paraId="7DD9170E" w14:textId="7E145F16" w:rsidR="00BF5486" w:rsidRPr="007E2FD9" w:rsidRDefault="00BF5486" w:rsidP="00BF5486">
      <w:pPr>
        <w:jc w:val="both"/>
        <w:rPr>
          <w:rFonts w:ascii="Arial" w:hAnsi="Arial" w:cs="Arial"/>
          <w:sz w:val="22"/>
          <w:szCs w:val="22"/>
        </w:rPr>
      </w:pPr>
    </w:p>
    <w:p w14:paraId="20C9D21F" w14:textId="77777777" w:rsidR="008C1123" w:rsidRPr="005E5B34" w:rsidRDefault="008C1123" w:rsidP="008C1123">
      <w:pPr>
        <w:pStyle w:val="Prrafodelista"/>
        <w:ind w:left="720"/>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78"/>
        <w:gridCol w:w="990"/>
        <w:gridCol w:w="1709"/>
      </w:tblGrid>
      <w:tr w:rsidR="008C1123" w:rsidRPr="007E2FD9" w14:paraId="00E734C0" w14:textId="77777777" w:rsidTr="005E5B34">
        <w:trPr>
          <w:trHeight w:val="691"/>
        </w:trPr>
        <w:tc>
          <w:tcPr>
            <w:tcW w:w="4395" w:type="dxa"/>
            <w:shd w:val="clear" w:color="auto" w:fill="D9D9D9" w:themeFill="background1" w:themeFillShade="D9"/>
            <w:vAlign w:val="center"/>
          </w:tcPr>
          <w:p w14:paraId="798EC367" w14:textId="16442E1F" w:rsidR="008C1123" w:rsidRPr="007E2FD9" w:rsidRDefault="008C1123" w:rsidP="005E5B34">
            <w:pPr>
              <w:spacing w:line="480" w:lineRule="auto"/>
              <w:rPr>
                <w:rFonts w:ascii="Arial" w:hAnsi="Arial" w:cs="Arial"/>
                <w:b/>
                <w:sz w:val="20"/>
                <w:szCs w:val="20"/>
              </w:rPr>
            </w:pPr>
            <w:r w:rsidRPr="007E2FD9">
              <w:rPr>
                <w:rFonts w:ascii="Arial" w:hAnsi="Arial" w:cs="Arial"/>
                <w:b/>
                <w:sz w:val="20"/>
                <w:szCs w:val="20"/>
              </w:rPr>
              <w:t>Organización Solidaria</w:t>
            </w:r>
            <w:r w:rsidR="005E5B34" w:rsidRPr="007E2FD9">
              <w:rPr>
                <w:rFonts w:ascii="Arial" w:hAnsi="Arial" w:cs="Arial"/>
                <w:b/>
                <w:sz w:val="20"/>
                <w:szCs w:val="20"/>
              </w:rPr>
              <w:t xml:space="preserve"> </w:t>
            </w:r>
            <w:r w:rsidRPr="007E2FD9">
              <w:rPr>
                <w:rFonts w:ascii="Arial" w:hAnsi="Arial" w:cs="Arial"/>
                <w:b/>
                <w:sz w:val="20"/>
                <w:szCs w:val="20"/>
              </w:rPr>
              <w:t>Supervisada - OSS:</w:t>
            </w:r>
          </w:p>
        </w:tc>
        <w:tc>
          <w:tcPr>
            <w:tcW w:w="4677" w:type="dxa"/>
            <w:gridSpan w:val="3"/>
            <w:shd w:val="clear" w:color="auto" w:fill="auto"/>
            <w:vAlign w:val="center"/>
          </w:tcPr>
          <w:p w14:paraId="74EB45F1" w14:textId="77777777" w:rsidR="008C1123" w:rsidRPr="007E2FD9" w:rsidRDefault="008C1123" w:rsidP="00B41EB5">
            <w:pPr>
              <w:rPr>
                <w:rFonts w:ascii="Arial" w:hAnsi="Arial" w:cs="Arial"/>
                <w:color w:val="C00000"/>
                <w:sz w:val="20"/>
                <w:szCs w:val="20"/>
              </w:rPr>
            </w:pPr>
          </w:p>
        </w:tc>
      </w:tr>
      <w:tr w:rsidR="008C1123" w:rsidRPr="007E2FD9" w14:paraId="026A72F3" w14:textId="77777777" w:rsidTr="005E5B34">
        <w:trPr>
          <w:trHeight w:val="245"/>
        </w:trPr>
        <w:tc>
          <w:tcPr>
            <w:tcW w:w="4395" w:type="dxa"/>
            <w:shd w:val="clear" w:color="auto" w:fill="D9D9D9" w:themeFill="background1" w:themeFillShade="D9"/>
            <w:vAlign w:val="center"/>
          </w:tcPr>
          <w:p w14:paraId="40DF6984" w14:textId="064F999E" w:rsidR="008C1123" w:rsidRPr="007E2FD9" w:rsidRDefault="008C1123" w:rsidP="00B41EB5">
            <w:pPr>
              <w:rPr>
                <w:rFonts w:ascii="Arial" w:hAnsi="Arial" w:cs="Arial"/>
                <w:b/>
                <w:sz w:val="20"/>
                <w:szCs w:val="20"/>
              </w:rPr>
            </w:pPr>
            <w:r w:rsidRPr="007E2FD9">
              <w:rPr>
                <w:rFonts w:ascii="Arial" w:hAnsi="Arial" w:cs="Arial"/>
                <w:b/>
                <w:sz w:val="20"/>
                <w:szCs w:val="20"/>
              </w:rPr>
              <w:t>Código</w:t>
            </w:r>
            <w:r w:rsidR="00326A68">
              <w:rPr>
                <w:rFonts w:ascii="Arial" w:hAnsi="Arial" w:cs="Arial"/>
                <w:b/>
                <w:sz w:val="20"/>
                <w:szCs w:val="20"/>
              </w:rPr>
              <w:t>:</w:t>
            </w:r>
          </w:p>
        </w:tc>
        <w:tc>
          <w:tcPr>
            <w:tcW w:w="4677" w:type="dxa"/>
            <w:gridSpan w:val="3"/>
            <w:shd w:val="clear" w:color="auto" w:fill="auto"/>
            <w:vAlign w:val="center"/>
          </w:tcPr>
          <w:p w14:paraId="55DFB688" w14:textId="77777777" w:rsidR="008C1123" w:rsidRPr="007E2FD9" w:rsidRDefault="008C1123" w:rsidP="00B41EB5">
            <w:pPr>
              <w:rPr>
                <w:rFonts w:ascii="Arial" w:hAnsi="Arial" w:cs="Arial"/>
                <w:color w:val="C00000"/>
                <w:sz w:val="20"/>
                <w:szCs w:val="20"/>
              </w:rPr>
            </w:pPr>
          </w:p>
        </w:tc>
      </w:tr>
      <w:tr w:rsidR="009E6DA6" w:rsidRPr="007E2FD9" w14:paraId="5E7CC9D5" w14:textId="77777777" w:rsidTr="005E5B34">
        <w:trPr>
          <w:trHeight w:val="245"/>
        </w:trPr>
        <w:tc>
          <w:tcPr>
            <w:tcW w:w="4395" w:type="dxa"/>
            <w:shd w:val="clear" w:color="auto" w:fill="D9D9D9" w:themeFill="background1" w:themeFillShade="D9"/>
            <w:vAlign w:val="center"/>
          </w:tcPr>
          <w:p w14:paraId="1B5E0312" w14:textId="1332CB47" w:rsidR="009E6DA6" w:rsidRPr="007E2FD9" w:rsidRDefault="00326A68" w:rsidP="00B41EB5">
            <w:pPr>
              <w:rPr>
                <w:rFonts w:ascii="Arial" w:hAnsi="Arial" w:cs="Arial"/>
                <w:b/>
                <w:sz w:val="20"/>
                <w:szCs w:val="20"/>
              </w:rPr>
            </w:pPr>
            <w:r>
              <w:rPr>
                <w:rFonts w:ascii="Arial" w:hAnsi="Arial" w:cs="Arial"/>
                <w:b/>
                <w:sz w:val="20"/>
                <w:szCs w:val="20"/>
              </w:rPr>
              <w:t>Tipo de organización:</w:t>
            </w:r>
          </w:p>
        </w:tc>
        <w:tc>
          <w:tcPr>
            <w:tcW w:w="4677" w:type="dxa"/>
            <w:gridSpan w:val="3"/>
            <w:shd w:val="clear" w:color="auto" w:fill="auto"/>
            <w:vAlign w:val="center"/>
          </w:tcPr>
          <w:p w14:paraId="00A89585" w14:textId="77777777" w:rsidR="009E6DA6" w:rsidRPr="007E2FD9" w:rsidRDefault="009E6DA6" w:rsidP="00B41EB5">
            <w:pPr>
              <w:rPr>
                <w:rFonts w:ascii="Arial" w:hAnsi="Arial" w:cs="Arial"/>
                <w:color w:val="C00000"/>
                <w:sz w:val="20"/>
                <w:szCs w:val="20"/>
              </w:rPr>
            </w:pPr>
          </w:p>
        </w:tc>
      </w:tr>
      <w:tr w:rsidR="008C1123" w:rsidRPr="007E2FD9" w14:paraId="6626BE61" w14:textId="77777777" w:rsidTr="005E5B34">
        <w:trPr>
          <w:trHeight w:val="245"/>
        </w:trPr>
        <w:tc>
          <w:tcPr>
            <w:tcW w:w="4395" w:type="dxa"/>
            <w:shd w:val="clear" w:color="auto" w:fill="D9D9D9" w:themeFill="background1" w:themeFillShade="D9"/>
            <w:vAlign w:val="center"/>
          </w:tcPr>
          <w:p w14:paraId="48C88B33" w14:textId="77777777" w:rsidR="008C1123" w:rsidRPr="007E2FD9" w:rsidRDefault="008C1123" w:rsidP="00B41EB5">
            <w:pPr>
              <w:rPr>
                <w:rFonts w:ascii="Arial" w:hAnsi="Arial" w:cs="Arial"/>
                <w:b/>
                <w:sz w:val="20"/>
                <w:szCs w:val="20"/>
              </w:rPr>
            </w:pPr>
            <w:r w:rsidRPr="007E2FD9">
              <w:rPr>
                <w:rFonts w:ascii="Arial" w:hAnsi="Arial" w:cs="Arial"/>
                <w:b/>
                <w:sz w:val="20"/>
                <w:szCs w:val="20"/>
              </w:rPr>
              <w:t>Periodo evaluado:</w:t>
            </w:r>
          </w:p>
        </w:tc>
        <w:tc>
          <w:tcPr>
            <w:tcW w:w="4677" w:type="dxa"/>
            <w:gridSpan w:val="3"/>
            <w:shd w:val="clear" w:color="auto" w:fill="auto"/>
            <w:vAlign w:val="center"/>
          </w:tcPr>
          <w:p w14:paraId="509102D6" w14:textId="77777777" w:rsidR="008C1123" w:rsidRPr="007E2FD9" w:rsidRDefault="008C1123" w:rsidP="00B41EB5">
            <w:pPr>
              <w:rPr>
                <w:rFonts w:ascii="Arial" w:hAnsi="Arial" w:cs="Arial"/>
                <w:sz w:val="20"/>
                <w:szCs w:val="20"/>
              </w:rPr>
            </w:pPr>
          </w:p>
        </w:tc>
      </w:tr>
      <w:tr w:rsidR="008C1123" w:rsidRPr="007E2FD9" w14:paraId="4D3B2DFA" w14:textId="77777777" w:rsidTr="005E5B34">
        <w:trPr>
          <w:trHeight w:val="245"/>
        </w:trPr>
        <w:tc>
          <w:tcPr>
            <w:tcW w:w="4395" w:type="dxa"/>
            <w:shd w:val="clear" w:color="auto" w:fill="D9D9D9" w:themeFill="background1" w:themeFillShade="D9"/>
            <w:vAlign w:val="center"/>
          </w:tcPr>
          <w:p w14:paraId="77628BFE" w14:textId="77777777" w:rsidR="008C1123" w:rsidRPr="007E2FD9" w:rsidRDefault="008C1123" w:rsidP="00B41EB5">
            <w:pPr>
              <w:rPr>
                <w:rFonts w:ascii="Arial" w:hAnsi="Arial" w:cs="Arial"/>
                <w:b/>
                <w:sz w:val="20"/>
                <w:szCs w:val="20"/>
              </w:rPr>
            </w:pPr>
            <w:r w:rsidRPr="007E2FD9">
              <w:rPr>
                <w:rFonts w:ascii="Arial" w:hAnsi="Arial" w:cs="Arial"/>
                <w:b/>
                <w:sz w:val="20"/>
                <w:szCs w:val="20"/>
              </w:rPr>
              <w:t xml:space="preserve">Preparado por:    </w:t>
            </w:r>
            <w:r w:rsidRPr="007E2FD9">
              <w:rPr>
                <w:rFonts w:ascii="Arial" w:hAnsi="Arial" w:cs="Arial"/>
                <w:b/>
                <w:sz w:val="20"/>
                <w:szCs w:val="20"/>
                <w:lang w:val="es-419"/>
              </w:rPr>
              <w:t>(Nombre y firma)</w:t>
            </w:r>
          </w:p>
        </w:tc>
        <w:tc>
          <w:tcPr>
            <w:tcW w:w="1978" w:type="dxa"/>
            <w:shd w:val="clear" w:color="auto" w:fill="auto"/>
            <w:vAlign w:val="center"/>
          </w:tcPr>
          <w:p w14:paraId="1AA179AD" w14:textId="77777777" w:rsidR="008C1123" w:rsidRPr="007E2FD9" w:rsidRDefault="008C1123" w:rsidP="00B41EB5">
            <w:pPr>
              <w:rPr>
                <w:rFonts w:ascii="Arial" w:hAnsi="Arial" w:cs="Arial"/>
                <w:sz w:val="20"/>
                <w:szCs w:val="20"/>
              </w:rPr>
            </w:pPr>
          </w:p>
        </w:tc>
        <w:tc>
          <w:tcPr>
            <w:tcW w:w="990" w:type="dxa"/>
            <w:shd w:val="clear" w:color="auto" w:fill="D9D9D9" w:themeFill="background1" w:themeFillShade="D9"/>
            <w:vAlign w:val="center"/>
          </w:tcPr>
          <w:p w14:paraId="3FC592A0" w14:textId="77777777" w:rsidR="008C1123" w:rsidRPr="007E2FD9" w:rsidRDefault="008C1123" w:rsidP="00B41EB5">
            <w:pPr>
              <w:rPr>
                <w:rFonts w:ascii="Arial" w:hAnsi="Arial" w:cs="Arial"/>
                <w:b/>
                <w:sz w:val="20"/>
                <w:szCs w:val="20"/>
              </w:rPr>
            </w:pPr>
            <w:r w:rsidRPr="007E2FD9">
              <w:rPr>
                <w:rFonts w:ascii="Arial" w:hAnsi="Arial" w:cs="Arial"/>
                <w:b/>
                <w:sz w:val="20"/>
                <w:szCs w:val="20"/>
              </w:rPr>
              <w:t>Fecha:</w:t>
            </w:r>
          </w:p>
        </w:tc>
        <w:tc>
          <w:tcPr>
            <w:tcW w:w="1709" w:type="dxa"/>
            <w:shd w:val="clear" w:color="auto" w:fill="auto"/>
            <w:vAlign w:val="center"/>
          </w:tcPr>
          <w:p w14:paraId="1996E77C" w14:textId="77777777" w:rsidR="008C1123" w:rsidRPr="007E2FD9" w:rsidRDefault="008C1123" w:rsidP="00B41EB5">
            <w:pPr>
              <w:rPr>
                <w:rFonts w:ascii="Arial" w:hAnsi="Arial" w:cs="Arial"/>
                <w:sz w:val="20"/>
                <w:szCs w:val="20"/>
              </w:rPr>
            </w:pPr>
          </w:p>
        </w:tc>
      </w:tr>
      <w:tr w:rsidR="008C1123" w:rsidRPr="007E2FD9" w14:paraId="4C62B51B" w14:textId="77777777" w:rsidTr="005E5B34">
        <w:trPr>
          <w:trHeight w:val="245"/>
        </w:trPr>
        <w:tc>
          <w:tcPr>
            <w:tcW w:w="4395" w:type="dxa"/>
            <w:shd w:val="clear" w:color="auto" w:fill="D9D9D9" w:themeFill="background1" w:themeFillShade="D9"/>
            <w:vAlign w:val="center"/>
          </w:tcPr>
          <w:p w14:paraId="725FB6EB" w14:textId="77777777" w:rsidR="008C1123" w:rsidRPr="007E2FD9" w:rsidRDefault="008C1123" w:rsidP="00B41EB5">
            <w:pPr>
              <w:rPr>
                <w:rFonts w:ascii="Arial" w:hAnsi="Arial" w:cs="Arial"/>
                <w:b/>
                <w:sz w:val="20"/>
                <w:szCs w:val="20"/>
              </w:rPr>
            </w:pPr>
            <w:r w:rsidRPr="007E2FD9">
              <w:rPr>
                <w:rFonts w:ascii="Arial" w:hAnsi="Arial" w:cs="Arial"/>
                <w:b/>
                <w:sz w:val="20"/>
                <w:szCs w:val="20"/>
              </w:rPr>
              <w:t>Revisado por:</w:t>
            </w:r>
          </w:p>
          <w:p w14:paraId="5CF9532D" w14:textId="77777777" w:rsidR="008C1123" w:rsidRPr="007E2FD9" w:rsidRDefault="008C1123" w:rsidP="00B41EB5">
            <w:pPr>
              <w:rPr>
                <w:rFonts w:ascii="Arial" w:hAnsi="Arial" w:cs="Arial"/>
                <w:b/>
                <w:sz w:val="20"/>
                <w:szCs w:val="20"/>
                <w:lang w:val="es-419"/>
              </w:rPr>
            </w:pPr>
            <w:r w:rsidRPr="007E2FD9">
              <w:rPr>
                <w:rFonts w:ascii="Arial" w:hAnsi="Arial" w:cs="Arial"/>
                <w:b/>
                <w:sz w:val="20"/>
                <w:szCs w:val="20"/>
                <w:lang w:val="es-419"/>
              </w:rPr>
              <w:t>(Nombre y firma)</w:t>
            </w:r>
          </w:p>
        </w:tc>
        <w:tc>
          <w:tcPr>
            <w:tcW w:w="1978" w:type="dxa"/>
            <w:shd w:val="clear" w:color="auto" w:fill="auto"/>
            <w:vAlign w:val="center"/>
          </w:tcPr>
          <w:p w14:paraId="63F8BE49" w14:textId="77777777" w:rsidR="008C1123" w:rsidRPr="007E2FD9" w:rsidRDefault="008C1123" w:rsidP="00B41EB5">
            <w:pPr>
              <w:rPr>
                <w:rFonts w:ascii="Arial" w:hAnsi="Arial" w:cs="Arial"/>
                <w:sz w:val="20"/>
                <w:szCs w:val="20"/>
                <w:u w:val="single"/>
              </w:rPr>
            </w:pPr>
          </w:p>
        </w:tc>
        <w:tc>
          <w:tcPr>
            <w:tcW w:w="990" w:type="dxa"/>
            <w:shd w:val="clear" w:color="auto" w:fill="D9D9D9" w:themeFill="background1" w:themeFillShade="D9"/>
            <w:vAlign w:val="center"/>
          </w:tcPr>
          <w:p w14:paraId="58A8E7A9" w14:textId="77777777" w:rsidR="008C1123" w:rsidRPr="007E2FD9" w:rsidRDefault="008C1123" w:rsidP="00B41EB5">
            <w:pPr>
              <w:rPr>
                <w:rFonts w:ascii="Arial" w:hAnsi="Arial" w:cs="Arial"/>
                <w:b/>
                <w:sz w:val="20"/>
                <w:szCs w:val="20"/>
              </w:rPr>
            </w:pPr>
            <w:r w:rsidRPr="007E2FD9">
              <w:rPr>
                <w:rFonts w:ascii="Arial" w:hAnsi="Arial" w:cs="Arial"/>
                <w:b/>
                <w:sz w:val="20"/>
                <w:szCs w:val="20"/>
              </w:rPr>
              <w:t>Fecha:</w:t>
            </w:r>
          </w:p>
        </w:tc>
        <w:tc>
          <w:tcPr>
            <w:tcW w:w="1709" w:type="dxa"/>
            <w:shd w:val="clear" w:color="auto" w:fill="auto"/>
            <w:vAlign w:val="center"/>
          </w:tcPr>
          <w:p w14:paraId="62CC22DF" w14:textId="77777777" w:rsidR="008C1123" w:rsidRPr="007E2FD9" w:rsidRDefault="008C1123" w:rsidP="00B41EB5">
            <w:pPr>
              <w:rPr>
                <w:rFonts w:ascii="Arial" w:hAnsi="Arial" w:cs="Arial"/>
                <w:sz w:val="20"/>
                <w:szCs w:val="20"/>
                <w:u w:val="single"/>
              </w:rPr>
            </w:pPr>
          </w:p>
        </w:tc>
      </w:tr>
    </w:tbl>
    <w:p w14:paraId="6E90DD6E" w14:textId="77777777" w:rsidR="008C1123" w:rsidRPr="005E5B34" w:rsidRDefault="008C1123" w:rsidP="00BF5486">
      <w:pPr>
        <w:jc w:val="both"/>
        <w:rPr>
          <w:rFonts w:ascii="Arial" w:hAnsi="Arial" w:cs="Arial"/>
        </w:rPr>
      </w:pPr>
    </w:p>
    <w:p w14:paraId="0D1E62E6" w14:textId="77777777" w:rsidR="008C1123" w:rsidRPr="007E2FD9" w:rsidRDefault="008C1123" w:rsidP="00BF5486">
      <w:pPr>
        <w:jc w:val="both"/>
        <w:rPr>
          <w:rFonts w:ascii="Arial" w:hAnsi="Arial" w:cs="Arial"/>
          <w:color w:val="000000"/>
          <w:spacing w:val="5"/>
          <w:kern w:val="28"/>
          <w:sz w:val="22"/>
          <w:szCs w:val="22"/>
        </w:rPr>
      </w:pPr>
    </w:p>
    <w:p w14:paraId="09C76B2F" w14:textId="55DCA3A5" w:rsidR="008C1123" w:rsidRPr="007E2FD9" w:rsidRDefault="008C1123" w:rsidP="00BF5486">
      <w:pPr>
        <w:jc w:val="both"/>
        <w:rPr>
          <w:rFonts w:ascii="Arial" w:hAnsi="Arial" w:cs="Arial"/>
          <w:i/>
          <w:sz w:val="22"/>
          <w:szCs w:val="22"/>
        </w:rPr>
      </w:pPr>
      <w:r w:rsidRPr="007E2FD9">
        <w:rPr>
          <w:rFonts w:ascii="Arial" w:hAnsi="Arial" w:cs="Arial"/>
          <w:color w:val="000000"/>
          <w:spacing w:val="5"/>
          <w:kern w:val="28"/>
          <w:sz w:val="22"/>
          <w:szCs w:val="22"/>
        </w:rPr>
        <w:t xml:space="preserve">Para el diligenciamiento del </w:t>
      </w:r>
      <w:r w:rsidRPr="007E2FD9">
        <w:rPr>
          <w:rFonts w:ascii="Arial" w:hAnsi="Arial" w:cs="Arial"/>
          <w:spacing w:val="5"/>
          <w:kern w:val="28"/>
          <w:sz w:val="22"/>
          <w:szCs w:val="22"/>
        </w:rPr>
        <w:t xml:space="preserve">presente formato, los supervisores deben guiar su criterio utilizando como referencia el Marco </w:t>
      </w:r>
      <w:r w:rsidRPr="007E2FD9">
        <w:rPr>
          <w:rFonts w:ascii="Arial" w:hAnsi="Arial" w:cs="Arial"/>
          <w:color w:val="000000"/>
          <w:spacing w:val="5"/>
          <w:kern w:val="28"/>
          <w:sz w:val="22"/>
          <w:szCs w:val="22"/>
        </w:rPr>
        <w:t xml:space="preserve">Integral de Supervisión –MIS- y la documentación que lo soporta, además de Circulares Externas, Resoluciones, Decretos y Leyes que fundamentan el marco legal que legitima las funciones de supervisión de la </w:t>
      </w:r>
      <w:r w:rsidR="00326A68">
        <w:rPr>
          <w:rFonts w:ascii="Arial" w:hAnsi="Arial" w:cs="Arial"/>
          <w:color w:val="000000"/>
          <w:spacing w:val="5"/>
          <w:kern w:val="28"/>
          <w:sz w:val="22"/>
          <w:szCs w:val="22"/>
        </w:rPr>
        <w:t>Supersolidaria</w:t>
      </w:r>
      <w:r w:rsidRPr="007E2FD9">
        <w:rPr>
          <w:rFonts w:ascii="Arial" w:hAnsi="Arial" w:cs="Arial"/>
          <w:color w:val="000000"/>
          <w:spacing w:val="5"/>
          <w:kern w:val="28"/>
          <w:sz w:val="22"/>
          <w:szCs w:val="22"/>
        </w:rPr>
        <w:t xml:space="preserve">. Igualmente, las normas de autorregulación voluntariamente adoptadas por la </w:t>
      </w:r>
      <w:r w:rsidR="00326A68">
        <w:rPr>
          <w:rFonts w:ascii="Arial" w:hAnsi="Arial" w:cs="Arial"/>
          <w:color w:val="000000"/>
          <w:spacing w:val="5"/>
          <w:kern w:val="28"/>
          <w:sz w:val="22"/>
          <w:szCs w:val="22"/>
        </w:rPr>
        <w:t xml:space="preserve">OSS </w:t>
      </w:r>
      <w:r w:rsidRPr="007E2FD9">
        <w:rPr>
          <w:rFonts w:ascii="Arial" w:hAnsi="Arial" w:cs="Arial"/>
          <w:color w:val="000000"/>
          <w:spacing w:val="5"/>
          <w:kern w:val="28"/>
          <w:sz w:val="22"/>
          <w:szCs w:val="22"/>
        </w:rPr>
        <w:t xml:space="preserve">relacionadas con su gobierno corporativo.  </w:t>
      </w:r>
    </w:p>
    <w:p w14:paraId="6F70A8EC" w14:textId="2A41056B" w:rsidR="005E5B34" w:rsidRDefault="005E5B34" w:rsidP="00BF5486">
      <w:pPr>
        <w:jc w:val="both"/>
        <w:rPr>
          <w:rFonts w:ascii="Arial" w:hAnsi="Arial" w:cs="Arial"/>
          <w:i/>
          <w:sz w:val="22"/>
          <w:szCs w:val="22"/>
        </w:rPr>
      </w:pPr>
    </w:p>
    <w:p w14:paraId="1B7994C4" w14:textId="5A59AEC9" w:rsidR="00326A68" w:rsidRDefault="00326A68" w:rsidP="00BF5486">
      <w:pPr>
        <w:jc w:val="both"/>
        <w:rPr>
          <w:rFonts w:ascii="Arial" w:hAnsi="Arial" w:cs="Arial"/>
          <w:i/>
          <w:sz w:val="22"/>
          <w:szCs w:val="22"/>
        </w:rPr>
      </w:pPr>
    </w:p>
    <w:p w14:paraId="3D933AC6" w14:textId="45A2C0A6" w:rsidR="00326A68" w:rsidRDefault="00326A68" w:rsidP="00BF5486">
      <w:pPr>
        <w:jc w:val="both"/>
        <w:rPr>
          <w:rFonts w:ascii="Arial" w:hAnsi="Arial" w:cs="Arial"/>
          <w:i/>
          <w:sz w:val="22"/>
          <w:szCs w:val="22"/>
        </w:rPr>
      </w:pPr>
    </w:p>
    <w:p w14:paraId="0FC58D67" w14:textId="1B3E4976" w:rsidR="00326A68" w:rsidRDefault="00326A68" w:rsidP="00BF5486">
      <w:pPr>
        <w:jc w:val="both"/>
        <w:rPr>
          <w:rFonts w:ascii="Arial" w:hAnsi="Arial" w:cs="Arial"/>
          <w:i/>
          <w:sz w:val="22"/>
          <w:szCs w:val="22"/>
        </w:rPr>
      </w:pPr>
    </w:p>
    <w:p w14:paraId="4DF9D6B5" w14:textId="77777777" w:rsidR="00CD0A84" w:rsidRDefault="00CD0A84" w:rsidP="005E5B34">
      <w:pPr>
        <w:rPr>
          <w:rFonts w:ascii="Arial" w:hAnsi="Arial" w:cs="Arial"/>
          <w:sz w:val="22"/>
          <w:szCs w:val="22"/>
        </w:rPr>
      </w:pPr>
    </w:p>
    <w:p w14:paraId="04AECAC7" w14:textId="77777777" w:rsidR="00CD0A84" w:rsidRDefault="00CD0A84" w:rsidP="005E5B34">
      <w:pPr>
        <w:rPr>
          <w:rFonts w:ascii="Arial" w:hAnsi="Arial" w:cs="Arial"/>
          <w:sz w:val="22"/>
          <w:szCs w:val="22"/>
        </w:rPr>
      </w:pPr>
    </w:p>
    <w:p w14:paraId="40A5F2C9" w14:textId="77777777" w:rsidR="00CD0A84" w:rsidRDefault="00CD0A84" w:rsidP="005E5B34">
      <w:pPr>
        <w:rPr>
          <w:rFonts w:ascii="Arial" w:hAnsi="Arial" w:cs="Arial"/>
          <w:sz w:val="22"/>
          <w:szCs w:val="22"/>
        </w:rPr>
      </w:pPr>
    </w:p>
    <w:p w14:paraId="395FCF3A" w14:textId="77777777" w:rsidR="00CD0A84" w:rsidRDefault="00CD0A84" w:rsidP="005E5B34">
      <w:pPr>
        <w:rPr>
          <w:rFonts w:ascii="Arial" w:hAnsi="Arial" w:cs="Arial"/>
          <w:sz w:val="22"/>
          <w:szCs w:val="22"/>
        </w:rPr>
      </w:pPr>
    </w:p>
    <w:p w14:paraId="2B9DC57B" w14:textId="77777777" w:rsidR="00CD0A84" w:rsidRDefault="00CD0A84" w:rsidP="005E5B34">
      <w:pPr>
        <w:rPr>
          <w:rFonts w:ascii="Arial" w:hAnsi="Arial" w:cs="Arial"/>
          <w:sz w:val="22"/>
          <w:szCs w:val="22"/>
        </w:rPr>
      </w:pPr>
    </w:p>
    <w:p w14:paraId="6584C673" w14:textId="5135F397" w:rsidR="005E5B34" w:rsidRPr="007E2FD9" w:rsidRDefault="005E5B34" w:rsidP="005E5B34">
      <w:pPr>
        <w:rPr>
          <w:rFonts w:ascii="Arial" w:hAnsi="Arial" w:cs="Arial"/>
          <w:color w:val="000000" w:themeColor="text1"/>
          <w:sz w:val="22"/>
          <w:szCs w:val="22"/>
        </w:rPr>
      </w:pPr>
      <w:r w:rsidRPr="007E2FD9">
        <w:rPr>
          <w:rFonts w:ascii="Arial" w:hAnsi="Arial" w:cs="Arial"/>
          <w:sz w:val="22"/>
          <w:szCs w:val="22"/>
        </w:rPr>
        <w:t xml:space="preserve">Los supervisores deben actualizar esta tabla al momento de diligenciar </w:t>
      </w:r>
      <w:r w:rsidR="00326A68">
        <w:rPr>
          <w:rFonts w:ascii="Arial" w:hAnsi="Arial" w:cs="Arial"/>
          <w:sz w:val="22"/>
          <w:szCs w:val="22"/>
        </w:rPr>
        <w:t>el formato</w:t>
      </w:r>
      <w:r w:rsidRPr="007E2FD9">
        <w:rPr>
          <w:rFonts w:ascii="Arial" w:hAnsi="Arial" w:cs="Arial"/>
          <w:sz w:val="22"/>
          <w:szCs w:val="22"/>
        </w:rPr>
        <w:t>.</w:t>
      </w:r>
    </w:p>
    <w:p w14:paraId="2CD7D811" w14:textId="77777777" w:rsidR="005E5B34" w:rsidRPr="007E2FD9" w:rsidRDefault="005E5B34" w:rsidP="00BF5486">
      <w:pPr>
        <w:jc w:val="both"/>
        <w:rPr>
          <w:rFonts w:ascii="Arial" w:hAnsi="Arial" w:cs="Arial"/>
          <w:i/>
          <w:sz w:val="22"/>
          <w:szCs w:val="22"/>
        </w:rPr>
      </w:pPr>
    </w:p>
    <w:bookmarkEnd w:id="0" w:displacedByCustomXml="next"/>
    <w:sdt>
      <w:sdtPr>
        <w:rPr>
          <w:rFonts w:ascii="Arial" w:eastAsia="Times New Roman" w:hAnsi="Arial" w:cs="Arial"/>
          <w:b w:val="0"/>
          <w:bCs w:val="0"/>
          <w:i w:val="0"/>
          <w:color w:val="auto"/>
          <w:sz w:val="24"/>
          <w:szCs w:val="24"/>
          <w:lang w:val="es-ES"/>
        </w:rPr>
        <w:id w:val="486052012"/>
        <w:docPartObj>
          <w:docPartGallery w:val="Table of Contents"/>
          <w:docPartUnique/>
        </w:docPartObj>
      </w:sdtPr>
      <w:sdtEndPr/>
      <w:sdtContent>
        <w:p w14:paraId="72B0E55A" w14:textId="51DFFF6E" w:rsidR="00BD0036" w:rsidRDefault="007E2FD9" w:rsidP="00326A68">
          <w:pPr>
            <w:pStyle w:val="TtulodeTDC"/>
            <w:rPr>
              <w:rFonts w:ascii="Arial" w:hAnsi="Arial" w:cs="Arial"/>
              <w:i w:val="0"/>
              <w:iCs/>
              <w:color w:val="auto"/>
              <w:sz w:val="24"/>
              <w:szCs w:val="24"/>
              <w:lang w:val="es-ES"/>
            </w:rPr>
          </w:pPr>
          <w:r w:rsidRPr="007E2FD9">
            <w:rPr>
              <w:rFonts w:ascii="Arial" w:hAnsi="Arial" w:cs="Arial"/>
              <w:i w:val="0"/>
              <w:iCs/>
              <w:color w:val="auto"/>
              <w:sz w:val="24"/>
              <w:szCs w:val="24"/>
              <w:lang w:val="es-ES"/>
            </w:rPr>
            <w:t>TABLA DE CONTENIDO</w:t>
          </w:r>
        </w:p>
        <w:p w14:paraId="1957016C" w14:textId="77777777" w:rsidR="007E2FD9" w:rsidRPr="007E2FD9" w:rsidRDefault="007E2FD9" w:rsidP="007E2FD9">
          <w:pPr>
            <w:rPr>
              <w:lang w:val="es-ES"/>
            </w:rPr>
          </w:pPr>
        </w:p>
        <w:p w14:paraId="2F13155E" w14:textId="77777777" w:rsidR="00E66325" w:rsidRDefault="00BD0036">
          <w:pPr>
            <w:pStyle w:val="TDC1"/>
            <w:tabs>
              <w:tab w:val="left" w:pos="440"/>
              <w:tab w:val="right" w:leader="underscore" w:pos="9062"/>
            </w:tabs>
            <w:rPr>
              <w:rFonts w:eastAsiaTheme="minorEastAsia" w:cstheme="minorBidi"/>
              <w:b w:val="0"/>
              <w:bCs w:val="0"/>
              <w:i w:val="0"/>
              <w:iCs w:val="0"/>
              <w:noProof/>
              <w:sz w:val="22"/>
              <w:szCs w:val="22"/>
            </w:rPr>
          </w:pPr>
          <w:r w:rsidRPr="005E5B34">
            <w:rPr>
              <w:rFonts w:ascii="Arial" w:hAnsi="Arial" w:cs="Arial"/>
              <w:b w:val="0"/>
              <w:bCs w:val="0"/>
              <w:i w:val="0"/>
              <w:iCs w:val="0"/>
            </w:rPr>
            <w:fldChar w:fldCharType="begin"/>
          </w:r>
          <w:r w:rsidRPr="005E5B34">
            <w:rPr>
              <w:rFonts w:ascii="Arial" w:hAnsi="Arial" w:cs="Arial"/>
              <w:b w:val="0"/>
              <w:bCs w:val="0"/>
              <w:i w:val="0"/>
              <w:iCs w:val="0"/>
            </w:rPr>
            <w:instrText xml:space="preserve"> TOC \o "1-3" \h \z \u </w:instrText>
          </w:r>
          <w:r w:rsidRPr="005E5B34">
            <w:rPr>
              <w:rFonts w:ascii="Arial" w:hAnsi="Arial" w:cs="Arial"/>
              <w:b w:val="0"/>
              <w:bCs w:val="0"/>
              <w:i w:val="0"/>
              <w:iCs w:val="0"/>
            </w:rPr>
            <w:fldChar w:fldCharType="separate"/>
          </w:r>
          <w:hyperlink w:anchor="_Toc97903430" w:history="1">
            <w:r w:rsidR="00E66325" w:rsidRPr="00826255">
              <w:rPr>
                <w:rStyle w:val="Hipervnculo"/>
                <w:rFonts w:ascii="Arial" w:hAnsi="Arial"/>
                <w:noProof/>
              </w:rPr>
              <w:t>1</w:t>
            </w:r>
            <w:r w:rsidR="00E66325">
              <w:rPr>
                <w:rFonts w:eastAsiaTheme="minorEastAsia" w:cstheme="minorBidi"/>
                <w:b w:val="0"/>
                <w:bCs w:val="0"/>
                <w:i w:val="0"/>
                <w:iCs w:val="0"/>
                <w:noProof/>
                <w:sz w:val="22"/>
                <w:szCs w:val="22"/>
              </w:rPr>
              <w:tab/>
            </w:r>
            <w:r w:rsidR="00E66325" w:rsidRPr="00826255">
              <w:rPr>
                <w:rStyle w:val="Hipervnculo"/>
                <w:rFonts w:ascii="Arial" w:hAnsi="Arial"/>
                <w:noProof/>
              </w:rPr>
              <w:t>EVALUACIÓN DE LAS CARACTERÍSTICAS Y EL DESEMPEÑO DE LA FUNCIÓN DE CONSEJO DE ADMINISTRACIÓN O JUNTA DIRECTIVA</w:t>
            </w:r>
            <w:r w:rsidR="00E66325">
              <w:rPr>
                <w:noProof/>
                <w:webHidden/>
              </w:rPr>
              <w:tab/>
            </w:r>
            <w:r w:rsidR="00E66325">
              <w:rPr>
                <w:noProof/>
                <w:webHidden/>
              </w:rPr>
              <w:fldChar w:fldCharType="begin"/>
            </w:r>
            <w:r w:rsidR="00E66325">
              <w:rPr>
                <w:noProof/>
                <w:webHidden/>
              </w:rPr>
              <w:instrText xml:space="preserve"> PAGEREF _Toc97903430 \h </w:instrText>
            </w:r>
            <w:r w:rsidR="00E66325">
              <w:rPr>
                <w:noProof/>
                <w:webHidden/>
              </w:rPr>
            </w:r>
            <w:r w:rsidR="00E66325">
              <w:rPr>
                <w:noProof/>
                <w:webHidden/>
              </w:rPr>
              <w:fldChar w:fldCharType="separate"/>
            </w:r>
            <w:r w:rsidR="007602FF">
              <w:rPr>
                <w:noProof/>
                <w:webHidden/>
              </w:rPr>
              <w:t>3</w:t>
            </w:r>
            <w:r w:rsidR="00E66325">
              <w:rPr>
                <w:noProof/>
                <w:webHidden/>
              </w:rPr>
              <w:fldChar w:fldCharType="end"/>
            </w:r>
          </w:hyperlink>
        </w:p>
        <w:p w14:paraId="0A2793D7" w14:textId="77777777" w:rsidR="00E66325" w:rsidRDefault="0034727C">
          <w:pPr>
            <w:pStyle w:val="TDC2"/>
            <w:rPr>
              <w:rFonts w:asciiTheme="minorHAnsi" w:eastAsiaTheme="minorEastAsia" w:hAnsiTheme="minorHAnsi" w:cstheme="minorBidi"/>
              <w:sz w:val="22"/>
              <w:szCs w:val="22"/>
            </w:rPr>
          </w:pPr>
          <w:hyperlink w:anchor="_Toc97903431" w:history="1">
            <w:r w:rsidR="00E66325" w:rsidRPr="00826255">
              <w:rPr>
                <w:rStyle w:val="Hipervnculo"/>
              </w:rPr>
              <w:t>1.1</w:t>
            </w:r>
            <w:r w:rsidR="00E66325">
              <w:rPr>
                <w:rFonts w:asciiTheme="minorHAnsi" w:eastAsiaTheme="minorEastAsia" w:hAnsiTheme="minorHAnsi" w:cstheme="minorBidi"/>
                <w:sz w:val="22"/>
                <w:szCs w:val="22"/>
              </w:rPr>
              <w:tab/>
            </w:r>
            <w:r w:rsidR="00E66325" w:rsidRPr="00826255">
              <w:rPr>
                <w:rStyle w:val="Hipervnculo"/>
              </w:rPr>
              <w:t>Efectividad de la función de Consejo de Administración o Junta Directiva</w:t>
            </w:r>
            <w:r w:rsidR="00E66325">
              <w:rPr>
                <w:webHidden/>
              </w:rPr>
              <w:tab/>
            </w:r>
            <w:r w:rsidR="00E66325">
              <w:rPr>
                <w:webHidden/>
              </w:rPr>
              <w:fldChar w:fldCharType="begin"/>
            </w:r>
            <w:r w:rsidR="00E66325">
              <w:rPr>
                <w:webHidden/>
              </w:rPr>
              <w:instrText xml:space="preserve"> PAGEREF _Toc97903431 \h </w:instrText>
            </w:r>
            <w:r w:rsidR="00E66325">
              <w:rPr>
                <w:webHidden/>
              </w:rPr>
            </w:r>
            <w:r w:rsidR="00E66325">
              <w:rPr>
                <w:webHidden/>
              </w:rPr>
              <w:fldChar w:fldCharType="separate"/>
            </w:r>
            <w:r w:rsidR="007602FF">
              <w:rPr>
                <w:webHidden/>
              </w:rPr>
              <w:t>4</w:t>
            </w:r>
            <w:r w:rsidR="00E66325">
              <w:rPr>
                <w:webHidden/>
              </w:rPr>
              <w:fldChar w:fldCharType="end"/>
            </w:r>
          </w:hyperlink>
        </w:p>
        <w:p w14:paraId="2B5F46AB" w14:textId="77777777" w:rsidR="00E66325" w:rsidRDefault="0034727C">
          <w:pPr>
            <w:pStyle w:val="TDC1"/>
            <w:tabs>
              <w:tab w:val="left" w:pos="440"/>
              <w:tab w:val="right" w:leader="underscore" w:pos="9062"/>
            </w:tabs>
            <w:rPr>
              <w:rFonts w:eastAsiaTheme="minorEastAsia" w:cstheme="minorBidi"/>
              <w:b w:val="0"/>
              <w:bCs w:val="0"/>
              <w:i w:val="0"/>
              <w:iCs w:val="0"/>
              <w:noProof/>
              <w:sz w:val="22"/>
              <w:szCs w:val="22"/>
            </w:rPr>
          </w:pPr>
          <w:hyperlink w:anchor="_Toc97903432" w:history="1">
            <w:r w:rsidR="00E66325" w:rsidRPr="00826255">
              <w:rPr>
                <w:rStyle w:val="Hipervnculo"/>
                <w:rFonts w:ascii="Arial" w:hAnsi="Arial"/>
                <w:noProof/>
              </w:rPr>
              <w:t>2</w:t>
            </w:r>
            <w:r w:rsidR="00E66325">
              <w:rPr>
                <w:rFonts w:eastAsiaTheme="minorEastAsia" w:cstheme="minorBidi"/>
                <w:b w:val="0"/>
                <w:bCs w:val="0"/>
                <w:i w:val="0"/>
                <w:iCs w:val="0"/>
                <w:noProof/>
                <w:sz w:val="22"/>
                <w:szCs w:val="22"/>
              </w:rPr>
              <w:tab/>
            </w:r>
            <w:r w:rsidR="00E66325" w:rsidRPr="00826255">
              <w:rPr>
                <w:rStyle w:val="Hipervnculo"/>
                <w:rFonts w:ascii="Arial" w:hAnsi="Arial"/>
                <w:noProof/>
              </w:rPr>
              <w:t>CARACTERISTICAS DE LA FUNCIÓN DE CONSEJO DE ADMINISTRACIÓN O JUNTA DIRECTIVA</w:t>
            </w:r>
            <w:r w:rsidR="00E66325">
              <w:rPr>
                <w:noProof/>
                <w:webHidden/>
              </w:rPr>
              <w:tab/>
            </w:r>
            <w:r w:rsidR="00E66325">
              <w:rPr>
                <w:noProof/>
                <w:webHidden/>
              </w:rPr>
              <w:fldChar w:fldCharType="begin"/>
            </w:r>
            <w:r w:rsidR="00E66325">
              <w:rPr>
                <w:noProof/>
                <w:webHidden/>
              </w:rPr>
              <w:instrText xml:space="preserve"> PAGEREF _Toc97903432 \h </w:instrText>
            </w:r>
            <w:r w:rsidR="00E66325">
              <w:rPr>
                <w:noProof/>
                <w:webHidden/>
              </w:rPr>
            </w:r>
            <w:r w:rsidR="00E66325">
              <w:rPr>
                <w:noProof/>
                <w:webHidden/>
              </w:rPr>
              <w:fldChar w:fldCharType="separate"/>
            </w:r>
            <w:r w:rsidR="007602FF">
              <w:rPr>
                <w:noProof/>
                <w:webHidden/>
              </w:rPr>
              <w:t>5</w:t>
            </w:r>
            <w:r w:rsidR="00E66325">
              <w:rPr>
                <w:noProof/>
                <w:webHidden/>
              </w:rPr>
              <w:fldChar w:fldCharType="end"/>
            </w:r>
          </w:hyperlink>
        </w:p>
        <w:p w14:paraId="0126E45E" w14:textId="77777777" w:rsidR="00E66325" w:rsidRDefault="0034727C">
          <w:pPr>
            <w:pStyle w:val="TDC2"/>
            <w:rPr>
              <w:rFonts w:asciiTheme="minorHAnsi" w:eastAsiaTheme="minorEastAsia" w:hAnsiTheme="minorHAnsi" w:cstheme="minorBidi"/>
              <w:sz w:val="22"/>
              <w:szCs w:val="22"/>
            </w:rPr>
          </w:pPr>
          <w:hyperlink w:anchor="_Toc97903433" w:history="1">
            <w:r w:rsidR="00E66325" w:rsidRPr="00826255">
              <w:rPr>
                <w:rStyle w:val="Hipervnculo"/>
              </w:rPr>
              <w:t>2.1</w:t>
            </w:r>
            <w:r w:rsidR="00E66325">
              <w:rPr>
                <w:rFonts w:asciiTheme="minorHAnsi" w:eastAsiaTheme="minorEastAsia" w:hAnsiTheme="minorHAnsi" w:cstheme="minorBidi"/>
                <w:sz w:val="22"/>
                <w:szCs w:val="22"/>
              </w:rPr>
              <w:tab/>
            </w:r>
            <w:r w:rsidR="00E66325" w:rsidRPr="00826255">
              <w:rPr>
                <w:rStyle w:val="Hipervnculo"/>
              </w:rPr>
              <w:t>Composición</w:t>
            </w:r>
            <w:r w:rsidR="00E66325">
              <w:rPr>
                <w:webHidden/>
              </w:rPr>
              <w:tab/>
            </w:r>
            <w:r w:rsidR="00E66325">
              <w:rPr>
                <w:webHidden/>
              </w:rPr>
              <w:fldChar w:fldCharType="begin"/>
            </w:r>
            <w:r w:rsidR="00E66325">
              <w:rPr>
                <w:webHidden/>
              </w:rPr>
              <w:instrText xml:space="preserve"> PAGEREF _Toc97903433 \h </w:instrText>
            </w:r>
            <w:r w:rsidR="00E66325">
              <w:rPr>
                <w:webHidden/>
              </w:rPr>
            </w:r>
            <w:r w:rsidR="00E66325">
              <w:rPr>
                <w:webHidden/>
              </w:rPr>
              <w:fldChar w:fldCharType="separate"/>
            </w:r>
            <w:r w:rsidR="007602FF">
              <w:rPr>
                <w:webHidden/>
              </w:rPr>
              <w:t>5</w:t>
            </w:r>
            <w:r w:rsidR="00E66325">
              <w:rPr>
                <w:webHidden/>
              </w:rPr>
              <w:fldChar w:fldCharType="end"/>
            </w:r>
          </w:hyperlink>
        </w:p>
        <w:p w14:paraId="4C13A03F" w14:textId="77777777" w:rsidR="00E66325" w:rsidRDefault="0034727C">
          <w:pPr>
            <w:pStyle w:val="TDC2"/>
            <w:rPr>
              <w:rFonts w:asciiTheme="minorHAnsi" w:eastAsiaTheme="minorEastAsia" w:hAnsiTheme="minorHAnsi" w:cstheme="minorBidi"/>
              <w:sz w:val="22"/>
              <w:szCs w:val="22"/>
            </w:rPr>
          </w:pPr>
          <w:hyperlink w:anchor="_Toc97903434" w:history="1">
            <w:r w:rsidR="00E66325" w:rsidRPr="00826255">
              <w:rPr>
                <w:rStyle w:val="Hipervnculo"/>
              </w:rPr>
              <w:t>2.2</w:t>
            </w:r>
            <w:r w:rsidR="00E66325">
              <w:rPr>
                <w:rFonts w:asciiTheme="minorHAnsi" w:eastAsiaTheme="minorEastAsia" w:hAnsiTheme="minorHAnsi" w:cstheme="minorBidi"/>
                <w:sz w:val="22"/>
                <w:szCs w:val="22"/>
              </w:rPr>
              <w:tab/>
            </w:r>
            <w:r w:rsidR="00E66325" w:rsidRPr="00826255">
              <w:rPr>
                <w:rStyle w:val="Hipervnculo"/>
              </w:rPr>
              <w:t>Rol y Responsabilidades</w:t>
            </w:r>
            <w:r w:rsidR="00E66325">
              <w:rPr>
                <w:webHidden/>
              </w:rPr>
              <w:tab/>
            </w:r>
            <w:r w:rsidR="00E66325">
              <w:rPr>
                <w:webHidden/>
              </w:rPr>
              <w:fldChar w:fldCharType="begin"/>
            </w:r>
            <w:r w:rsidR="00E66325">
              <w:rPr>
                <w:webHidden/>
              </w:rPr>
              <w:instrText xml:space="preserve"> PAGEREF _Toc97903434 \h </w:instrText>
            </w:r>
            <w:r w:rsidR="00E66325">
              <w:rPr>
                <w:webHidden/>
              </w:rPr>
            </w:r>
            <w:r w:rsidR="00E66325">
              <w:rPr>
                <w:webHidden/>
              </w:rPr>
              <w:fldChar w:fldCharType="separate"/>
            </w:r>
            <w:r w:rsidR="007602FF">
              <w:rPr>
                <w:webHidden/>
              </w:rPr>
              <w:t>6</w:t>
            </w:r>
            <w:r w:rsidR="00E66325">
              <w:rPr>
                <w:webHidden/>
              </w:rPr>
              <w:fldChar w:fldCharType="end"/>
            </w:r>
          </w:hyperlink>
        </w:p>
        <w:p w14:paraId="27F77046" w14:textId="77777777" w:rsidR="00E66325" w:rsidRDefault="0034727C">
          <w:pPr>
            <w:pStyle w:val="TDC2"/>
            <w:rPr>
              <w:rFonts w:asciiTheme="minorHAnsi" w:eastAsiaTheme="minorEastAsia" w:hAnsiTheme="minorHAnsi" w:cstheme="minorBidi"/>
              <w:sz w:val="22"/>
              <w:szCs w:val="22"/>
            </w:rPr>
          </w:pPr>
          <w:hyperlink w:anchor="_Toc97903435" w:history="1">
            <w:r w:rsidR="00E66325" w:rsidRPr="00826255">
              <w:rPr>
                <w:rStyle w:val="Hipervnculo"/>
              </w:rPr>
              <w:t>2.3</w:t>
            </w:r>
            <w:r w:rsidR="00E66325">
              <w:rPr>
                <w:rFonts w:asciiTheme="minorHAnsi" w:eastAsiaTheme="minorEastAsia" w:hAnsiTheme="minorHAnsi" w:cstheme="minorBidi"/>
                <w:sz w:val="22"/>
                <w:szCs w:val="22"/>
              </w:rPr>
              <w:tab/>
            </w:r>
            <w:r w:rsidR="00E66325" w:rsidRPr="00826255">
              <w:rPr>
                <w:rStyle w:val="Hipervnculo"/>
              </w:rPr>
              <w:t>Comités</w:t>
            </w:r>
            <w:r w:rsidR="00E66325">
              <w:rPr>
                <w:webHidden/>
              </w:rPr>
              <w:tab/>
            </w:r>
            <w:r w:rsidR="00E66325">
              <w:rPr>
                <w:webHidden/>
              </w:rPr>
              <w:fldChar w:fldCharType="begin"/>
            </w:r>
            <w:r w:rsidR="00E66325">
              <w:rPr>
                <w:webHidden/>
              </w:rPr>
              <w:instrText xml:space="preserve"> PAGEREF _Toc97903435 \h </w:instrText>
            </w:r>
            <w:r w:rsidR="00E66325">
              <w:rPr>
                <w:webHidden/>
              </w:rPr>
            </w:r>
            <w:r w:rsidR="00E66325">
              <w:rPr>
                <w:webHidden/>
              </w:rPr>
              <w:fldChar w:fldCharType="separate"/>
            </w:r>
            <w:r w:rsidR="007602FF">
              <w:rPr>
                <w:webHidden/>
              </w:rPr>
              <w:t>7</w:t>
            </w:r>
            <w:r w:rsidR="00E66325">
              <w:rPr>
                <w:webHidden/>
              </w:rPr>
              <w:fldChar w:fldCharType="end"/>
            </w:r>
          </w:hyperlink>
        </w:p>
        <w:p w14:paraId="5A9AF523" w14:textId="77777777" w:rsidR="00E66325" w:rsidRDefault="0034727C">
          <w:pPr>
            <w:pStyle w:val="TDC2"/>
            <w:rPr>
              <w:rFonts w:asciiTheme="minorHAnsi" w:eastAsiaTheme="minorEastAsia" w:hAnsiTheme="minorHAnsi" w:cstheme="minorBidi"/>
              <w:sz w:val="22"/>
              <w:szCs w:val="22"/>
            </w:rPr>
          </w:pPr>
          <w:hyperlink w:anchor="_Toc97903436" w:history="1">
            <w:r w:rsidR="00E66325" w:rsidRPr="00826255">
              <w:rPr>
                <w:rStyle w:val="Hipervnculo"/>
              </w:rPr>
              <w:t>2.4</w:t>
            </w:r>
            <w:r w:rsidR="00E66325">
              <w:rPr>
                <w:rFonts w:asciiTheme="minorHAnsi" w:eastAsiaTheme="minorEastAsia" w:hAnsiTheme="minorHAnsi" w:cstheme="minorBidi"/>
                <w:sz w:val="22"/>
                <w:szCs w:val="22"/>
              </w:rPr>
              <w:tab/>
            </w:r>
            <w:r w:rsidR="00E66325" w:rsidRPr="00826255">
              <w:rPr>
                <w:rStyle w:val="Hipervnculo"/>
              </w:rPr>
              <w:t>Prácticas</w:t>
            </w:r>
            <w:r w:rsidR="00E66325">
              <w:rPr>
                <w:webHidden/>
              </w:rPr>
              <w:tab/>
            </w:r>
            <w:r w:rsidR="00E66325">
              <w:rPr>
                <w:webHidden/>
              </w:rPr>
              <w:fldChar w:fldCharType="begin"/>
            </w:r>
            <w:r w:rsidR="00E66325">
              <w:rPr>
                <w:webHidden/>
              </w:rPr>
              <w:instrText xml:space="preserve"> PAGEREF _Toc97903436 \h </w:instrText>
            </w:r>
            <w:r w:rsidR="00E66325">
              <w:rPr>
                <w:webHidden/>
              </w:rPr>
            </w:r>
            <w:r w:rsidR="00E66325">
              <w:rPr>
                <w:webHidden/>
              </w:rPr>
              <w:fldChar w:fldCharType="separate"/>
            </w:r>
            <w:r w:rsidR="007602FF">
              <w:rPr>
                <w:webHidden/>
              </w:rPr>
              <w:t>8</w:t>
            </w:r>
            <w:r w:rsidR="00E66325">
              <w:rPr>
                <w:webHidden/>
              </w:rPr>
              <w:fldChar w:fldCharType="end"/>
            </w:r>
          </w:hyperlink>
        </w:p>
        <w:p w14:paraId="05BB130A" w14:textId="77777777" w:rsidR="00E66325" w:rsidRDefault="0034727C">
          <w:pPr>
            <w:pStyle w:val="TDC2"/>
            <w:rPr>
              <w:rFonts w:asciiTheme="minorHAnsi" w:eastAsiaTheme="minorEastAsia" w:hAnsiTheme="minorHAnsi" w:cstheme="minorBidi"/>
              <w:sz w:val="22"/>
              <w:szCs w:val="22"/>
            </w:rPr>
          </w:pPr>
          <w:hyperlink w:anchor="_Toc97903437" w:history="1">
            <w:r w:rsidR="00E66325" w:rsidRPr="00826255">
              <w:rPr>
                <w:rStyle w:val="Hipervnculo"/>
              </w:rPr>
              <w:t>2.5</w:t>
            </w:r>
            <w:r w:rsidR="00E66325">
              <w:rPr>
                <w:rFonts w:asciiTheme="minorHAnsi" w:eastAsiaTheme="minorEastAsia" w:hAnsiTheme="minorHAnsi" w:cstheme="minorBidi"/>
                <w:sz w:val="22"/>
                <w:szCs w:val="22"/>
              </w:rPr>
              <w:tab/>
            </w:r>
            <w:r w:rsidR="00E66325" w:rsidRPr="00826255">
              <w:rPr>
                <w:rStyle w:val="Hipervnculo"/>
              </w:rPr>
              <w:t>Evaluación</w:t>
            </w:r>
            <w:r w:rsidR="00E66325">
              <w:rPr>
                <w:webHidden/>
              </w:rPr>
              <w:tab/>
            </w:r>
            <w:r w:rsidR="00E66325">
              <w:rPr>
                <w:webHidden/>
              </w:rPr>
              <w:fldChar w:fldCharType="begin"/>
            </w:r>
            <w:r w:rsidR="00E66325">
              <w:rPr>
                <w:webHidden/>
              </w:rPr>
              <w:instrText xml:space="preserve"> PAGEREF _Toc97903437 \h </w:instrText>
            </w:r>
            <w:r w:rsidR="00E66325">
              <w:rPr>
                <w:webHidden/>
              </w:rPr>
            </w:r>
            <w:r w:rsidR="00E66325">
              <w:rPr>
                <w:webHidden/>
              </w:rPr>
              <w:fldChar w:fldCharType="separate"/>
            </w:r>
            <w:r w:rsidR="007602FF">
              <w:rPr>
                <w:webHidden/>
              </w:rPr>
              <w:t>9</w:t>
            </w:r>
            <w:r w:rsidR="00E66325">
              <w:rPr>
                <w:webHidden/>
              </w:rPr>
              <w:fldChar w:fldCharType="end"/>
            </w:r>
          </w:hyperlink>
        </w:p>
        <w:p w14:paraId="74D61982" w14:textId="77777777" w:rsidR="00E66325" w:rsidRDefault="0034727C">
          <w:pPr>
            <w:pStyle w:val="TDC2"/>
            <w:rPr>
              <w:rFonts w:asciiTheme="minorHAnsi" w:eastAsiaTheme="minorEastAsia" w:hAnsiTheme="minorHAnsi" w:cstheme="minorBidi"/>
              <w:sz w:val="22"/>
              <w:szCs w:val="22"/>
            </w:rPr>
          </w:pPr>
          <w:hyperlink w:anchor="_Toc97903438" w:history="1">
            <w:r w:rsidR="00E66325" w:rsidRPr="00826255">
              <w:rPr>
                <w:rStyle w:val="Hipervnculo"/>
              </w:rPr>
              <w:t>2.6</w:t>
            </w:r>
            <w:r w:rsidR="00E66325">
              <w:rPr>
                <w:rFonts w:asciiTheme="minorHAnsi" w:eastAsiaTheme="minorEastAsia" w:hAnsiTheme="minorHAnsi" w:cstheme="minorBidi"/>
                <w:sz w:val="22"/>
                <w:szCs w:val="22"/>
              </w:rPr>
              <w:tab/>
            </w:r>
            <w:r w:rsidR="00E66325" w:rsidRPr="00826255">
              <w:rPr>
                <w:rStyle w:val="Hipervnculo"/>
              </w:rPr>
              <w:t>Idoneidad de las características de la función del Consejo de Administración o Junta Directiva</w:t>
            </w:r>
            <w:r w:rsidR="00E66325">
              <w:rPr>
                <w:webHidden/>
              </w:rPr>
              <w:tab/>
            </w:r>
            <w:r w:rsidR="00E66325">
              <w:rPr>
                <w:webHidden/>
              </w:rPr>
              <w:fldChar w:fldCharType="begin"/>
            </w:r>
            <w:r w:rsidR="00E66325">
              <w:rPr>
                <w:webHidden/>
              </w:rPr>
              <w:instrText xml:space="preserve"> PAGEREF _Toc97903438 \h </w:instrText>
            </w:r>
            <w:r w:rsidR="00E66325">
              <w:rPr>
                <w:webHidden/>
              </w:rPr>
            </w:r>
            <w:r w:rsidR="00E66325">
              <w:rPr>
                <w:webHidden/>
              </w:rPr>
              <w:fldChar w:fldCharType="separate"/>
            </w:r>
            <w:r w:rsidR="007602FF">
              <w:rPr>
                <w:webHidden/>
              </w:rPr>
              <w:t>9</w:t>
            </w:r>
            <w:r w:rsidR="00E66325">
              <w:rPr>
                <w:webHidden/>
              </w:rPr>
              <w:fldChar w:fldCharType="end"/>
            </w:r>
          </w:hyperlink>
        </w:p>
        <w:p w14:paraId="549D76E1" w14:textId="77777777" w:rsidR="00E66325" w:rsidRDefault="0034727C">
          <w:pPr>
            <w:pStyle w:val="TDC1"/>
            <w:tabs>
              <w:tab w:val="left" w:pos="440"/>
              <w:tab w:val="right" w:leader="underscore" w:pos="9062"/>
            </w:tabs>
            <w:rPr>
              <w:rFonts w:eastAsiaTheme="minorEastAsia" w:cstheme="minorBidi"/>
              <w:b w:val="0"/>
              <w:bCs w:val="0"/>
              <w:i w:val="0"/>
              <w:iCs w:val="0"/>
              <w:noProof/>
              <w:sz w:val="22"/>
              <w:szCs w:val="22"/>
            </w:rPr>
          </w:pPr>
          <w:hyperlink w:anchor="_Toc97903439" w:history="1">
            <w:r w:rsidR="00E66325" w:rsidRPr="00826255">
              <w:rPr>
                <w:rStyle w:val="Hipervnculo"/>
                <w:rFonts w:ascii="Arial" w:hAnsi="Arial"/>
                <w:noProof/>
              </w:rPr>
              <w:t>3</w:t>
            </w:r>
            <w:r w:rsidR="00E66325">
              <w:rPr>
                <w:rFonts w:eastAsiaTheme="minorEastAsia" w:cstheme="minorBidi"/>
                <w:b w:val="0"/>
                <w:bCs w:val="0"/>
                <w:i w:val="0"/>
                <w:iCs w:val="0"/>
                <w:noProof/>
                <w:sz w:val="22"/>
                <w:szCs w:val="22"/>
              </w:rPr>
              <w:tab/>
            </w:r>
            <w:r w:rsidR="00E66325" w:rsidRPr="00826255">
              <w:rPr>
                <w:rStyle w:val="Hipervnculo"/>
                <w:rFonts w:ascii="Arial" w:hAnsi="Arial"/>
                <w:noProof/>
              </w:rPr>
              <w:t>DESEMPEÑO DE LA FUNCIÓN DE CONSEJO DE ADMINISTRACIÓN O JUNTA DIRECTIVA</w:t>
            </w:r>
            <w:r w:rsidR="00E66325">
              <w:rPr>
                <w:noProof/>
                <w:webHidden/>
              </w:rPr>
              <w:tab/>
            </w:r>
            <w:r w:rsidR="00E66325">
              <w:rPr>
                <w:noProof/>
                <w:webHidden/>
              </w:rPr>
              <w:fldChar w:fldCharType="begin"/>
            </w:r>
            <w:r w:rsidR="00E66325">
              <w:rPr>
                <w:noProof/>
                <w:webHidden/>
              </w:rPr>
              <w:instrText xml:space="preserve"> PAGEREF _Toc97903439 \h </w:instrText>
            </w:r>
            <w:r w:rsidR="00E66325">
              <w:rPr>
                <w:noProof/>
                <w:webHidden/>
              </w:rPr>
            </w:r>
            <w:r w:rsidR="00E66325">
              <w:rPr>
                <w:noProof/>
                <w:webHidden/>
              </w:rPr>
              <w:fldChar w:fldCharType="separate"/>
            </w:r>
            <w:r w:rsidR="007602FF">
              <w:rPr>
                <w:noProof/>
                <w:webHidden/>
              </w:rPr>
              <w:t>10</w:t>
            </w:r>
            <w:r w:rsidR="00E66325">
              <w:rPr>
                <w:noProof/>
                <w:webHidden/>
              </w:rPr>
              <w:fldChar w:fldCharType="end"/>
            </w:r>
          </w:hyperlink>
        </w:p>
        <w:p w14:paraId="37E669E2" w14:textId="77777777" w:rsidR="00E66325" w:rsidRDefault="0034727C">
          <w:pPr>
            <w:pStyle w:val="TDC1"/>
            <w:tabs>
              <w:tab w:val="left" w:pos="440"/>
              <w:tab w:val="right" w:leader="underscore" w:pos="9062"/>
            </w:tabs>
            <w:rPr>
              <w:rFonts w:eastAsiaTheme="minorEastAsia" w:cstheme="minorBidi"/>
              <w:b w:val="0"/>
              <w:bCs w:val="0"/>
              <w:i w:val="0"/>
              <w:iCs w:val="0"/>
              <w:noProof/>
              <w:sz w:val="22"/>
              <w:szCs w:val="22"/>
            </w:rPr>
          </w:pPr>
          <w:hyperlink w:anchor="_Toc97903440" w:history="1">
            <w:r w:rsidR="00E66325" w:rsidRPr="00826255">
              <w:rPr>
                <w:rStyle w:val="Hipervnculo"/>
                <w:rFonts w:ascii="Arial" w:hAnsi="Arial"/>
                <w:noProof/>
              </w:rPr>
              <w:t>4</w:t>
            </w:r>
            <w:r w:rsidR="00E66325">
              <w:rPr>
                <w:rFonts w:eastAsiaTheme="minorEastAsia" w:cstheme="minorBidi"/>
                <w:b w:val="0"/>
                <w:bCs w:val="0"/>
                <w:i w:val="0"/>
                <w:iCs w:val="0"/>
                <w:noProof/>
                <w:sz w:val="22"/>
                <w:szCs w:val="22"/>
              </w:rPr>
              <w:tab/>
            </w:r>
            <w:r w:rsidR="00E66325" w:rsidRPr="00826255">
              <w:rPr>
                <w:rStyle w:val="Hipervnculo"/>
                <w:rFonts w:ascii="Arial" w:hAnsi="Arial"/>
                <w:noProof/>
              </w:rPr>
              <w:t>RESULTADOS DE SUPERVISIÓN A LA OSS Y FUTURAS REVISIONES</w:t>
            </w:r>
            <w:r w:rsidR="00E66325">
              <w:rPr>
                <w:noProof/>
                <w:webHidden/>
              </w:rPr>
              <w:tab/>
            </w:r>
            <w:r w:rsidR="00E66325">
              <w:rPr>
                <w:noProof/>
                <w:webHidden/>
              </w:rPr>
              <w:fldChar w:fldCharType="begin"/>
            </w:r>
            <w:r w:rsidR="00E66325">
              <w:rPr>
                <w:noProof/>
                <w:webHidden/>
              </w:rPr>
              <w:instrText xml:space="preserve"> PAGEREF _Toc97903440 \h </w:instrText>
            </w:r>
            <w:r w:rsidR="00E66325">
              <w:rPr>
                <w:noProof/>
                <w:webHidden/>
              </w:rPr>
            </w:r>
            <w:r w:rsidR="00E66325">
              <w:rPr>
                <w:noProof/>
                <w:webHidden/>
              </w:rPr>
              <w:fldChar w:fldCharType="separate"/>
            </w:r>
            <w:r w:rsidR="007602FF">
              <w:rPr>
                <w:noProof/>
                <w:webHidden/>
              </w:rPr>
              <w:t>11</w:t>
            </w:r>
            <w:r w:rsidR="00E66325">
              <w:rPr>
                <w:noProof/>
                <w:webHidden/>
              </w:rPr>
              <w:fldChar w:fldCharType="end"/>
            </w:r>
          </w:hyperlink>
        </w:p>
        <w:p w14:paraId="1D78DC45" w14:textId="77777777" w:rsidR="00E66325" w:rsidRDefault="0034727C">
          <w:pPr>
            <w:pStyle w:val="TDC2"/>
            <w:rPr>
              <w:rFonts w:asciiTheme="minorHAnsi" w:eastAsiaTheme="minorEastAsia" w:hAnsiTheme="minorHAnsi" w:cstheme="minorBidi"/>
              <w:sz w:val="22"/>
              <w:szCs w:val="22"/>
            </w:rPr>
          </w:pPr>
          <w:hyperlink w:anchor="_Toc97903441" w:history="1">
            <w:r w:rsidR="00E66325" w:rsidRPr="00826255">
              <w:rPr>
                <w:rStyle w:val="Hipervnculo"/>
              </w:rPr>
              <w:t>4.1</w:t>
            </w:r>
            <w:r w:rsidR="00E66325">
              <w:rPr>
                <w:rFonts w:asciiTheme="minorHAnsi" w:eastAsiaTheme="minorEastAsia" w:hAnsiTheme="minorHAnsi" w:cstheme="minorBidi"/>
                <w:sz w:val="22"/>
                <w:szCs w:val="22"/>
              </w:rPr>
              <w:tab/>
            </w:r>
            <w:r w:rsidR="00E66325" w:rsidRPr="00826255">
              <w:rPr>
                <w:rStyle w:val="Hipervnculo"/>
              </w:rPr>
              <w:t>Resultados y recomendaciones de supervisión a la Organización Solidaria</w:t>
            </w:r>
            <w:r w:rsidR="00E66325">
              <w:rPr>
                <w:webHidden/>
              </w:rPr>
              <w:tab/>
            </w:r>
            <w:r w:rsidR="00E66325">
              <w:rPr>
                <w:webHidden/>
              </w:rPr>
              <w:fldChar w:fldCharType="begin"/>
            </w:r>
            <w:r w:rsidR="00E66325">
              <w:rPr>
                <w:webHidden/>
              </w:rPr>
              <w:instrText xml:space="preserve"> PAGEREF _Toc97903441 \h </w:instrText>
            </w:r>
            <w:r w:rsidR="00E66325">
              <w:rPr>
                <w:webHidden/>
              </w:rPr>
            </w:r>
            <w:r w:rsidR="00E66325">
              <w:rPr>
                <w:webHidden/>
              </w:rPr>
              <w:fldChar w:fldCharType="separate"/>
            </w:r>
            <w:r w:rsidR="007602FF">
              <w:rPr>
                <w:webHidden/>
              </w:rPr>
              <w:t>11</w:t>
            </w:r>
            <w:r w:rsidR="00E66325">
              <w:rPr>
                <w:webHidden/>
              </w:rPr>
              <w:fldChar w:fldCharType="end"/>
            </w:r>
          </w:hyperlink>
        </w:p>
        <w:p w14:paraId="40A6FC63" w14:textId="77777777" w:rsidR="00E66325" w:rsidRDefault="0034727C">
          <w:pPr>
            <w:pStyle w:val="TDC2"/>
            <w:rPr>
              <w:rFonts w:asciiTheme="minorHAnsi" w:eastAsiaTheme="minorEastAsia" w:hAnsiTheme="minorHAnsi" w:cstheme="minorBidi"/>
              <w:sz w:val="22"/>
              <w:szCs w:val="22"/>
            </w:rPr>
          </w:pPr>
          <w:hyperlink w:anchor="_Toc97903442" w:history="1">
            <w:r w:rsidR="00E66325" w:rsidRPr="00826255">
              <w:rPr>
                <w:rStyle w:val="Hipervnculo"/>
              </w:rPr>
              <w:t>4.2</w:t>
            </w:r>
            <w:r w:rsidR="00E66325">
              <w:rPr>
                <w:rFonts w:asciiTheme="minorHAnsi" w:eastAsiaTheme="minorEastAsia" w:hAnsiTheme="minorHAnsi" w:cstheme="minorBidi"/>
                <w:sz w:val="22"/>
                <w:szCs w:val="22"/>
              </w:rPr>
              <w:tab/>
            </w:r>
            <w:r w:rsidR="00E66325" w:rsidRPr="00826255">
              <w:rPr>
                <w:rStyle w:val="Hipervnculo"/>
              </w:rPr>
              <w:t>Hallazgos normativos del supervisor</w:t>
            </w:r>
            <w:r w:rsidR="00E66325">
              <w:rPr>
                <w:webHidden/>
              </w:rPr>
              <w:tab/>
            </w:r>
            <w:r w:rsidR="00E66325">
              <w:rPr>
                <w:webHidden/>
              </w:rPr>
              <w:fldChar w:fldCharType="begin"/>
            </w:r>
            <w:r w:rsidR="00E66325">
              <w:rPr>
                <w:webHidden/>
              </w:rPr>
              <w:instrText xml:space="preserve"> PAGEREF _Toc97903442 \h </w:instrText>
            </w:r>
            <w:r w:rsidR="00E66325">
              <w:rPr>
                <w:webHidden/>
              </w:rPr>
            </w:r>
            <w:r w:rsidR="00E66325">
              <w:rPr>
                <w:webHidden/>
              </w:rPr>
              <w:fldChar w:fldCharType="separate"/>
            </w:r>
            <w:r w:rsidR="007602FF">
              <w:rPr>
                <w:webHidden/>
              </w:rPr>
              <w:t>12</w:t>
            </w:r>
            <w:r w:rsidR="00E66325">
              <w:rPr>
                <w:webHidden/>
              </w:rPr>
              <w:fldChar w:fldCharType="end"/>
            </w:r>
          </w:hyperlink>
        </w:p>
        <w:p w14:paraId="612D3A14" w14:textId="77777777" w:rsidR="00E66325" w:rsidRDefault="0034727C">
          <w:pPr>
            <w:pStyle w:val="TDC2"/>
            <w:rPr>
              <w:rFonts w:asciiTheme="minorHAnsi" w:eastAsiaTheme="minorEastAsia" w:hAnsiTheme="minorHAnsi" w:cstheme="minorBidi"/>
              <w:sz w:val="22"/>
              <w:szCs w:val="22"/>
            </w:rPr>
          </w:pPr>
          <w:hyperlink w:anchor="_Toc97903443" w:history="1">
            <w:r w:rsidR="00E66325" w:rsidRPr="00826255">
              <w:rPr>
                <w:rStyle w:val="Hipervnculo"/>
              </w:rPr>
              <w:t>4.3</w:t>
            </w:r>
            <w:r w:rsidR="00E66325">
              <w:rPr>
                <w:rFonts w:asciiTheme="minorHAnsi" w:eastAsiaTheme="minorEastAsia" w:hAnsiTheme="minorHAnsi" w:cstheme="minorBidi"/>
                <w:sz w:val="22"/>
                <w:szCs w:val="22"/>
              </w:rPr>
              <w:tab/>
            </w:r>
            <w:r w:rsidR="00E66325" w:rsidRPr="00826255">
              <w:rPr>
                <w:rStyle w:val="Hipervnculo"/>
              </w:rPr>
              <w:t>Futuras revisiones</w:t>
            </w:r>
            <w:r w:rsidR="00E66325">
              <w:rPr>
                <w:webHidden/>
              </w:rPr>
              <w:tab/>
            </w:r>
            <w:r w:rsidR="00E66325">
              <w:rPr>
                <w:webHidden/>
              </w:rPr>
              <w:fldChar w:fldCharType="begin"/>
            </w:r>
            <w:r w:rsidR="00E66325">
              <w:rPr>
                <w:webHidden/>
              </w:rPr>
              <w:instrText xml:space="preserve"> PAGEREF _Toc97903443 \h </w:instrText>
            </w:r>
            <w:r w:rsidR="00E66325">
              <w:rPr>
                <w:webHidden/>
              </w:rPr>
            </w:r>
            <w:r w:rsidR="00E66325">
              <w:rPr>
                <w:webHidden/>
              </w:rPr>
              <w:fldChar w:fldCharType="separate"/>
            </w:r>
            <w:r w:rsidR="007602FF">
              <w:rPr>
                <w:webHidden/>
              </w:rPr>
              <w:t>13</w:t>
            </w:r>
            <w:r w:rsidR="00E66325">
              <w:rPr>
                <w:webHidden/>
              </w:rPr>
              <w:fldChar w:fldCharType="end"/>
            </w:r>
          </w:hyperlink>
        </w:p>
        <w:p w14:paraId="075B91BA" w14:textId="157BF938" w:rsidR="00BD0036" w:rsidRPr="005E5B34" w:rsidRDefault="00BD0036">
          <w:pPr>
            <w:rPr>
              <w:rFonts w:ascii="Arial" w:hAnsi="Arial" w:cs="Arial"/>
            </w:rPr>
          </w:pPr>
          <w:r w:rsidRPr="005E5B34">
            <w:rPr>
              <w:rFonts w:ascii="Arial" w:hAnsi="Arial" w:cs="Arial"/>
              <w:b/>
              <w:bCs/>
              <w:i/>
              <w:iCs/>
            </w:rPr>
            <w:fldChar w:fldCharType="end"/>
          </w:r>
        </w:p>
      </w:sdtContent>
    </w:sdt>
    <w:p w14:paraId="391F60FB" w14:textId="39A6F947" w:rsidR="00732765" w:rsidRPr="005E5B34" w:rsidRDefault="00732765" w:rsidP="00494AA3">
      <w:pPr>
        <w:rPr>
          <w:rFonts w:ascii="Arial" w:hAnsi="Arial" w:cs="Arial"/>
          <w:color w:val="000000" w:themeColor="text1"/>
        </w:rPr>
      </w:pPr>
    </w:p>
    <w:p w14:paraId="55B5FCE5" w14:textId="5D6AB5CD" w:rsidR="001B0665" w:rsidRDefault="001B0665" w:rsidP="00494AA3">
      <w:pPr>
        <w:rPr>
          <w:rFonts w:ascii="Arial" w:hAnsi="Arial" w:cs="Arial"/>
          <w:color w:val="000000" w:themeColor="text1"/>
        </w:rPr>
      </w:pPr>
    </w:p>
    <w:p w14:paraId="5AA1FD91" w14:textId="77777777" w:rsidR="00812AEC" w:rsidRDefault="00812AEC" w:rsidP="00494AA3">
      <w:pPr>
        <w:rPr>
          <w:rFonts w:ascii="Arial" w:hAnsi="Arial" w:cs="Arial"/>
          <w:color w:val="000000" w:themeColor="text1"/>
        </w:rPr>
      </w:pPr>
    </w:p>
    <w:p w14:paraId="1389939F" w14:textId="77777777" w:rsidR="00812AEC" w:rsidRDefault="00812AEC" w:rsidP="00494AA3">
      <w:pPr>
        <w:rPr>
          <w:rFonts w:ascii="Arial" w:hAnsi="Arial" w:cs="Arial"/>
          <w:color w:val="000000" w:themeColor="text1"/>
        </w:rPr>
      </w:pPr>
    </w:p>
    <w:p w14:paraId="1FF0FC7A" w14:textId="77777777" w:rsidR="00812AEC" w:rsidRDefault="00812AEC" w:rsidP="00494AA3">
      <w:pPr>
        <w:rPr>
          <w:rFonts w:ascii="Arial" w:hAnsi="Arial" w:cs="Arial"/>
          <w:color w:val="000000" w:themeColor="text1"/>
        </w:rPr>
      </w:pPr>
    </w:p>
    <w:p w14:paraId="7B129342" w14:textId="77777777" w:rsidR="00812AEC" w:rsidRDefault="00812AEC" w:rsidP="00494AA3">
      <w:pPr>
        <w:rPr>
          <w:rFonts w:ascii="Arial" w:hAnsi="Arial" w:cs="Arial"/>
          <w:color w:val="000000" w:themeColor="text1"/>
        </w:rPr>
      </w:pPr>
    </w:p>
    <w:p w14:paraId="12A83AFF" w14:textId="77777777" w:rsidR="00812AEC" w:rsidRDefault="00812AEC" w:rsidP="00494AA3">
      <w:pPr>
        <w:rPr>
          <w:rFonts w:ascii="Arial" w:hAnsi="Arial" w:cs="Arial"/>
          <w:color w:val="000000" w:themeColor="text1"/>
        </w:rPr>
      </w:pPr>
    </w:p>
    <w:p w14:paraId="5AEC1164" w14:textId="77777777" w:rsidR="00812AEC" w:rsidRDefault="00812AEC" w:rsidP="00494AA3">
      <w:pPr>
        <w:rPr>
          <w:rFonts w:ascii="Arial" w:hAnsi="Arial" w:cs="Arial"/>
          <w:color w:val="000000" w:themeColor="text1"/>
        </w:rPr>
      </w:pPr>
    </w:p>
    <w:p w14:paraId="2D64117B" w14:textId="77777777" w:rsidR="00812AEC" w:rsidRDefault="00812AEC" w:rsidP="00494AA3">
      <w:pPr>
        <w:rPr>
          <w:rFonts w:ascii="Arial" w:hAnsi="Arial" w:cs="Arial"/>
          <w:color w:val="000000" w:themeColor="text1"/>
        </w:rPr>
      </w:pPr>
    </w:p>
    <w:p w14:paraId="72FF6197" w14:textId="77777777" w:rsidR="00812AEC" w:rsidRPr="005E5B34" w:rsidRDefault="00812AEC" w:rsidP="00494AA3">
      <w:pPr>
        <w:rPr>
          <w:rFonts w:ascii="Arial" w:hAnsi="Arial" w:cs="Arial"/>
          <w:color w:val="000000" w:themeColor="text1"/>
        </w:rPr>
      </w:pPr>
    </w:p>
    <w:p w14:paraId="30B263B0" w14:textId="5259FA82" w:rsidR="00E77811" w:rsidRPr="005E5B34" w:rsidRDefault="004B2175" w:rsidP="00E77811">
      <w:pPr>
        <w:pStyle w:val="Ttulo1"/>
        <w:rPr>
          <w:rFonts w:ascii="Arial" w:hAnsi="Arial"/>
        </w:rPr>
      </w:pPr>
      <w:bookmarkStart w:id="3" w:name="_Toc97903430"/>
      <w:r w:rsidRPr="005E5B34">
        <w:rPr>
          <w:rFonts w:ascii="Arial" w:hAnsi="Arial"/>
        </w:rPr>
        <w:t xml:space="preserve">EVALUACIÓN DE LAS CARACTERÍSTICAS Y EL DESEMPEÑO DE LA FUNCIÓN </w:t>
      </w:r>
      <w:r w:rsidR="00AD2380">
        <w:rPr>
          <w:rFonts w:ascii="Arial" w:hAnsi="Arial"/>
        </w:rPr>
        <w:t xml:space="preserve">DE </w:t>
      </w:r>
      <w:r w:rsidR="003B4C5D" w:rsidRPr="005E5B34">
        <w:rPr>
          <w:rFonts w:ascii="Arial" w:hAnsi="Arial"/>
        </w:rPr>
        <w:t xml:space="preserve">CONSEJO DE ADMINISTRACIÓN </w:t>
      </w:r>
      <w:r w:rsidR="00AD2380">
        <w:rPr>
          <w:rFonts w:ascii="Arial" w:hAnsi="Arial"/>
        </w:rPr>
        <w:t>O</w:t>
      </w:r>
      <w:r w:rsidR="003B4C5D" w:rsidRPr="005E5B34">
        <w:rPr>
          <w:rFonts w:ascii="Arial" w:hAnsi="Arial"/>
        </w:rPr>
        <w:t xml:space="preserve"> JUNTA </w:t>
      </w:r>
      <w:r w:rsidR="00800835">
        <w:rPr>
          <w:rFonts w:ascii="Arial" w:hAnsi="Arial"/>
        </w:rPr>
        <w:t>DIRECTIVA</w:t>
      </w:r>
      <w:bookmarkEnd w:id="3"/>
    </w:p>
    <w:p w14:paraId="099C166E" w14:textId="65CC8954" w:rsidR="00F30E91" w:rsidRPr="005E5B34" w:rsidRDefault="00F30E91" w:rsidP="00F30E91">
      <w:pPr>
        <w:pStyle w:val="Prrafodelista"/>
        <w:ind w:left="720"/>
        <w:rPr>
          <w:rFonts w:ascii="Arial" w:hAnsi="Arial" w:cs="Arial"/>
        </w:rPr>
      </w:pPr>
    </w:p>
    <w:p w14:paraId="53096BB0" w14:textId="7BE28B6B"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Las características describen cómo una función de supervisión está organizada para llevar a cabo su labor. Una evaluación de las características del Consejo de Administración o la Junta Directiva </w:t>
      </w:r>
      <w:r w:rsidRPr="007E2FD9">
        <w:rPr>
          <w:rFonts w:ascii="Arial" w:hAnsi="Arial" w:cs="Arial"/>
          <w:i/>
          <w:sz w:val="22"/>
          <w:szCs w:val="22"/>
        </w:rPr>
        <w:t>debe considerar los aspectos necesarios que la función de control necesita para ejecutar efectivamente su rol y responsabilidades de dirigir y vigilar la administración y la operación de una organización solidaria, teniendo en cuenta la naturaleza, el alcance</w:t>
      </w:r>
      <w:r w:rsidR="00AD2380">
        <w:rPr>
          <w:rFonts w:ascii="Arial" w:hAnsi="Arial" w:cs="Arial"/>
          <w:i/>
          <w:sz w:val="22"/>
          <w:szCs w:val="22"/>
        </w:rPr>
        <w:t>, el tamaño,</w:t>
      </w:r>
      <w:r w:rsidRPr="007E2FD9">
        <w:rPr>
          <w:rFonts w:ascii="Arial" w:hAnsi="Arial" w:cs="Arial"/>
          <w:i/>
          <w:sz w:val="22"/>
          <w:szCs w:val="22"/>
        </w:rPr>
        <w:t xml:space="preserve"> la complejidad y el perfil de riesgos de la misma.</w:t>
      </w:r>
      <w:r w:rsidRPr="007E2FD9">
        <w:rPr>
          <w:rFonts w:ascii="Arial" w:hAnsi="Arial" w:cs="Arial"/>
          <w:i/>
          <w:sz w:val="22"/>
          <w:szCs w:val="22"/>
          <w:lang w:eastAsia="en-US"/>
        </w:rPr>
        <w:t xml:space="preserve"> </w:t>
      </w:r>
    </w:p>
    <w:p w14:paraId="2B751482"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45A08356" w14:textId="68DDE2C1"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El desempeño es la evaluación del supervisor acerca de que tan adecuado es el trabajo de la función de supervisión conforme a las expectativas de la </w:t>
      </w:r>
      <w:r w:rsidR="00AD2380">
        <w:rPr>
          <w:rFonts w:ascii="Arial" w:hAnsi="Arial" w:cs="Arial"/>
          <w:i/>
          <w:sz w:val="22"/>
          <w:szCs w:val="22"/>
          <w:lang w:eastAsia="en-US"/>
        </w:rPr>
        <w:t>Supersolidaria</w:t>
      </w:r>
      <w:r w:rsidRPr="007E2FD9">
        <w:rPr>
          <w:rFonts w:ascii="Arial" w:hAnsi="Arial" w:cs="Arial"/>
          <w:i/>
          <w:sz w:val="22"/>
          <w:szCs w:val="22"/>
          <w:lang w:eastAsia="en-US"/>
        </w:rPr>
        <w:t xml:space="preserve"> respecto de la estructura, tamaño, negocios, complejidad y perfil de riesgos de una organización solidaria.</w:t>
      </w:r>
    </w:p>
    <w:p w14:paraId="39DB585A"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2ED953EE"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El resultado de la evaluación de las características y del desempeño de la función se conoce como “efectividad” y esta calificación es la que se verá reflejada en la parte inferior de la matriz de riesgos (</w:t>
      </w:r>
      <w:proofErr w:type="spellStart"/>
      <w:r w:rsidRPr="007E2FD9">
        <w:rPr>
          <w:rFonts w:ascii="Arial" w:hAnsi="Arial" w:cs="Arial"/>
          <w:i/>
          <w:sz w:val="22"/>
          <w:szCs w:val="22"/>
          <w:lang w:eastAsia="en-US"/>
        </w:rPr>
        <w:t>track</w:t>
      </w:r>
      <w:proofErr w:type="spellEnd"/>
      <w:r w:rsidRPr="007E2FD9">
        <w:rPr>
          <w:rFonts w:ascii="Arial" w:hAnsi="Arial" w:cs="Arial"/>
          <w:i/>
          <w:sz w:val="22"/>
          <w:szCs w:val="22"/>
          <w:lang w:eastAsia="en-US"/>
        </w:rPr>
        <w:t xml:space="preserve"> 2) para toda la función de supervisión.</w:t>
      </w:r>
    </w:p>
    <w:p w14:paraId="6275A621"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56732391" w14:textId="77777777" w:rsidR="00B516E8" w:rsidRPr="007E2FD9" w:rsidRDefault="00B516E8" w:rsidP="00B516E8">
      <w:pPr>
        <w:pBdr>
          <w:top w:val="single" w:sz="4" w:space="1" w:color="auto"/>
          <w:left w:val="single" w:sz="4" w:space="1" w:color="auto"/>
          <w:bottom w:val="single" w:sz="4" w:space="1" w:color="auto"/>
          <w:right w:val="single" w:sz="4" w:space="1" w:color="auto"/>
        </w:pBdr>
        <w:jc w:val="center"/>
        <w:rPr>
          <w:rFonts w:ascii="Arial" w:hAnsi="Arial" w:cs="Arial"/>
          <w:b/>
          <w:i/>
          <w:sz w:val="22"/>
          <w:szCs w:val="22"/>
          <w:lang w:eastAsia="en-US"/>
        </w:rPr>
      </w:pPr>
      <w:r w:rsidRPr="007E2FD9">
        <w:rPr>
          <w:rFonts w:ascii="Arial" w:hAnsi="Arial" w:cs="Arial"/>
          <w:b/>
          <w:i/>
          <w:sz w:val="22"/>
          <w:szCs w:val="22"/>
          <w:lang w:eastAsia="en-US"/>
        </w:rPr>
        <w:t>Efectividad = Características + Desempeño</w:t>
      </w:r>
    </w:p>
    <w:p w14:paraId="1A285AE1" w14:textId="77777777" w:rsidR="00B516E8" w:rsidRPr="007E2FD9" w:rsidRDefault="00B516E8" w:rsidP="00B516E8">
      <w:pPr>
        <w:pBdr>
          <w:top w:val="single" w:sz="4" w:space="1" w:color="auto"/>
          <w:left w:val="single" w:sz="4" w:space="1" w:color="auto"/>
          <w:bottom w:val="single" w:sz="4" w:space="1" w:color="auto"/>
          <w:right w:val="single" w:sz="4" w:space="1" w:color="auto"/>
        </w:pBdr>
        <w:rPr>
          <w:rFonts w:ascii="Arial" w:hAnsi="Arial" w:cs="Arial"/>
          <w:b/>
          <w:i/>
          <w:sz w:val="22"/>
          <w:szCs w:val="22"/>
          <w:lang w:eastAsia="en-US"/>
        </w:rPr>
      </w:pPr>
    </w:p>
    <w:p w14:paraId="19331E1E" w14:textId="77777777" w:rsidR="00B516E8" w:rsidRPr="007E2FD9" w:rsidRDefault="00B516E8" w:rsidP="00B516E8">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7E2FD9">
        <w:rPr>
          <w:rFonts w:ascii="Arial" w:hAnsi="Arial" w:cs="Arial"/>
          <w:i/>
          <w:sz w:val="22"/>
          <w:szCs w:val="22"/>
          <w:lang w:eastAsia="en-US"/>
        </w:rPr>
        <w:t>El supervisor debe entregar en este documento la justificación de su evaluación sobre qué tan adecuadas son las características y el desempeño de la función. Es importante tener en cuenta, que las características suelen ser un pronóstico de la efectividad de la función; sin embargo, no se debe asumir que un conjunto apropiado de características trae como resultado un desempeño efectivo. El desempeño puede ser resultado de la evaluación del trabajo realizado por la función de control al hacer uso de sus características.</w:t>
      </w:r>
    </w:p>
    <w:p w14:paraId="59171719" w14:textId="77777777" w:rsidR="00B516E8" w:rsidRPr="007E2FD9" w:rsidRDefault="00B516E8" w:rsidP="00B516E8">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p>
    <w:p w14:paraId="65DE0EBE" w14:textId="11FE779E"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Cuando las características de la función de control no son consideradas apropiadas para la </w:t>
      </w:r>
      <w:r w:rsidR="00121F3A">
        <w:rPr>
          <w:rFonts w:ascii="Arial" w:hAnsi="Arial" w:cs="Arial"/>
          <w:i/>
          <w:sz w:val="22"/>
          <w:szCs w:val="22"/>
          <w:lang w:eastAsia="en-US"/>
        </w:rPr>
        <w:t>organización</w:t>
      </w:r>
      <w:r w:rsidRPr="007E2FD9">
        <w:rPr>
          <w:rFonts w:ascii="Arial" w:hAnsi="Arial" w:cs="Arial"/>
          <w:i/>
          <w:sz w:val="22"/>
          <w:szCs w:val="22"/>
          <w:lang w:eastAsia="en-US"/>
        </w:rPr>
        <w:t>, el supervisor debe concluir acerca de la naturaleza de las deficiencias y al momento de evaluar el desempeño, considerar si hay evidencia de un actual o potencial problema.</w:t>
      </w:r>
    </w:p>
    <w:p w14:paraId="12E8881C"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7DBA6206" w14:textId="2725BFF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Las conclusiones sobre las deficiencias en las características que han contribuido o pueden contribuir al desempeño ineficaz, se deben referenciar en la sección donde la debilidad fue identificada y en caso que afecten el desempeño, también se debe hacer mención de esta debilidad en la sección que encuentra más adelante en </w:t>
      </w:r>
      <w:r w:rsidR="00852C6D">
        <w:rPr>
          <w:rFonts w:ascii="Arial" w:hAnsi="Arial" w:cs="Arial"/>
          <w:i/>
          <w:sz w:val="22"/>
          <w:szCs w:val="22"/>
          <w:lang w:eastAsia="en-US"/>
        </w:rPr>
        <w:t>este formato</w:t>
      </w:r>
      <w:r w:rsidRPr="007E2FD9">
        <w:rPr>
          <w:rFonts w:ascii="Arial" w:hAnsi="Arial" w:cs="Arial"/>
          <w:i/>
          <w:sz w:val="22"/>
          <w:szCs w:val="22"/>
          <w:lang w:eastAsia="en-US"/>
        </w:rPr>
        <w:t>. Los resultados de supervisión relacionadas con estas deficiencias se deben documentar en la sección de Resultados de supervisión.</w:t>
      </w:r>
    </w:p>
    <w:p w14:paraId="724F87CC"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7019949E" w14:textId="47A190A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En esta sección los supervisores deberán incluir su calificación acerca de la función de </w:t>
      </w:r>
      <w:r w:rsidR="00852C6D">
        <w:rPr>
          <w:rFonts w:ascii="Arial" w:hAnsi="Arial" w:cs="Arial"/>
          <w:i/>
          <w:sz w:val="22"/>
          <w:szCs w:val="22"/>
          <w:lang w:eastAsia="en-US"/>
        </w:rPr>
        <w:t>Consejo de Administración o Junta Directiva</w:t>
      </w:r>
      <w:r w:rsidRPr="007E2FD9">
        <w:rPr>
          <w:rFonts w:ascii="Arial" w:hAnsi="Arial" w:cs="Arial"/>
          <w:i/>
          <w:sz w:val="22"/>
          <w:szCs w:val="22"/>
          <w:lang w:eastAsia="en-US"/>
        </w:rPr>
        <w:t xml:space="preserve">, la cual debe ser concordante con la que se </w:t>
      </w:r>
      <w:r w:rsidRPr="007E2FD9">
        <w:rPr>
          <w:rFonts w:ascii="Arial" w:hAnsi="Arial" w:cs="Arial"/>
          <w:i/>
          <w:sz w:val="22"/>
          <w:szCs w:val="22"/>
          <w:lang w:eastAsia="en-US"/>
        </w:rPr>
        <w:lastRenderedPageBreak/>
        <w:t>encuentra en la matriz de riesgos de la organización solidaria, así mismo deberán enunciar aquellos aspectos significativos que influyeron en la calificación.</w:t>
      </w:r>
    </w:p>
    <w:p w14:paraId="206766D0"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9E00551"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Los criterios de evaluación de esta función de supervisión pueden ser consultados en la “Guía de Criterios de Evaluación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Así mismo, la escala de calificación definida para las funciones de supervisión es Fuerte, Aceptable, Necesita Mejorar y Débil.</w:t>
      </w:r>
    </w:p>
    <w:p w14:paraId="6238C067"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0C6560B7" w14:textId="77777777" w:rsidR="00852C6D" w:rsidRPr="00E67291" w:rsidRDefault="00852C6D" w:rsidP="00852C6D">
      <w:pPr>
        <w:pBdr>
          <w:top w:val="single" w:sz="4" w:space="1" w:color="auto"/>
          <w:left w:val="single" w:sz="4" w:space="1" w:color="auto"/>
          <w:bottom w:val="single" w:sz="4" w:space="1" w:color="auto"/>
          <w:right w:val="single" w:sz="4" w:space="1" w:color="auto"/>
        </w:pBdr>
        <w:jc w:val="both"/>
        <w:rPr>
          <w:rFonts w:ascii="Arial" w:hAnsi="Arial" w:cs="Arial"/>
          <w:color w:val="000000"/>
          <w:spacing w:val="5"/>
          <w:kern w:val="28"/>
          <w:sz w:val="20"/>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1BABE91" w14:textId="7D6DF8C3" w:rsidR="008C1123" w:rsidRPr="005E5B34" w:rsidRDefault="008C1123" w:rsidP="008C1123">
      <w:pPr>
        <w:jc w:val="both"/>
        <w:rPr>
          <w:rFonts w:ascii="Arial" w:hAnsi="Arial" w:cs="Arial"/>
          <w:color w:val="000000"/>
          <w:spacing w:val="5"/>
          <w:kern w:val="28"/>
        </w:rPr>
      </w:pPr>
    </w:p>
    <w:p w14:paraId="7EED4832" w14:textId="401B369A" w:rsidR="00376EFC" w:rsidRDefault="00376EFC" w:rsidP="008C1123">
      <w:pPr>
        <w:jc w:val="both"/>
        <w:rPr>
          <w:rFonts w:ascii="Arial" w:hAnsi="Arial" w:cs="Arial"/>
          <w:color w:val="000000"/>
          <w:spacing w:val="5"/>
          <w:kern w:val="28"/>
        </w:rPr>
      </w:pPr>
    </w:p>
    <w:p w14:paraId="4C352046" w14:textId="77777777" w:rsidR="00E66325" w:rsidRPr="005E5B34" w:rsidRDefault="00E66325" w:rsidP="008C1123">
      <w:pPr>
        <w:jc w:val="both"/>
        <w:rPr>
          <w:rFonts w:ascii="Arial" w:hAnsi="Arial" w:cs="Arial"/>
          <w:color w:val="000000"/>
          <w:spacing w:val="5"/>
          <w:kern w:val="28"/>
        </w:rPr>
      </w:pPr>
    </w:p>
    <w:p w14:paraId="6FF2AFCB" w14:textId="6887BB73" w:rsidR="004B2175" w:rsidRPr="005E5B34" w:rsidRDefault="00C05233" w:rsidP="004B2175">
      <w:pPr>
        <w:pStyle w:val="Ttulo2"/>
        <w:rPr>
          <w:rFonts w:ascii="Arial" w:hAnsi="Arial" w:cs="Arial"/>
        </w:rPr>
      </w:pPr>
      <w:bookmarkStart w:id="4" w:name="_Toc97903431"/>
      <w:r w:rsidRPr="005E5B34">
        <w:rPr>
          <w:rFonts w:ascii="Arial" w:hAnsi="Arial" w:cs="Arial"/>
        </w:rPr>
        <w:t xml:space="preserve">Efectividad de la función </w:t>
      </w:r>
      <w:r w:rsidR="00057B41">
        <w:rPr>
          <w:rFonts w:ascii="Arial" w:hAnsi="Arial" w:cs="Arial"/>
        </w:rPr>
        <w:t>de C</w:t>
      </w:r>
      <w:r w:rsidR="003B4C5D" w:rsidRPr="005E5B34">
        <w:rPr>
          <w:rFonts w:ascii="Arial" w:hAnsi="Arial" w:cs="Arial"/>
        </w:rPr>
        <w:t>onsejo</w:t>
      </w:r>
      <w:r w:rsidR="00057B41">
        <w:rPr>
          <w:rFonts w:ascii="Arial" w:hAnsi="Arial" w:cs="Arial"/>
        </w:rPr>
        <w:t xml:space="preserve"> de</w:t>
      </w:r>
      <w:r w:rsidR="003B4C5D" w:rsidRPr="005E5B34">
        <w:rPr>
          <w:rFonts w:ascii="Arial" w:hAnsi="Arial" w:cs="Arial"/>
        </w:rPr>
        <w:t xml:space="preserve"> </w:t>
      </w:r>
      <w:r w:rsidR="00057B41">
        <w:rPr>
          <w:rFonts w:ascii="Arial" w:hAnsi="Arial" w:cs="Arial"/>
        </w:rPr>
        <w:t>A</w:t>
      </w:r>
      <w:r w:rsidR="003B4C5D" w:rsidRPr="005E5B34">
        <w:rPr>
          <w:rFonts w:ascii="Arial" w:hAnsi="Arial" w:cs="Arial"/>
        </w:rPr>
        <w:t xml:space="preserve">dministración </w:t>
      </w:r>
      <w:r w:rsidR="00057B41">
        <w:rPr>
          <w:rFonts w:ascii="Arial" w:hAnsi="Arial" w:cs="Arial"/>
        </w:rPr>
        <w:t>o Junta Directiva</w:t>
      </w:r>
      <w:bookmarkEnd w:id="4"/>
    </w:p>
    <w:p w14:paraId="0B755A99" w14:textId="05DA7817" w:rsidR="004B2175" w:rsidRPr="005E5B34" w:rsidRDefault="004B2175" w:rsidP="00F30E91">
      <w:pPr>
        <w:jc w:val="both"/>
        <w:rPr>
          <w:rFonts w:ascii="Arial" w:hAnsi="Arial" w:cs="Arial"/>
        </w:rPr>
      </w:pPr>
    </w:p>
    <w:p w14:paraId="3F667489" w14:textId="77777777" w:rsidR="004015F2" w:rsidRPr="005E5B34" w:rsidRDefault="004015F2" w:rsidP="004015F2">
      <w:pPr>
        <w:rPr>
          <w:rFonts w:ascii="Arial" w:hAnsi="Arial" w:cs="Arial"/>
          <w:b/>
        </w:rPr>
      </w:pPr>
      <w:proofErr w:type="spellStart"/>
      <w:proofErr w:type="gramStart"/>
      <w:r w:rsidRPr="005E5B34">
        <w:rPr>
          <w:rFonts w:ascii="Arial" w:hAnsi="Arial" w:cs="Arial"/>
          <w:b/>
        </w:rPr>
        <w:t>dd</w:t>
      </w:r>
      <w:proofErr w:type="spellEnd"/>
      <w:r w:rsidRPr="005E5B34">
        <w:rPr>
          <w:rFonts w:ascii="Arial" w:hAnsi="Arial" w:cs="Arial"/>
          <w:b/>
        </w:rPr>
        <w:t>/mm/año</w:t>
      </w:r>
      <w:proofErr w:type="gramEnd"/>
    </w:p>
    <w:p w14:paraId="293DB571" w14:textId="425FCFB0" w:rsidR="004015F2" w:rsidRPr="005E5B34" w:rsidRDefault="004015F2" w:rsidP="00F30E91">
      <w:pPr>
        <w:jc w:val="both"/>
        <w:rPr>
          <w:rFonts w:ascii="Arial" w:hAnsi="Arial" w:cs="Arial"/>
        </w:rPr>
      </w:pPr>
    </w:p>
    <w:p w14:paraId="70AF66B4" w14:textId="3FFEEA90" w:rsidR="00376EFC" w:rsidRPr="007E2FD9" w:rsidRDefault="00376EFC" w:rsidP="00F30E91">
      <w:pPr>
        <w:jc w:val="both"/>
        <w:rPr>
          <w:rFonts w:ascii="Arial" w:hAnsi="Arial" w:cs="Arial"/>
          <w:sz w:val="22"/>
          <w:szCs w:val="22"/>
        </w:rPr>
      </w:pPr>
      <w:r w:rsidRPr="007E2FD9">
        <w:rPr>
          <w:rFonts w:ascii="Arial" w:hAnsi="Arial" w:cs="Arial"/>
          <w:sz w:val="22"/>
          <w:szCs w:val="22"/>
        </w:rPr>
        <w:t>Los supervisores deben actualizar esta tabla al momento de diligenciar el formato</w:t>
      </w:r>
    </w:p>
    <w:p w14:paraId="34F4B921" w14:textId="77777777" w:rsidR="004015F2" w:rsidRPr="005E5B34" w:rsidRDefault="004015F2" w:rsidP="004015F2">
      <w:pPr>
        <w:rPr>
          <w:rFonts w:ascii="Arial" w:hAnsi="Arial" w:cs="Arial"/>
          <w:color w:val="000000"/>
          <w:spacing w:val="5"/>
          <w:kern w:val="28"/>
        </w:rPr>
      </w:pPr>
      <w:r w:rsidRPr="005E5B34">
        <w:rPr>
          <w:rFonts w:ascii="Arial" w:hAnsi="Arial" w:cs="Arial"/>
          <w:color w:val="000000"/>
          <w:spacing w:val="5"/>
          <w:kern w:val="28"/>
        </w:rPr>
        <w:t xml:space="preserve"> </w:t>
      </w:r>
      <w:r w:rsidRPr="005E5B34">
        <w:rPr>
          <w:rFonts w:ascii="Arial" w:hAnsi="Arial" w:cs="Arial"/>
          <w:color w:val="000000"/>
          <w:spacing w:val="5"/>
          <w:kern w:val="28"/>
        </w:rPr>
        <w:tab/>
      </w:r>
    </w:p>
    <w:tbl>
      <w:tblPr>
        <w:tblW w:w="8110" w:type="dxa"/>
        <w:jc w:val="center"/>
        <w:tblCellMar>
          <w:left w:w="70" w:type="dxa"/>
          <w:right w:w="70" w:type="dxa"/>
        </w:tblCellMar>
        <w:tblLook w:val="04A0" w:firstRow="1" w:lastRow="0" w:firstColumn="1" w:lastColumn="0" w:noHBand="0" w:noVBand="1"/>
      </w:tblPr>
      <w:tblGrid>
        <w:gridCol w:w="6255"/>
        <w:gridCol w:w="1855"/>
      </w:tblGrid>
      <w:tr w:rsidR="004015F2" w:rsidRPr="007E2FD9" w14:paraId="5761EBBD" w14:textId="77777777" w:rsidTr="00E07BCB">
        <w:trPr>
          <w:trHeight w:val="555"/>
          <w:jc w:val="center"/>
        </w:trPr>
        <w:tc>
          <w:tcPr>
            <w:tcW w:w="6255" w:type="dxa"/>
            <w:shd w:val="clear" w:color="auto" w:fill="FFFFFF"/>
            <w:noWrap/>
            <w:vAlign w:val="bottom"/>
            <w:hideMark/>
          </w:tcPr>
          <w:p w14:paraId="2B6EF178"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 </w:t>
            </w:r>
          </w:p>
        </w:tc>
        <w:tc>
          <w:tcPr>
            <w:tcW w:w="1855" w:type="dxa"/>
            <w:tcBorders>
              <w:top w:val="single" w:sz="8" w:space="0" w:color="auto"/>
              <w:left w:val="nil"/>
              <w:bottom w:val="single" w:sz="4" w:space="0" w:color="auto"/>
              <w:right w:val="single" w:sz="4" w:space="0" w:color="auto"/>
            </w:tcBorders>
            <w:shd w:val="clear" w:color="auto" w:fill="244062"/>
            <w:vAlign w:val="center"/>
            <w:hideMark/>
          </w:tcPr>
          <w:p w14:paraId="5A325133" w14:textId="77777777" w:rsidR="004015F2" w:rsidRPr="007E2FD9" w:rsidRDefault="004015F2" w:rsidP="00B41EB5">
            <w:pPr>
              <w:jc w:val="center"/>
              <w:rPr>
                <w:rFonts w:ascii="Arial" w:hAnsi="Arial" w:cs="Arial"/>
                <w:b/>
                <w:bCs/>
                <w:color w:val="FFFFFF"/>
                <w:sz w:val="20"/>
                <w:szCs w:val="20"/>
              </w:rPr>
            </w:pPr>
            <w:r w:rsidRPr="007E2FD9">
              <w:rPr>
                <w:rFonts w:ascii="Arial" w:hAnsi="Arial" w:cs="Arial"/>
                <w:b/>
                <w:bCs/>
                <w:color w:val="FFFFFF"/>
                <w:sz w:val="20"/>
                <w:szCs w:val="20"/>
              </w:rPr>
              <w:t>3. Funciones de Supervisión</w:t>
            </w:r>
          </w:p>
        </w:tc>
      </w:tr>
      <w:tr w:rsidR="004015F2" w:rsidRPr="007E2FD9" w14:paraId="01EFD574" w14:textId="77777777" w:rsidTr="00E07BCB">
        <w:trPr>
          <w:trHeight w:val="325"/>
          <w:jc w:val="center"/>
        </w:trPr>
        <w:tc>
          <w:tcPr>
            <w:tcW w:w="6255" w:type="dxa"/>
            <w:tcBorders>
              <w:top w:val="single" w:sz="4" w:space="0" w:color="auto"/>
              <w:left w:val="single" w:sz="4" w:space="0" w:color="auto"/>
              <w:bottom w:val="single" w:sz="4" w:space="0" w:color="auto"/>
              <w:right w:val="nil"/>
            </w:tcBorders>
            <w:shd w:val="clear" w:color="auto" w:fill="244062"/>
            <w:vAlign w:val="center"/>
            <w:hideMark/>
          </w:tcPr>
          <w:p w14:paraId="629DA62C" w14:textId="77777777" w:rsidR="004015F2" w:rsidRPr="007E2FD9" w:rsidRDefault="004015F2" w:rsidP="00B41EB5">
            <w:pPr>
              <w:jc w:val="center"/>
              <w:rPr>
                <w:rFonts w:ascii="Arial" w:hAnsi="Arial" w:cs="Arial"/>
                <w:b/>
                <w:bCs/>
                <w:color w:val="FFFFFF"/>
                <w:sz w:val="20"/>
                <w:szCs w:val="20"/>
              </w:rPr>
            </w:pPr>
            <w:r w:rsidRPr="007E2FD9">
              <w:rPr>
                <w:rFonts w:ascii="Arial" w:hAnsi="Arial" w:cs="Arial"/>
                <w:b/>
                <w:bCs/>
                <w:color w:val="FFFFFF"/>
                <w:sz w:val="20"/>
                <w:szCs w:val="20"/>
              </w:rPr>
              <w:t>1. Actividades Significativas</w:t>
            </w:r>
          </w:p>
        </w:tc>
        <w:tc>
          <w:tcPr>
            <w:tcW w:w="185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54FCD122" w14:textId="34E9A54F" w:rsidR="004015F2" w:rsidRPr="007E2FD9" w:rsidRDefault="00995E10" w:rsidP="00995E10">
            <w:pPr>
              <w:jc w:val="center"/>
              <w:rPr>
                <w:rFonts w:ascii="Arial" w:hAnsi="Arial" w:cs="Arial"/>
                <w:b/>
                <w:bCs/>
                <w:color w:val="FFFFFF"/>
                <w:sz w:val="20"/>
                <w:szCs w:val="20"/>
              </w:rPr>
            </w:pPr>
            <w:r w:rsidRPr="007E2FD9">
              <w:rPr>
                <w:rFonts w:ascii="Arial" w:hAnsi="Arial" w:cs="Arial"/>
                <w:b/>
                <w:bCs/>
                <w:color w:val="FFFFFF"/>
                <w:sz w:val="20"/>
                <w:szCs w:val="20"/>
              </w:rPr>
              <w:t>Consejo de Administración y/o Junta Directiva</w:t>
            </w:r>
          </w:p>
        </w:tc>
      </w:tr>
      <w:tr w:rsidR="004015F2" w:rsidRPr="007E2FD9" w14:paraId="5ADD3C33"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8DC7D48"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AS1</w:t>
            </w:r>
          </w:p>
        </w:tc>
        <w:tc>
          <w:tcPr>
            <w:tcW w:w="1855" w:type="dxa"/>
            <w:tcBorders>
              <w:top w:val="nil"/>
              <w:left w:val="nil"/>
              <w:bottom w:val="single" w:sz="4" w:space="0" w:color="auto"/>
              <w:right w:val="single" w:sz="4" w:space="0" w:color="auto"/>
            </w:tcBorders>
            <w:shd w:val="clear" w:color="auto" w:fill="FFFFFF"/>
            <w:noWrap/>
            <w:vAlign w:val="center"/>
            <w:hideMark/>
          </w:tcPr>
          <w:p w14:paraId="6DBF318F" w14:textId="77777777" w:rsidR="004015F2" w:rsidRPr="007E2FD9" w:rsidRDefault="004015F2" w:rsidP="00B41EB5">
            <w:pPr>
              <w:jc w:val="center"/>
              <w:rPr>
                <w:rFonts w:ascii="Arial" w:hAnsi="Arial" w:cs="Arial"/>
                <w:b/>
                <w:bCs/>
                <w:sz w:val="20"/>
                <w:szCs w:val="20"/>
              </w:rPr>
            </w:pPr>
            <w:r w:rsidRPr="007E2FD9">
              <w:rPr>
                <w:rFonts w:ascii="Arial" w:hAnsi="Arial" w:cs="Arial"/>
                <w:b/>
                <w:bCs/>
                <w:sz w:val="20"/>
                <w:szCs w:val="20"/>
              </w:rPr>
              <w:t> </w:t>
            </w:r>
          </w:p>
        </w:tc>
      </w:tr>
      <w:tr w:rsidR="004015F2" w:rsidRPr="007E2FD9" w14:paraId="244DA818"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45B571A"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AS2</w:t>
            </w:r>
          </w:p>
        </w:tc>
        <w:tc>
          <w:tcPr>
            <w:tcW w:w="1855" w:type="dxa"/>
            <w:tcBorders>
              <w:top w:val="nil"/>
              <w:left w:val="nil"/>
              <w:bottom w:val="single" w:sz="4" w:space="0" w:color="auto"/>
              <w:right w:val="single" w:sz="4" w:space="0" w:color="auto"/>
            </w:tcBorders>
            <w:shd w:val="clear" w:color="auto" w:fill="FFFFFF"/>
            <w:noWrap/>
            <w:vAlign w:val="center"/>
            <w:hideMark/>
          </w:tcPr>
          <w:p w14:paraId="6F2973D5" w14:textId="77777777" w:rsidR="004015F2" w:rsidRPr="007E2FD9" w:rsidRDefault="004015F2" w:rsidP="00B41EB5">
            <w:pPr>
              <w:jc w:val="center"/>
              <w:rPr>
                <w:rFonts w:ascii="Arial" w:hAnsi="Arial" w:cs="Arial"/>
                <w:b/>
                <w:bCs/>
                <w:sz w:val="20"/>
                <w:szCs w:val="20"/>
              </w:rPr>
            </w:pPr>
            <w:r w:rsidRPr="007E2FD9">
              <w:rPr>
                <w:rFonts w:ascii="Arial" w:hAnsi="Arial" w:cs="Arial"/>
                <w:b/>
                <w:bCs/>
                <w:sz w:val="20"/>
                <w:szCs w:val="20"/>
              </w:rPr>
              <w:t> </w:t>
            </w:r>
          </w:p>
        </w:tc>
      </w:tr>
      <w:tr w:rsidR="004015F2" w:rsidRPr="007E2FD9" w14:paraId="0C8FAE04"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523661FB"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AS3</w:t>
            </w:r>
          </w:p>
        </w:tc>
        <w:tc>
          <w:tcPr>
            <w:tcW w:w="1855" w:type="dxa"/>
            <w:tcBorders>
              <w:top w:val="nil"/>
              <w:left w:val="nil"/>
              <w:bottom w:val="single" w:sz="4" w:space="0" w:color="auto"/>
              <w:right w:val="single" w:sz="4" w:space="0" w:color="auto"/>
            </w:tcBorders>
            <w:shd w:val="clear" w:color="auto" w:fill="FFFFFF"/>
            <w:noWrap/>
            <w:vAlign w:val="center"/>
            <w:hideMark/>
          </w:tcPr>
          <w:p w14:paraId="0B59BC0B" w14:textId="77777777" w:rsidR="004015F2" w:rsidRPr="007E2FD9" w:rsidRDefault="004015F2" w:rsidP="00B41EB5">
            <w:pPr>
              <w:jc w:val="center"/>
              <w:rPr>
                <w:rFonts w:ascii="Arial" w:hAnsi="Arial" w:cs="Arial"/>
                <w:b/>
                <w:bCs/>
                <w:sz w:val="20"/>
                <w:szCs w:val="20"/>
              </w:rPr>
            </w:pPr>
            <w:r w:rsidRPr="007E2FD9">
              <w:rPr>
                <w:rFonts w:ascii="Arial" w:hAnsi="Arial" w:cs="Arial"/>
                <w:b/>
                <w:bCs/>
                <w:sz w:val="20"/>
                <w:szCs w:val="20"/>
              </w:rPr>
              <w:t> </w:t>
            </w:r>
          </w:p>
        </w:tc>
      </w:tr>
      <w:tr w:rsidR="004015F2" w:rsidRPr="007E2FD9" w14:paraId="54F8B627"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F1395E2"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etc.</w:t>
            </w:r>
          </w:p>
        </w:tc>
        <w:tc>
          <w:tcPr>
            <w:tcW w:w="1855" w:type="dxa"/>
            <w:tcBorders>
              <w:top w:val="nil"/>
              <w:left w:val="nil"/>
              <w:bottom w:val="single" w:sz="4" w:space="0" w:color="auto"/>
              <w:right w:val="single" w:sz="4" w:space="0" w:color="auto"/>
            </w:tcBorders>
            <w:shd w:val="clear" w:color="auto" w:fill="FFFFFF"/>
            <w:noWrap/>
            <w:vAlign w:val="center"/>
            <w:hideMark/>
          </w:tcPr>
          <w:p w14:paraId="2D69F56A" w14:textId="77777777" w:rsidR="004015F2" w:rsidRPr="007E2FD9" w:rsidRDefault="004015F2" w:rsidP="00B41EB5">
            <w:pPr>
              <w:jc w:val="center"/>
              <w:rPr>
                <w:rFonts w:ascii="Arial" w:hAnsi="Arial" w:cs="Arial"/>
                <w:b/>
                <w:bCs/>
                <w:sz w:val="20"/>
                <w:szCs w:val="20"/>
              </w:rPr>
            </w:pPr>
            <w:r w:rsidRPr="007E2FD9">
              <w:rPr>
                <w:rFonts w:ascii="Arial" w:hAnsi="Arial" w:cs="Arial"/>
                <w:b/>
                <w:bCs/>
                <w:sz w:val="20"/>
                <w:szCs w:val="20"/>
              </w:rPr>
              <w:t> </w:t>
            </w:r>
          </w:p>
        </w:tc>
      </w:tr>
      <w:tr w:rsidR="004015F2" w:rsidRPr="007E2FD9" w14:paraId="52B362DF" w14:textId="77777777" w:rsidTr="00E07BCB">
        <w:trPr>
          <w:trHeight w:val="330"/>
          <w:jc w:val="center"/>
        </w:trPr>
        <w:tc>
          <w:tcPr>
            <w:tcW w:w="6255" w:type="dxa"/>
            <w:tcBorders>
              <w:top w:val="nil"/>
              <w:left w:val="single" w:sz="4" w:space="0" w:color="auto"/>
              <w:bottom w:val="single" w:sz="4" w:space="0" w:color="auto"/>
              <w:right w:val="single" w:sz="4" w:space="0" w:color="auto"/>
            </w:tcBorders>
            <w:shd w:val="clear" w:color="auto" w:fill="BFBFBF"/>
            <w:noWrap/>
            <w:vAlign w:val="center"/>
            <w:hideMark/>
          </w:tcPr>
          <w:p w14:paraId="6470DD6B" w14:textId="77777777" w:rsidR="004015F2" w:rsidRPr="007E2FD9" w:rsidRDefault="004015F2" w:rsidP="00B41EB5">
            <w:pPr>
              <w:rPr>
                <w:rFonts w:ascii="Arial" w:hAnsi="Arial" w:cs="Arial"/>
                <w:b/>
                <w:bCs/>
                <w:color w:val="000000"/>
                <w:sz w:val="20"/>
                <w:szCs w:val="20"/>
              </w:rPr>
            </w:pPr>
            <w:r w:rsidRPr="007E2FD9">
              <w:rPr>
                <w:rFonts w:ascii="Arial" w:hAnsi="Arial" w:cs="Arial"/>
                <w:b/>
                <w:bCs/>
                <w:color w:val="000000"/>
                <w:sz w:val="20"/>
                <w:szCs w:val="20"/>
              </w:rPr>
              <w:t>Calificación General</w:t>
            </w:r>
          </w:p>
        </w:tc>
        <w:tc>
          <w:tcPr>
            <w:tcW w:w="1855" w:type="dxa"/>
            <w:tcBorders>
              <w:top w:val="single" w:sz="4" w:space="0" w:color="auto"/>
              <w:left w:val="nil"/>
              <w:bottom w:val="single" w:sz="4" w:space="0" w:color="auto"/>
              <w:right w:val="single" w:sz="4" w:space="0" w:color="auto"/>
            </w:tcBorders>
            <w:shd w:val="clear" w:color="auto" w:fill="FFFFFF"/>
            <w:noWrap/>
            <w:vAlign w:val="center"/>
            <w:hideMark/>
          </w:tcPr>
          <w:p w14:paraId="58EB373F" w14:textId="77777777" w:rsidR="004015F2" w:rsidRPr="007E2FD9" w:rsidRDefault="004015F2" w:rsidP="00B41EB5">
            <w:pPr>
              <w:jc w:val="center"/>
              <w:rPr>
                <w:rFonts w:ascii="Arial" w:hAnsi="Arial" w:cs="Arial"/>
                <w:b/>
                <w:bCs/>
                <w:color w:val="000000"/>
                <w:sz w:val="20"/>
                <w:szCs w:val="20"/>
              </w:rPr>
            </w:pPr>
            <w:r w:rsidRPr="007E2FD9">
              <w:rPr>
                <w:rFonts w:ascii="Arial" w:hAnsi="Arial" w:cs="Arial"/>
                <w:b/>
                <w:bCs/>
                <w:color w:val="000000"/>
                <w:sz w:val="20"/>
                <w:szCs w:val="20"/>
              </w:rPr>
              <w:t> </w:t>
            </w:r>
          </w:p>
        </w:tc>
      </w:tr>
    </w:tbl>
    <w:p w14:paraId="419EAA64" w14:textId="77777777" w:rsidR="00E66325" w:rsidRDefault="00E66325" w:rsidP="004015F2">
      <w:pPr>
        <w:rPr>
          <w:rFonts w:ascii="Arial" w:hAnsi="Arial" w:cs="Arial"/>
          <w:b/>
          <w:color w:val="000000"/>
          <w:spacing w:val="5"/>
          <w:kern w:val="28"/>
        </w:rPr>
      </w:pPr>
    </w:p>
    <w:p w14:paraId="2D240AFA" w14:textId="77777777" w:rsidR="00E66325" w:rsidRDefault="00E66325" w:rsidP="004015F2">
      <w:pPr>
        <w:rPr>
          <w:rFonts w:ascii="Arial" w:hAnsi="Arial" w:cs="Arial"/>
          <w:b/>
          <w:color w:val="000000"/>
          <w:spacing w:val="5"/>
          <w:kern w:val="28"/>
        </w:rPr>
      </w:pPr>
    </w:p>
    <w:p w14:paraId="7EFB97DD" w14:textId="77777777" w:rsidR="00E66325" w:rsidRDefault="00E66325" w:rsidP="004015F2">
      <w:pPr>
        <w:rPr>
          <w:rFonts w:ascii="Arial" w:hAnsi="Arial" w:cs="Arial"/>
          <w:b/>
          <w:color w:val="000000"/>
          <w:spacing w:val="5"/>
          <w:kern w:val="28"/>
        </w:rPr>
      </w:pPr>
    </w:p>
    <w:p w14:paraId="14FDFBD0" w14:textId="77777777" w:rsidR="00E66325" w:rsidRDefault="00E66325" w:rsidP="004015F2">
      <w:pPr>
        <w:rPr>
          <w:rFonts w:ascii="Arial" w:hAnsi="Arial" w:cs="Arial"/>
          <w:b/>
          <w:color w:val="000000"/>
          <w:spacing w:val="5"/>
          <w:kern w:val="28"/>
        </w:rPr>
      </w:pPr>
    </w:p>
    <w:p w14:paraId="6EB21E38" w14:textId="77777777" w:rsidR="00E66325" w:rsidRDefault="00E66325" w:rsidP="004015F2">
      <w:pPr>
        <w:rPr>
          <w:rFonts w:ascii="Arial" w:hAnsi="Arial" w:cs="Arial"/>
          <w:b/>
          <w:color w:val="000000"/>
          <w:spacing w:val="5"/>
          <w:kern w:val="28"/>
        </w:rPr>
      </w:pPr>
    </w:p>
    <w:p w14:paraId="423E4B5F" w14:textId="77777777" w:rsidR="00E66325" w:rsidRDefault="00E66325" w:rsidP="004015F2">
      <w:pPr>
        <w:rPr>
          <w:rFonts w:ascii="Arial" w:hAnsi="Arial" w:cs="Arial"/>
          <w:b/>
          <w:color w:val="000000"/>
          <w:spacing w:val="5"/>
          <w:kern w:val="28"/>
        </w:rPr>
      </w:pPr>
    </w:p>
    <w:p w14:paraId="6ADE4D42" w14:textId="77777777" w:rsidR="00E66325" w:rsidRDefault="00E66325" w:rsidP="004015F2">
      <w:pPr>
        <w:rPr>
          <w:rFonts w:ascii="Arial" w:hAnsi="Arial" w:cs="Arial"/>
          <w:b/>
          <w:color w:val="000000"/>
          <w:spacing w:val="5"/>
          <w:kern w:val="28"/>
        </w:rPr>
      </w:pPr>
    </w:p>
    <w:p w14:paraId="6D46BD55" w14:textId="77777777" w:rsidR="00E66325" w:rsidRDefault="00E66325" w:rsidP="004015F2">
      <w:pPr>
        <w:rPr>
          <w:rFonts w:ascii="Arial" w:hAnsi="Arial" w:cs="Arial"/>
          <w:b/>
          <w:color w:val="000000"/>
          <w:spacing w:val="5"/>
          <w:kern w:val="28"/>
        </w:rPr>
      </w:pPr>
    </w:p>
    <w:p w14:paraId="4DDA567F" w14:textId="77777777" w:rsidR="00E66325" w:rsidRPr="005E5B34" w:rsidRDefault="00E66325" w:rsidP="004015F2">
      <w:pPr>
        <w:rPr>
          <w:rFonts w:ascii="Arial" w:hAnsi="Arial" w:cs="Arial"/>
          <w:b/>
          <w:color w:val="000000"/>
          <w:spacing w:val="5"/>
          <w:kern w:val="28"/>
        </w:rPr>
      </w:pPr>
    </w:p>
    <w:p w14:paraId="2C1B31F4" w14:textId="47165B34" w:rsidR="00E77811" w:rsidRPr="005E5B34" w:rsidRDefault="00C05233" w:rsidP="00E77811">
      <w:pPr>
        <w:pStyle w:val="Ttulo1"/>
        <w:rPr>
          <w:rFonts w:ascii="Arial" w:hAnsi="Arial"/>
        </w:rPr>
      </w:pPr>
      <w:bookmarkStart w:id="5" w:name="_Toc97903432"/>
      <w:r w:rsidRPr="005E5B34">
        <w:rPr>
          <w:rFonts w:ascii="Arial" w:hAnsi="Arial"/>
        </w:rPr>
        <w:lastRenderedPageBreak/>
        <w:t xml:space="preserve">CARACTERISTICAS DE LA FUNCIÓN </w:t>
      </w:r>
      <w:r w:rsidR="00057B41">
        <w:rPr>
          <w:rFonts w:ascii="Arial" w:hAnsi="Arial"/>
        </w:rPr>
        <w:t xml:space="preserve">DE CONSEJO DE ADMINISTRACIÓN O </w:t>
      </w:r>
      <w:r w:rsidR="003B4C5D" w:rsidRPr="005E5B34">
        <w:rPr>
          <w:rFonts w:ascii="Arial" w:hAnsi="Arial"/>
        </w:rPr>
        <w:t>JUNTA</w:t>
      </w:r>
      <w:r w:rsidRPr="005E5B34">
        <w:rPr>
          <w:rFonts w:ascii="Arial" w:hAnsi="Arial"/>
        </w:rPr>
        <w:t xml:space="preserve"> </w:t>
      </w:r>
      <w:r w:rsidR="00800835">
        <w:rPr>
          <w:rFonts w:ascii="Arial" w:hAnsi="Arial"/>
        </w:rPr>
        <w:t>DIRECTIVA</w:t>
      </w:r>
      <w:bookmarkEnd w:id="5"/>
    </w:p>
    <w:p w14:paraId="2C953896" w14:textId="77777777" w:rsidR="005E5B34" w:rsidRDefault="005E5B34" w:rsidP="00E77811">
      <w:pPr>
        <w:rPr>
          <w:rFonts w:ascii="Arial" w:hAnsi="Arial" w:cs="Arial"/>
        </w:rPr>
      </w:pPr>
    </w:p>
    <w:p w14:paraId="68EA45C7" w14:textId="77777777" w:rsidR="00E66325" w:rsidRPr="005E5B34" w:rsidRDefault="00E66325" w:rsidP="00E77811">
      <w:pPr>
        <w:rPr>
          <w:rFonts w:ascii="Arial" w:hAnsi="Arial" w:cs="Arial"/>
        </w:rPr>
      </w:pPr>
    </w:p>
    <w:p w14:paraId="430ACA5C" w14:textId="50C00B52" w:rsidR="00565B76" w:rsidRPr="00E66325" w:rsidRDefault="00565B76" w:rsidP="00E66325">
      <w:pPr>
        <w:pStyle w:val="Ttulo2"/>
        <w:rPr>
          <w:rFonts w:ascii="Arial" w:hAnsi="Arial" w:cs="Arial"/>
          <w:sz w:val="22"/>
          <w:szCs w:val="22"/>
        </w:rPr>
      </w:pPr>
      <w:bookmarkStart w:id="6" w:name="_Toc97903433"/>
      <w:r w:rsidRPr="00E66325">
        <w:rPr>
          <w:rFonts w:ascii="Arial" w:hAnsi="Arial" w:cs="Arial"/>
          <w:sz w:val="22"/>
          <w:szCs w:val="22"/>
        </w:rPr>
        <w:t>Composición</w:t>
      </w:r>
      <w:bookmarkEnd w:id="6"/>
    </w:p>
    <w:p w14:paraId="727F2E3D" w14:textId="0B46E43B" w:rsidR="00565B76" w:rsidRDefault="00565B76" w:rsidP="00565B76"/>
    <w:p w14:paraId="6FE3B4AE" w14:textId="77777777" w:rsidR="00565B76" w:rsidRPr="007E2FD9" w:rsidRDefault="00565B76" w:rsidP="00565B76">
      <w:pPr>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0D975A58" w14:textId="77777777" w:rsidR="00565B76" w:rsidRPr="005E5B34" w:rsidRDefault="00565B76" w:rsidP="00565B76">
      <w:pPr>
        <w:jc w:val="both"/>
        <w:rPr>
          <w:rFonts w:ascii="Arial" w:hAnsi="Arial" w:cs="Arial"/>
        </w:rPr>
      </w:pPr>
    </w:p>
    <w:p w14:paraId="5C4AF364" w14:textId="77777777"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 xml:space="preserve">En esta sección el supervisor debe concluir acerca del tamaño del Consejo de Administración o la Junta Directiva, su composición (perfiles, experiencia, residencia en Colombia), procedimiento de selección y remoción, visión colectiva, independencia, etc., y si las políticas y prácticas dada la naturaleza y el alcance de sus actividades son apropiadas para las necesidades de la organización solidaria. </w:t>
      </w:r>
    </w:p>
    <w:p w14:paraId="42683BE4" w14:textId="7777777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3CE6E46" w14:textId="4D675A9A"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 xml:space="preserve">Igualmente, el supervisor debe tener en cuenta los resultados de las verificaciones que se realizan periódicamente, bien sea incluyendo las que se presentan en los procesos de autorización y en los de seguimiento, sobre aspectos tales como: </w:t>
      </w:r>
    </w:p>
    <w:p w14:paraId="1169421C" w14:textId="77777777"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p>
    <w:p w14:paraId="0E19D503" w14:textId="085D2DB9"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a)</w:t>
      </w:r>
      <w:r w:rsidRPr="007E2FD9">
        <w:rPr>
          <w:rFonts w:ascii="Arial" w:hAnsi="Arial"/>
          <w:i/>
          <w:sz w:val="22"/>
          <w:szCs w:val="22"/>
        </w:rPr>
        <w:tab/>
        <w:t xml:space="preserve">Debida posesión ante </w:t>
      </w:r>
      <w:r w:rsidR="00506CA9">
        <w:rPr>
          <w:rFonts w:ascii="Arial" w:hAnsi="Arial"/>
          <w:i/>
          <w:sz w:val="22"/>
          <w:szCs w:val="22"/>
        </w:rPr>
        <w:t>la Supersolidaria</w:t>
      </w:r>
      <w:r w:rsidRPr="007E2FD9">
        <w:rPr>
          <w:rFonts w:ascii="Arial" w:hAnsi="Arial"/>
          <w:i/>
          <w:sz w:val="22"/>
          <w:szCs w:val="22"/>
        </w:rPr>
        <w:t xml:space="preserve"> según corresponda, y la validación de que la idoneidad y demás características y calidades tenidas en cuenta al momento de la posesión, se mantienen.</w:t>
      </w:r>
    </w:p>
    <w:p w14:paraId="100D8758" w14:textId="77777777"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b)</w:t>
      </w:r>
      <w:r w:rsidRPr="007E2FD9">
        <w:rPr>
          <w:rFonts w:ascii="Arial" w:hAnsi="Arial"/>
          <w:i/>
          <w:sz w:val="22"/>
          <w:szCs w:val="22"/>
        </w:rPr>
        <w:tab/>
        <w:t>Número mínimo de miembros independientes, y conservación de esta calidad.</w:t>
      </w:r>
    </w:p>
    <w:p w14:paraId="720DF7BC" w14:textId="77777777"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c)</w:t>
      </w:r>
      <w:r w:rsidRPr="007E2FD9">
        <w:rPr>
          <w:rFonts w:ascii="Arial" w:hAnsi="Arial"/>
          <w:i/>
          <w:sz w:val="22"/>
          <w:szCs w:val="22"/>
        </w:rPr>
        <w:tab/>
        <w:t>Que no se hayan presentado Vacancias.</w:t>
      </w:r>
    </w:p>
    <w:p w14:paraId="1CE5CD0D" w14:textId="77777777"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d)</w:t>
      </w:r>
      <w:r w:rsidRPr="007E2FD9">
        <w:rPr>
          <w:rFonts w:ascii="Arial" w:hAnsi="Arial"/>
          <w:i/>
          <w:sz w:val="22"/>
          <w:szCs w:val="22"/>
        </w:rPr>
        <w:tab/>
        <w:t>Que las reuniones se celebren con la periodicidad establecida en los estatutos.</w:t>
      </w:r>
    </w:p>
    <w:p w14:paraId="78A39047" w14:textId="77777777" w:rsidR="00506CA9" w:rsidRDefault="00506CA9"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6F838F9" w14:textId="34429038"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El supervisor podrá guiar su trabajo utilizando como referencia el punto “2.1.1. Composición” de la Guía de Criterios de Evaluación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la Guía para el conocimiento y evaluación del Gobierno Corporativo,</w:t>
      </w:r>
      <w:r w:rsidRPr="007E2FD9">
        <w:rPr>
          <w:rFonts w:ascii="Arial" w:hAnsi="Arial" w:cs="Arial"/>
          <w:i/>
          <w:sz w:val="22"/>
          <w:szCs w:val="22"/>
          <w:u w:val="single"/>
        </w:rPr>
        <w:t xml:space="preserve"> el código de buen gobierno de la organización solidaria, las normas de autorregulación, </w:t>
      </w:r>
      <w:r w:rsidRPr="007E2FD9">
        <w:rPr>
          <w:rFonts w:ascii="Arial" w:hAnsi="Arial" w:cs="Arial"/>
          <w:i/>
          <w:sz w:val="22"/>
          <w:szCs w:val="22"/>
        </w:rPr>
        <w:t>y demás prácticas de gobierno corporativo.</w:t>
      </w:r>
    </w:p>
    <w:p w14:paraId="6BAE8CB5" w14:textId="7777777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258FD4F" w14:textId="7777777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caso de haberse presentado cambios en la composición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xml:space="preserve"> desde la última revisión, los supervisores deben incluir sus conclusiones sobre qué tan adecuadas son las políticas y prácticas que soportan los procesos de estos cambios.</w:t>
      </w:r>
    </w:p>
    <w:p w14:paraId="4AFA756C" w14:textId="7777777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5779325" w14:textId="3E7980E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r w:rsidRPr="007E2FD9">
        <w:rPr>
          <w:rFonts w:ascii="Arial" w:hAnsi="Arial" w:cs="Arial"/>
          <w:i/>
          <w:sz w:val="22"/>
          <w:szCs w:val="22"/>
        </w:rPr>
        <w:t xml:space="preserve">El supervisor puede anexar a </w:t>
      </w:r>
      <w:r w:rsidR="00506CA9">
        <w:rPr>
          <w:rFonts w:ascii="Arial" w:hAnsi="Arial" w:cs="Arial"/>
          <w:i/>
          <w:sz w:val="22"/>
          <w:szCs w:val="22"/>
        </w:rPr>
        <w:t>este formato</w:t>
      </w:r>
      <w:r w:rsidRPr="007E2FD9">
        <w:rPr>
          <w:rFonts w:ascii="Arial" w:hAnsi="Arial" w:cs="Arial"/>
          <w:i/>
          <w:sz w:val="22"/>
          <w:szCs w:val="22"/>
        </w:rPr>
        <w:t xml:space="preserve"> la documentación soporte acerca de la composición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w:t>
      </w:r>
    </w:p>
    <w:p w14:paraId="57549CED" w14:textId="7777777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48145DDB" w14:textId="77777777" w:rsidR="00506CA9" w:rsidRPr="00E66325" w:rsidRDefault="00506CA9" w:rsidP="00506CA9">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0"/>
        </w:rPr>
      </w:pPr>
      <w:r w:rsidRPr="00E66325">
        <w:rPr>
          <w:rFonts w:ascii="Arial" w:hAnsi="Arial" w:cs="Arial"/>
          <w:i/>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Supersolidaria).</w:t>
      </w:r>
    </w:p>
    <w:p w14:paraId="161CAE82" w14:textId="77777777" w:rsidR="00565B76" w:rsidRPr="007E2FD9" w:rsidRDefault="00565B76" w:rsidP="00565B76">
      <w:pPr>
        <w:jc w:val="both"/>
        <w:rPr>
          <w:rFonts w:ascii="Arial" w:hAnsi="Arial" w:cs="Arial"/>
          <w:sz w:val="22"/>
          <w:szCs w:val="22"/>
        </w:rPr>
      </w:pPr>
    </w:p>
    <w:p w14:paraId="655F78DB" w14:textId="77777777" w:rsidR="00565B76" w:rsidRPr="007E2FD9" w:rsidRDefault="00565B76" w:rsidP="00565B76">
      <w:pPr>
        <w:pStyle w:val="Prrafodelista"/>
        <w:numPr>
          <w:ilvl w:val="0"/>
          <w:numId w:val="17"/>
        </w:numPr>
        <w:jc w:val="both"/>
        <w:rPr>
          <w:rFonts w:ascii="Arial" w:hAnsi="Arial" w:cs="Arial"/>
          <w:sz w:val="22"/>
          <w:szCs w:val="22"/>
        </w:rPr>
      </w:pPr>
      <w:proofErr w:type="spellStart"/>
      <w:r w:rsidRPr="007E2FD9">
        <w:rPr>
          <w:rFonts w:ascii="Arial" w:hAnsi="Arial" w:cs="Arial"/>
          <w:sz w:val="22"/>
          <w:szCs w:val="22"/>
        </w:rPr>
        <w:lastRenderedPageBreak/>
        <w:t>Xx</w:t>
      </w:r>
      <w:proofErr w:type="spellEnd"/>
    </w:p>
    <w:p w14:paraId="1AAC5C47" w14:textId="77777777" w:rsidR="00565B76" w:rsidRPr="007E2FD9" w:rsidRDefault="00565B76" w:rsidP="00565B76">
      <w:pPr>
        <w:pStyle w:val="Prrafodelista"/>
        <w:numPr>
          <w:ilvl w:val="0"/>
          <w:numId w:val="17"/>
        </w:numPr>
        <w:jc w:val="both"/>
        <w:rPr>
          <w:rFonts w:ascii="Arial" w:hAnsi="Arial" w:cs="Arial"/>
          <w:sz w:val="22"/>
          <w:szCs w:val="22"/>
        </w:rPr>
      </w:pPr>
      <w:proofErr w:type="spellStart"/>
      <w:r w:rsidRPr="007E2FD9">
        <w:rPr>
          <w:rFonts w:ascii="Arial" w:hAnsi="Arial" w:cs="Arial"/>
          <w:sz w:val="22"/>
          <w:szCs w:val="22"/>
        </w:rPr>
        <w:t>Xx</w:t>
      </w:r>
      <w:proofErr w:type="spellEnd"/>
    </w:p>
    <w:p w14:paraId="615CC6CA" w14:textId="77777777" w:rsidR="00565B76" w:rsidRPr="007E2FD9" w:rsidRDefault="00565B76" w:rsidP="00565B76">
      <w:pPr>
        <w:pStyle w:val="Prrafodelista"/>
        <w:numPr>
          <w:ilvl w:val="0"/>
          <w:numId w:val="17"/>
        </w:numPr>
        <w:jc w:val="both"/>
        <w:rPr>
          <w:rFonts w:ascii="Arial" w:hAnsi="Arial" w:cs="Arial"/>
          <w:sz w:val="22"/>
          <w:szCs w:val="22"/>
        </w:rPr>
      </w:pPr>
      <w:r w:rsidRPr="007E2FD9">
        <w:rPr>
          <w:rFonts w:ascii="Arial" w:hAnsi="Arial" w:cs="Arial"/>
          <w:sz w:val="22"/>
          <w:szCs w:val="22"/>
        </w:rPr>
        <w:t>xx</w:t>
      </w:r>
    </w:p>
    <w:p w14:paraId="57F8B769" w14:textId="77777777" w:rsidR="00565B76" w:rsidRPr="00565B76" w:rsidRDefault="00565B76" w:rsidP="00565B76"/>
    <w:p w14:paraId="374063F1" w14:textId="0544FF82" w:rsidR="00E77811" w:rsidRPr="007E2FD9" w:rsidRDefault="00346CF2" w:rsidP="006D1672">
      <w:pPr>
        <w:pStyle w:val="Ttulo2"/>
        <w:rPr>
          <w:rFonts w:ascii="Arial" w:hAnsi="Arial" w:cs="Arial"/>
          <w:sz w:val="22"/>
          <w:szCs w:val="22"/>
        </w:rPr>
      </w:pPr>
      <w:bookmarkStart w:id="7" w:name="_Toc97903434"/>
      <w:r w:rsidRPr="007E2FD9">
        <w:rPr>
          <w:rFonts w:ascii="Arial" w:hAnsi="Arial" w:cs="Arial"/>
          <w:sz w:val="22"/>
          <w:szCs w:val="22"/>
        </w:rPr>
        <w:t>Rol</w:t>
      </w:r>
      <w:r w:rsidR="00995E10" w:rsidRPr="007E2FD9">
        <w:rPr>
          <w:rFonts w:ascii="Arial" w:hAnsi="Arial" w:cs="Arial"/>
          <w:sz w:val="22"/>
          <w:szCs w:val="22"/>
        </w:rPr>
        <w:t xml:space="preserve"> y Responsabilidades</w:t>
      </w:r>
      <w:bookmarkEnd w:id="7"/>
    </w:p>
    <w:p w14:paraId="053B9B48" w14:textId="04463E4D" w:rsidR="00E77811" w:rsidRPr="007E2FD9" w:rsidRDefault="00E77811" w:rsidP="00E77811">
      <w:pPr>
        <w:rPr>
          <w:rFonts w:ascii="Arial" w:hAnsi="Arial" w:cs="Arial"/>
          <w:sz w:val="22"/>
          <w:szCs w:val="22"/>
        </w:rPr>
      </w:pPr>
    </w:p>
    <w:p w14:paraId="15D0CF5D" w14:textId="6B67D89F" w:rsidR="004B2175" w:rsidRPr="007E2FD9" w:rsidRDefault="004B2175" w:rsidP="00E77811">
      <w:pPr>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7C2CE840" w14:textId="09EE4E11" w:rsidR="004B2175" w:rsidRPr="007E2FD9" w:rsidRDefault="004B2175" w:rsidP="00E77811">
      <w:pPr>
        <w:rPr>
          <w:rFonts w:ascii="Arial" w:hAnsi="Arial" w:cs="Arial"/>
          <w:sz w:val="22"/>
          <w:szCs w:val="22"/>
        </w:rPr>
      </w:pPr>
    </w:p>
    <w:p w14:paraId="285CDCEC" w14:textId="719E81DD"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esta sección los supervisores deben concluir qué tan adecuadas son las políticas y procedimientos </w:t>
      </w:r>
      <w:r w:rsidRPr="007E2FD9">
        <w:rPr>
          <w:rFonts w:ascii="Arial" w:hAnsi="Arial" w:cs="Arial"/>
          <w:i/>
          <w:sz w:val="22"/>
          <w:szCs w:val="22"/>
          <w:lang w:eastAsia="en-US"/>
        </w:rPr>
        <w:t>del Consejo de Administración o la Junta Directiva</w:t>
      </w:r>
      <w:r w:rsidR="00506CA9">
        <w:rPr>
          <w:rFonts w:ascii="Arial" w:hAnsi="Arial" w:cs="Arial"/>
          <w:i/>
          <w:sz w:val="22"/>
          <w:szCs w:val="22"/>
        </w:rPr>
        <w:t xml:space="preserve"> para: </w:t>
      </w:r>
      <w:r w:rsidRPr="007E2FD9">
        <w:rPr>
          <w:rFonts w:ascii="Arial" w:hAnsi="Arial" w:cs="Arial"/>
          <w:i/>
          <w:sz w:val="22"/>
          <w:szCs w:val="22"/>
        </w:rPr>
        <w:t xml:space="preserve">desarrollar, aprobar, comunicar y revisar de manera periódica los roles y responsabilidades </w:t>
      </w:r>
      <w:r w:rsidRPr="007E2FD9">
        <w:rPr>
          <w:rFonts w:ascii="Arial" w:hAnsi="Arial" w:cs="Arial"/>
          <w:i/>
          <w:sz w:val="22"/>
          <w:szCs w:val="22"/>
          <w:lang w:eastAsia="en-US"/>
        </w:rPr>
        <w:t>del Consejo de Administración o la Junta Directiva</w:t>
      </w:r>
      <w:r w:rsidR="00506CA9">
        <w:rPr>
          <w:rFonts w:ascii="Arial" w:hAnsi="Arial" w:cs="Arial"/>
          <w:i/>
          <w:sz w:val="22"/>
          <w:szCs w:val="22"/>
        </w:rPr>
        <w:t xml:space="preserve">, </w:t>
      </w:r>
      <w:r w:rsidRPr="007E2FD9">
        <w:rPr>
          <w:rFonts w:ascii="Arial" w:hAnsi="Arial" w:cs="Arial"/>
          <w:i/>
          <w:sz w:val="22"/>
          <w:szCs w:val="22"/>
        </w:rPr>
        <w:t xml:space="preserve">garantizar que los integrantes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xml:space="preserve"> cumplan con buenas prácticas de gobierno corporativo,  aprobar y supervisar la estructura de gobierno corporativo y una estructura de gobierno de riesgos adecuada al tamaño, complejidad, actividades realizadas y nivel de riesgos de la organización solidaria y, </w:t>
      </w:r>
      <w:r w:rsidR="00506CA9">
        <w:rPr>
          <w:rFonts w:ascii="Arial" w:hAnsi="Arial" w:cs="Arial"/>
          <w:i/>
          <w:sz w:val="22"/>
          <w:szCs w:val="22"/>
        </w:rPr>
        <w:t>las</w:t>
      </w:r>
      <w:r w:rsidRPr="007E2FD9">
        <w:rPr>
          <w:rFonts w:ascii="Arial" w:hAnsi="Arial" w:cs="Arial"/>
          <w:i/>
          <w:sz w:val="22"/>
          <w:szCs w:val="22"/>
        </w:rPr>
        <w:t xml:space="preserve"> “Funciones y Responsabilidades” que le hayan sido asignadas.</w:t>
      </w:r>
    </w:p>
    <w:p w14:paraId="0D94186A" w14:textId="77777777"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5794359" w14:textId="77777777"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Así mismo, desde la óptica de gobierno corporativo, el supervisor debe complementar su análisis verificando que además de las funciones y responsabilidades mencionadas en la “Guía de Criterios de Evaluación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a la función se le hayan asignado las siguientes:</w:t>
      </w:r>
    </w:p>
    <w:p w14:paraId="18196096" w14:textId="77777777"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09B1743" w14:textId="14F9F0B1" w:rsidR="00995E10" w:rsidRPr="007E2FD9" w:rsidRDefault="00995E10" w:rsidP="00506CA9">
      <w:pPr>
        <w:pBdr>
          <w:top w:val="single" w:sz="4" w:space="1" w:color="auto"/>
          <w:left w:val="single" w:sz="4" w:space="1" w:color="auto"/>
          <w:bottom w:val="single" w:sz="4" w:space="1" w:color="auto"/>
          <w:right w:val="single" w:sz="4" w:space="1" w:color="auto"/>
        </w:pBdr>
        <w:ind w:left="284" w:hanging="284"/>
        <w:jc w:val="both"/>
        <w:rPr>
          <w:rFonts w:ascii="Arial" w:hAnsi="Arial" w:cs="Arial"/>
          <w:i/>
          <w:sz w:val="22"/>
          <w:szCs w:val="22"/>
        </w:rPr>
      </w:pPr>
      <w:r w:rsidRPr="007E2FD9">
        <w:rPr>
          <w:rFonts w:ascii="Arial" w:hAnsi="Arial" w:cs="Arial"/>
          <w:i/>
          <w:sz w:val="22"/>
          <w:szCs w:val="22"/>
        </w:rPr>
        <w:t xml:space="preserve">. </w:t>
      </w:r>
      <w:r w:rsidR="00506CA9">
        <w:rPr>
          <w:rFonts w:ascii="Arial" w:hAnsi="Arial" w:cs="Arial"/>
          <w:i/>
          <w:sz w:val="22"/>
          <w:szCs w:val="22"/>
        </w:rPr>
        <w:tab/>
      </w:r>
      <w:r w:rsidRPr="007E2FD9">
        <w:rPr>
          <w:rFonts w:ascii="Arial" w:hAnsi="Arial" w:cs="Arial"/>
          <w:i/>
          <w:sz w:val="22"/>
          <w:szCs w:val="22"/>
        </w:rPr>
        <w:t>Establecer un Reglamento interno que regule su organización y funcionamiento y determinar claramente las funciones de su Presidente.</w:t>
      </w:r>
    </w:p>
    <w:p w14:paraId="78D824BA" w14:textId="53938354" w:rsidR="00995E10" w:rsidRPr="007E2FD9" w:rsidRDefault="00995E10" w:rsidP="00506CA9">
      <w:pPr>
        <w:pBdr>
          <w:top w:val="single" w:sz="4" w:space="1" w:color="auto"/>
          <w:left w:val="single" w:sz="4" w:space="1" w:color="auto"/>
          <w:bottom w:val="single" w:sz="4" w:space="1" w:color="auto"/>
          <w:right w:val="single" w:sz="4" w:space="1" w:color="auto"/>
        </w:pBdr>
        <w:ind w:left="284" w:hanging="284"/>
        <w:jc w:val="both"/>
        <w:rPr>
          <w:rFonts w:ascii="Arial" w:hAnsi="Arial" w:cs="Arial"/>
          <w:i/>
          <w:sz w:val="22"/>
          <w:szCs w:val="22"/>
        </w:rPr>
      </w:pPr>
      <w:r w:rsidRPr="007E2FD9">
        <w:rPr>
          <w:rFonts w:ascii="Arial" w:hAnsi="Arial" w:cs="Arial"/>
          <w:i/>
          <w:sz w:val="22"/>
          <w:szCs w:val="22"/>
        </w:rPr>
        <w:t xml:space="preserve">. </w:t>
      </w:r>
      <w:r w:rsidR="00506CA9">
        <w:rPr>
          <w:rFonts w:ascii="Arial" w:hAnsi="Arial" w:cs="Arial"/>
          <w:i/>
          <w:sz w:val="22"/>
          <w:szCs w:val="22"/>
        </w:rPr>
        <w:tab/>
      </w:r>
      <w:r w:rsidRPr="007E2FD9">
        <w:rPr>
          <w:rFonts w:ascii="Arial" w:hAnsi="Arial" w:cs="Arial"/>
          <w:i/>
          <w:sz w:val="22"/>
          <w:szCs w:val="22"/>
        </w:rPr>
        <w:t>Participar activamente en el diseño y aprobación de los objetivos estratégicos y la planeación estratégica, y hacer el debido seguimiento.</w:t>
      </w:r>
    </w:p>
    <w:p w14:paraId="1705E70A" w14:textId="5D21FCDD" w:rsidR="00995E10" w:rsidRPr="007E2FD9" w:rsidRDefault="00995E10" w:rsidP="00506CA9">
      <w:pPr>
        <w:pBdr>
          <w:top w:val="single" w:sz="4" w:space="1" w:color="auto"/>
          <w:left w:val="single" w:sz="4" w:space="1" w:color="auto"/>
          <w:bottom w:val="single" w:sz="4" w:space="1" w:color="auto"/>
          <w:right w:val="single" w:sz="4" w:space="1" w:color="auto"/>
        </w:pBdr>
        <w:ind w:left="284" w:hanging="284"/>
        <w:jc w:val="both"/>
        <w:rPr>
          <w:rFonts w:ascii="Arial" w:hAnsi="Arial" w:cs="Arial"/>
          <w:i/>
          <w:sz w:val="22"/>
          <w:szCs w:val="22"/>
        </w:rPr>
      </w:pPr>
      <w:r w:rsidRPr="007E2FD9">
        <w:rPr>
          <w:rFonts w:ascii="Arial" w:hAnsi="Arial" w:cs="Arial"/>
          <w:i/>
          <w:sz w:val="22"/>
          <w:szCs w:val="22"/>
        </w:rPr>
        <w:t xml:space="preserve">. </w:t>
      </w:r>
      <w:r w:rsidR="00506CA9">
        <w:rPr>
          <w:rFonts w:ascii="Arial" w:hAnsi="Arial" w:cs="Arial"/>
          <w:i/>
          <w:sz w:val="22"/>
          <w:szCs w:val="22"/>
        </w:rPr>
        <w:tab/>
      </w:r>
      <w:r w:rsidRPr="007E2FD9">
        <w:rPr>
          <w:rFonts w:ascii="Arial" w:hAnsi="Arial" w:cs="Arial"/>
          <w:i/>
          <w:sz w:val="22"/>
          <w:szCs w:val="22"/>
        </w:rPr>
        <w:t xml:space="preserve">Definir la estructura de gobierno, supervisar su implementación y revisarla periódicamente. </w:t>
      </w:r>
    </w:p>
    <w:p w14:paraId="587D1AA9" w14:textId="7BEE91D5" w:rsidR="00995E10" w:rsidRPr="007E2FD9" w:rsidRDefault="00995E10" w:rsidP="00506CA9">
      <w:pPr>
        <w:pBdr>
          <w:top w:val="single" w:sz="4" w:space="1" w:color="auto"/>
          <w:left w:val="single" w:sz="4" w:space="1" w:color="auto"/>
          <w:bottom w:val="single" w:sz="4" w:space="1" w:color="auto"/>
          <w:right w:val="single" w:sz="4" w:space="1" w:color="auto"/>
        </w:pBdr>
        <w:ind w:left="284" w:hanging="284"/>
        <w:jc w:val="both"/>
        <w:rPr>
          <w:rFonts w:ascii="Arial" w:hAnsi="Arial" w:cs="Arial"/>
          <w:i/>
          <w:sz w:val="22"/>
          <w:szCs w:val="22"/>
        </w:rPr>
      </w:pPr>
      <w:r w:rsidRPr="007E2FD9">
        <w:rPr>
          <w:rFonts w:ascii="Arial" w:hAnsi="Arial" w:cs="Arial"/>
          <w:i/>
          <w:sz w:val="22"/>
          <w:szCs w:val="22"/>
        </w:rPr>
        <w:t xml:space="preserve">. </w:t>
      </w:r>
      <w:r w:rsidR="00506CA9">
        <w:rPr>
          <w:rFonts w:ascii="Arial" w:hAnsi="Arial" w:cs="Arial"/>
          <w:i/>
          <w:sz w:val="22"/>
          <w:szCs w:val="22"/>
        </w:rPr>
        <w:tab/>
      </w:r>
      <w:r w:rsidRPr="007E2FD9">
        <w:rPr>
          <w:rFonts w:ascii="Arial" w:hAnsi="Arial" w:cs="Arial"/>
          <w:i/>
          <w:sz w:val="22"/>
          <w:szCs w:val="22"/>
        </w:rPr>
        <w:t>Supervisar la Gestión de la Alta Gerencia.</w:t>
      </w:r>
    </w:p>
    <w:p w14:paraId="5274AFCB" w14:textId="18BDE036" w:rsidR="00995E10" w:rsidRPr="007E2FD9" w:rsidRDefault="00995E10" w:rsidP="00506CA9">
      <w:pPr>
        <w:pBdr>
          <w:top w:val="single" w:sz="4" w:space="1" w:color="auto"/>
          <w:left w:val="single" w:sz="4" w:space="1" w:color="auto"/>
          <w:bottom w:val="single" w:sz="4" w:space="1" w:color="auto"/>
          <w:right w:val="single" w:sz="4" w:space="1" w:color="auto"/>
        </w:pBdr>
        <w:ind w:left="284" w:hanging="284"/>
        <w:jc w:val="both"/>
        <w:rPr>
          <w:rFonts w:ascii="Arial" w:hAnsi="Arial" w:cs="Arial"/>
          <w:i/>
          <w:sz w:val="22"/>
          <w:szCs w:val="22"/>
        </w:rPr>
      </w:pPr>
      <w:r w:rsidRPr="007E2FD9">
        <w:rPr>
          <w:rFonts w:ascii="Arial" w:hAnsi="Arial" w:cs="Arial"/>
          <w:i/>
          <w:sz w:val="22"/>
          <w:szCs w:val="22"/>
        </w:rPr>
        <w:t xml:space="preserve">. </w:t>
      </w:r>
      <w:r w:rsidR="00506CA9">
        <w:rPr>
          <w:rFonts w:ascii="Arial" w:hAnsi="Arial" w:cs="Arial"/>
          <w:i/>
          <w:sz w:val="22"/>
          <w:szCs w:val="22"/>
        </w:rPr>
        <w:t xml:space="preserve">  </w:t>
      </w:r>
      <w:r w:rsidRPr="007E2FD9">
        <w:rPr>
          <w:rFonts w:ascii="Arial" w:hAnsi="Arial" w:cs="Arial"/>
          <w:i/>
          <w:sz w:val="22"/>
          <w:szCs w:val="22"/>
        </w:rPr>
        <w:t>Monitorear el Sistema de Control Interno (SCI).</w:t>
      </w:r>
    </w:p>
    <w:p w14:paraId="6188D5E3" w14:textId="4D8B07EC" w:rsidR="00995E10" w:rsidRPr="007E2FD9" w:rsidRDefault="00995E10" w:rsidP="00506CA9">
      <w:pPr>
        <w:pBdr>
          <w:top w:val="single" w:sz="4" w:space="1" w:color="auto"/>
          <w:left w:val="single" w:sz="4" w:space="1" w:color="auto"/>
          <w:bottom w:val="single" w:sz="4" w:space="1" w:color="auto"/>
          <w:right w:val="single" w:sz="4" w:space="1" w:color="auto"/>
        </w:pBdr>
        <w:ind w:left="284" w:hanging="284"/>
        <w:jc w:val="both"/>
        <w:rPr>
          <w:rFonts w:ascii="Arial" w:hAnsi="Arial" w:cs="Arial"/>
          <w:i/>
          <w:sz w:val="22"/>
          <w:szCs w:val="22"/>
        </w:rPr>
      </w:pPr>
      <w:r w:rsidRPr="007E2FD9">
        <w:rPr>
          <w:rFonts w:ascii="Arial" w:hAnsi="Arial" w:cs="Arial"/>
          <w:i/>
          <w:sz w:val="22"/>
          <w:szCs w:val="22"/>
        </w:rPr>
        <w:t xml:space="preserve">. </w:t>
      </w:r>
      <w:r w:rsidR="00506CA9">
        <w:rPr>
          <w:rFonts w:ascii="Arial" w:hAnsi="Arial" w:cs="Arial"/>
          <w:i/>
          <w:sz w:val="22"/>
          <w:szCs w:val="22"/>
        </w:rPr>
        <w:t xml:space="preserve"> </w:t>
      </w:r>
      <w:r w:rsidRPr="007E2FD9">
        <w:rPr>
          <w:rFonts w:ascii="Arial" w:hAnsi="Arial" w:cs="Arial"/>
          <w:i/>
          <w:sz w:val="22"/>
          <w:szCs w:val="22"/>
        </w:rPr>
        <w:t>Fijar la política de selección, remuneración y sustitución del liderazgo de los cargos más importantes.</w:t>
      </w:r>
    </w:p>
    <w:p w14:paraId="598248D2" w14:textId="73797655" w:rsidR="00995E10" w:rsidRPr="007E2FD9" w:rsidRDefault="00995E10" w:rsidP="00506CA9">
      <w:pPr>
        <w:pBdr>
          <w:top w:val="single" w:sz="4" w:space="1" w:color="auto"/>
          <w:left w:val="single" w:sz="4" w:space="1" w:color="auto"/>
          <w:bottom w:val="single" w:sz="4" w:space="1" w:color="auto"/>
          <w:right w:val="single" w:sz="4" w:space="1" w:color="auto"/>
        </w:pBdr>
        <w:ind w:left="284" w:hanging="284"/>
        <w:jc w:val="both"/>
        <w:rPr>
          <w:rFonts w:ascii="Arial" w:hAnsi="Arial" w:cs="Arial"/>
          <w:i/>
          <w:sz w:val="22"/>
          <w:szCs w:val="22"/>
        </w:rPr>
      </w:pPr>
      <w:r w:rsidRPr="007E2FD9">
        <w:rPr>
          <w:rFonts w:ascii="Arial" w:hAnsi="Arial" w:cs="Arial"/>
          <w:i/>
          <w:sz w:val="22"/>
          <w:szCs w:val="22"/>
        </w:rPr>
        <w:t xml:space="preserve">. </w:t>
      </w:r>
      <w:r w:rsidR="00506CA9">
        <w:rPr>
          <w:rFonts w:ascii="Arial" w:hAnsi="Arial" w:cs="Arial"/>
          <w:i/>
          <w:sz w:val="22"/>
          <w:szCs w:val="22"/>
        </w:rPr>
        <w:t xml:space="preserve"> </w:t>
      </w:r>
      <w:r w:rsidRPr="007E2FD9">
        <w:rPr>
          <w:rFonts w:ascii="Arial" w:hAnsi="Arial" w:cs="Arial"/>
          <w:i/>
          <w:sz w:val="22"/>
          <w:szCs w:val="22"/>
        </w:rPr>
        <w:t xml:space="preserve">Autoevaluar su gestión periódicamente, y permitir que sea evaluada por terceros expertos. </w:t>
      </w:r>
    </w:p>
    <w:p w14:paraId="76307495" w14:textId="0566159A" w:rsidR="00995E10" w:rsidRPr="007E2FD9" w:rsidRDefault="00995E10" w:rsidP="00506CA9">
      <w:pPr>
        <w:pBdr>
          <w:top w:val="single" w:sz="4" w:space="1" w:color="auto"/>
          <w:left w:val="single" w:sz="4" w:space="1" w:color="auto"/>
          <w:bottom w:val="single" w:sz="4" w:space="1" w:color="auto"/>
          <w:right w:val="single" w:sz="4" w:space="1" w:color="auto"/>
        </w:pBdr>
        <w:ind w:left="284" w:hanging="284"/>
        <w:jc w:val="both"/>
        <w:rPr>
          <w:rFonts w:ascii="Arial" w:hAnsi="Arial" w:cs="Arial"/>
          <w:i/>
          <w:sz w:val="22"/>
          <w:szCs w:val="22"/>
        </w:rPr>
      </w:pPr>
      <w:r w:rsidRPr="007E2FD9">
        <w:rPr>
          <w:rFonts w:ascii="Arial" w:hAnsi="Arial" w:cs="Arial"/>
          <w:i/>
          <w:sz w:val="22"/>
          <w:szCs w:val="22"/>
        </w:rPr>
        <w:t>.</w:t>
      </w:r>
      <w:r w:rsidR="00506CA9">
        <w:rPr>
          <w:rFonts w:ascii="Arial" w:hAnsi="Arial" w:cs="Arial"/>
          <w:i/>
          <w:sz w:val="22"/>
          <w:szCs w:val="22"/>
        </w:rPr>
        <w:t xml:space="preserve">  </w:t>
      </w:r>
      <w:r w:rsidRPr="007E2FD9">
        <w:rPr>
          <w:rFonts w:ascii="Arial" w:hAnsi="Arial" w:cs="Arial"/>
          <w:i/>
          <w:sz w:val="22"/>
          <w:szCs w:val="22"/>
        </w:rPr>
        <w:t>Fijar las políticas de gestión y revelación de las operaciones con vinculados.</w:t>
      </w:r>
    </w:p>
    <w:p w14:paraId="4F5331E0" w14:textId="10DD1A1E" w:rsidR="00995E10" w:rsidRPr="007E2FD9" w:rsidRDefault="00995E10" w:rsidP="00506CA9">
      <w:pPr>
        <w:pBdr>
          <w:top w:val="single" w:sz="4" w:space="1" w:color="auto"/>
          <w:left w:val="single" w:sz="4" w:space="1" w:color="auto"/>
          <w:bottom w:val="single" w:sz="4" w:space="1" w:color="auto"/>
          <w:right w:val="single" w:sz="4" w:space="1" w:color="auto"/>
        </w:pBdr>
        <w:ind w:left="284" w:hanging="284"/>
        <w:jc w:val="both"/>
        <w:rPr>
          <w:rFonts w:ascii="Arial" w:hAnsi="Arial" w:cs="Arial"/>
          <w:i/>
          <w:sz w:val="22"/>
          <w:szCs w:val="22"/>
        </w:rPr>
      </w:pPr>
      <w:r w:rsidRPr="007E2FD9">
        <w:rPr>
          <w:rFonts w:ascii="Arial" w:hAnsi="Arial" w:cs="Arial"/>
          <w:i/>
          <w:sz w:val="22"/>
          <w:szCs w:val="22"/>
        </w:rPr>
        <w:t xml:space="preserve">. </w:t>
      </w:r>
      <w:r w:rsidR="00506CA9">
        <w:rPr>
          <w:rFonts w:ascii="Arial" w:hAnsi="Arial" w:cs="Arial"/>
          <w:i/>
          <w:sz w:val="22"/>
          <w:szCs w:val="22"/>
        </w:rPr>
        <w:t xml:space="preserve"> </w:t>
      </w:r>
      <w:r w:rsidRPr="007E2FD9">
        <w:rPr>
          <w:rFonts w:ascii="Arial" w:hAnsi="Arial" w:cs="Arial"/>
          <w:i/>
          <w:sz w:val="22"/>
          <w:szCs w:val="22"/>
        </w:rPr>
        <w:t>Fijar las políticas de gestión y publicidad de Responsabilidad Social</w:t>
      </w:r>
    </w:p>
    <w:p w14:paraId="1D866EDD" w14:textId="77777777"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45AD373D" w14:textId="54725A26"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El supervisor podrá guiar su trabajo utilizando como referencia el punto “</w:t>
      </w:r>
      <w:r w:rsidR="00346CF2" w:rsidRPr="007E2FD9">
        <w:rPr>
          <w:rFonts w:ascii="Arial" w:hAnsi="Arial" w:cs="Arial"/>
          <w:i/>
          <w:sz w:val="22"/>
          <w:szCs w:val="22"/>
        </w:rPr>
        <w:t>2.</w:t>
      </w:r>
      <w:r w:rsidRPr="007E2FD9">
        <w:rPr>
          <w:rFonts w:ascii="Arial" w:hAnsi="Arial" w:cs="Arial"/>
          <w:i/>
          <w:sz w:val="22"/>
          <w:szCs w:val="22"/>
        </w:rPr>
        <w:t>1.</w:t>
      </w:r>
      <w:r w:rsidR="00346CF2" w:rsidRPr="007E2FD9">
        <w:rPr>
          <w:rFonts w:ascii="Arial" w:hAnsi="Arial" w:cs="Arial"/>
          <w:i/>
          <w:sz w:val="22"/>
          <w:szCs w:val="22"/>
        </w:rPr>
        <w:t>2.</w:t>
      </w:r>
      <w:r w:rsidRPr="007E2FD9">
        <w:rPr>
          <w:rFonts w:ascii="Arial" w:hAnsi="Arial" w:cs="Arial"/>
          <w:i/>
          <w:sz w:val="22"/>
          <w:szCs w:val="22"/>
        </w:rPr>
        <w:t xml:space="preserve"> </w:t>
      </w:r>
      <w:r w:rsidR="00346CF2" w:rsidRPr="007E2FD9">
        <w:rPr>
          <w:rFonts w:ascii="Arial" w:hAnsi="Arial" w:cs="Arial"/>
          <w:i/>
          <w:sz w:val="22"/>
          <w:szCs w:val="22"/>
        </w:rPr>
        <w:t xml:space="preserve">Rol </w:t>
      </w:r>
      <w:r w:rsidRPr="007E2FD9">
        <w:rPr>
          <w:rFonts w:ascii="Arial" w:hAnsi="Arial" w:cs="Arial"/>
          <w:i/>
          <w:sz w:val="22"/>
          <w:szCs w:val="22"/>
        </w:rPr>
        <w:t xml:space="preserve">y Responsabilidades” de la Guía de Criterios de Evaluación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la Guía para el conocimiento y evaluación del Gobierno Corporativo, el código de buen gobierno de la organización solidaria, las normas de autorregulación.</w:t>
      </w:r>
    </w:p>
    <w:p w14:paraId="212D0956" w14:textId="77777777"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57CBEA7A" w14:textId="77777777"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caso de presentarse cambios importantes en las funciones y responsabilidades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xml:space="preserve"> desde la última revisión, los supervisores </w:t>
      </w:r>
      <w:r w:rsidRPr="007E2FD9">
        <w:rPr>
          <w:rFonts w:ascii="Arial" w:hAnsi="Arial" w:cs="Arial"/>
          <w:i/>
          <w:sz w:val="22"/>
          <w:szCs w:val="22"/>
        </w:rPr>
        <w:lastRenderedPageBreak/>
        <w:t>deben incluir sus conclusiones sobre qué tan adecuados encuentran estos cambios, además de las políticas y prácticas que soportan los procesos para la realización de estos cambios.</w:t>
      </w:r>
    </w:p>
    <w:p w14:paraId="44EF3A0A" w14:textId="77777777"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49C95F56" w14:textId="77777777" w:rsidR="00F9559A"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El supervisor puede anexar a </w:t>
      </w:r>
      <w:r w:rsidR="00506CA9">
        <w:rPr>
          <w:rFonts w:ascii="Arial" w:hAnsi="Arial" w:cs="Arial"/>
          <w:i/>
          <w:sz w:val="22"/>
          <w:szCs w:val="22"/>
        </w:rPr>
        <w:t>este formato</w:t>
      </w:r>
      <w:r w:rsidRPr="007E2FD9">
        <w:rPr>
          <w:rFonts w:ascii="Arial" w:hAnsi="Arial" w:cs="Arial"/>
          <w:i/>
          <w:sz w:val="22"/>
          <w:szCs w:val="22"/>
        </w:rPr>
        <w:t xml:space="preserve"> la documentación en la cual se evidencie los roles y responsabilidades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w:t>
      </w:r>
      <w:r w:rsidR="00F9559A">
        <w:rPr>
          <w:rFonts w:ascii="Arial" w:hAnsi="Arial" w:cs="Arial"/>
          <w:i/>
          <w:sz w:val="22"/>
          <w:szCs w:val="22"/>
        </w:rPr>
        <w:t xml:space="preserve"> </w:t>
      </w:r>
    </w:p>
    <w:p w14:paraId="40B3576E" w14:textId="77777777" w:rsidR="00F9559A" w:rsidRDefault="00F9559A"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89264CE" w14:textId="332EC88E" w:rsidR="00995E10" w:rsidRDefault="00F9559A"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Pr>
          <w:rFonts w:ascii="Arial" w:hAnsi="Arial" w:cs="Arial"/>
          <w:i/>
          <w:sz w:val="22"/>
          <w:szCs w:val="22"/>
        </w:rPr>
        <w:t>De acuerdo, a</w:t>
      </w:r>
      <w:r w:rsidRPr="000154B8">
        <w:rPr>
          <w:rFonts w:ascii="Arial" w:hAnsi="Arial" w:cs="Arial"/>
          <w:i/>
          <w:sz w:val="22"/>
          <w:szCs w:val="22"/>
        </w:rPr>
        <w:t xml:space="preserve"> la naturaleza, el alcance, la complejidad y el perfil de riesgo de</w:t>
      </w:r>
      <w:r>
        <w:rPr>
          <w:rFonts w:ascii="Arial" w:hAnsi="Arial" w:cs="Arial"/>
          <w:i/>
          <w:sz w:val="22"/>
          <w:szCs w:val="22"/>
        </w:rPr>
        <w:t xml:space="preserve"> las actividades que desarrolla la OSS, el Supervisor podrá encontrar mayor o menor detalle de lo definido y asignado al Consejo de Administración o Junta Directiva.</w:t>
      </w:r>
    </w:p>
    <w:p w14:paraId="73D949C2" w14:textId="71EF8219" w:rsidR="00506CA9" w:rsidRDefault="00506CA9"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163590DC" w14:textId="448FF424" w:rsidR="004B2175" w:rsidRPr="005E5B34" w:rsidRDefault="00F9559A" w:rsidP="007E2FD9">
      <w:pPr>
        <w:pBdr>
          <w:top w:val="single" w:sz="4" w:space="1" w:color="auto"/>
          <w:left w:val="single" w:sz="4" w:space="1" w:color="auto"/>
          <w:bottom w:val="single" w:sz="4" w:space="1" w:color="auto"/>
          <w:right w:val="single" w:sz="4" w:space="1" w:color="auto"/>
        </w:pBdr>
        <w:jc w:val="both"/>
        <w:rPr>
          <w:rFonts w:ascii="Arial" w:hAnsi="Arial" w:cs="Arial"/>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r w:rsidRPr="007E2FD9">
        <w:rPr>
          <w:rFonts w:ascii="Arial" w:hAnsi="Arial" w:cs="Arial"/>
          <w:i/>
          <w:color w:val="000000"/>
          <w:spacing w:val="5"/>
          <w:kern w:val="28"/>
          <w:sz w:val="22"/>
          <w:szCs w:val="22"/>
        </w:rPr>
        <w:t xml:space="preserve"> </w:t>
      </w:r>
    </w:p>
    <w:p w14:paraId="3FC91061" w14:textId="37091B6D" w:rsidR="00F30E91" w:rsidRPr="005E5B34" w:rsidRDefault="00F30E91" w:rsidP="00D5766E">
      <w:pPr>
        <w:jc w:val="both"/>
        <w:rPr>
          <w:rFonts w:ascii="Arial" w:hAnsi="Arial" w:cs="Arial"/>
        </w:rPr>
      </w:pPr>
    </w:p>
    <w:p w14:paraId="08CBC101" w14:textId="6DFC9C2C" w:rsidR="00F771F9" w:rsidRDefault="00DF2468" w:rsidP="00DF2468">
      <w:pPr>
        <w:pStyle w:val="Prrafodelista"/>
        <w:numPr>
          <w:ilvl w:val="0"/>
          <w:numId w:val="18"/>
        </w:numPr>
        <w:jc w:val="both"/>
        <w:rPr>
          <w:rFonts w:ascii="Arial" w:hAnsi="Arial" w:cs="Arial"/>
          <w:sz w:val="22"/>
          <w:szCs w:val="22"/>
        </w:rPr>
      </w:pPr>
      <w:proofErr w:type="spellStart"/>
      <w:r w:rsidRPr="007E2FD9">
        <w:rPr>
          <w:rFonts w:ascii="Arial" w:hAnsi="Arial" w:cs="Arial"/>
          <w:sz w:val="22"/>
          <w:szCs w:val="22"/>
        </w:rPr>
        <w:t>Xx</w:t>
      </w:r>
      <w:proofErr w:type="spellEnd"/>
    </w:p>
    <w:p w14:paraId="7E83C093" w14:textId="1F7FCD14" w:rsidR="00E66325" w:rsidRPr="007E2FD9" w:rsidRDefault="00E66325" w:rsidP="00DF2468">
      <w:pPr>
        <w:pStyle w:val="Prrafodelista"/>
        <w:numPr>
          <w:ilvl w:val="0"/>
          <w:numId w:val="18"/>
        </w:numPr>
        <w:jc w:val="both"/>
        <w:rPr>
          <w:rFonts w:ascii="Arial" w:hAnsi="Arial" w:cs="Arial"/>
          <w:sz w:val="22"/>
          <w:szCs w:val="22"/>
        </w:rPr>
      </w:pPr>
      <w:proofErr w:type="spellStart"/>
      <w:r>
        <w:rPr>
          <w:rFonts w:ascii="Arial" w:hAnsi="Arial" w:cs="Arial"/>
          <w:sz w:val="22"/>
          <w:szCs w:val="22"/>
        </w:rPr>
        <w:t>Xx</w:t>
      </w:r>
      <w:proofErr w:type="spellEnd"/>
    </w:p>
    <w:p w14:paraId="5334FCE6" w14:textId="7001D74D" w:rsidR="003B423C" w:rsidRDefault="00DF2468" w:rsidP="003B423C">
      <w:pPr>
        <w:pStyle w:val="Prrafodelista"/>
        <w:numPr>
          <w:ilvl w:val="0"/>
          <w:numId w:val="18"/>
        </w:numPr>
        <w:jc w:val="both"/>
        <w:rPr>
          <w:rFonts w:ascii="Arial" w:hAnsi="Arial" w:cs="Arial"/>
          <w:sz w:val="22"/>
          <w:szCs w:val="22"/>
        </w:rPr>
      </w:pPr>
      <w:proofErr w:type="spellStart"/>
      <w:r w:rsidRPr="007E2FD9">
        <w:rPr>
          <w:rFonts w:ascii="Arial" w:hAnsi="Arial" w:cs="Arial"/>
          <w:sz w:val="22"/>
          <w:szCs w:val="22"/>
        </w:rPr>
        <w:t>Xx</w:t>
      </w:r>
      <w:proofErr w:type="spellEnd"/>
    </w:p>
    <w:p w14:paraId="11ADAA7F" w14:textId="77777777" w:rsidR="00BF6159" w:rsidRPr="003B423C" w:rsidRDefault="00BF6159" w:rsidP="00BF6159">
      <w:pPr>
        <w:pStyle w:val="Prrafodelista"/>
        <w:ind w:left="720"/>
        <w:jc w:val="both"/>
        <w:rPr>
          <w:rFonts w:ascii="Arial" w:hAnsi="Arial" w:cs="Arial"/>
          <w:sz w:val="22"/>
          <w:szCs w:val="22"/>
        </w:rPr>
      </w:pPr>
    </w:p>
    <w:p w14:paraId="21918B77" w14:textId="194C0E50" w:rsidR="00E77811" w:rsidRPr="007E2FD9" w:rsidRDefault="007906FD" w:rsidP="007E2FD9">
      <w:pPr>
        <w:pStyle w:val="Ttulo2"/>
        <w:jc w:val="both"/>
        <w:rPr>
          <w:rFonts w:ascii="Arial" w:hAnsi="Arial" w:cs="Arial"/>
          <w:sz w:val="22"/>
          <w:szCs w:val="22"/>
        </w:rPr>
      </w:pPr>
      <w:bookmarkStart w:id="8" w:name="_Toc97903435"/>
      <w:r w:rsidRPr="007E2FD9">
        <w:rPr>
          <w:rFonts w:ascii="Arial" w:hAnsi="Arial" w:cs="Arial"/>
          <w:sz w:val="22"/>
          <w:szCs w:val="22"/>
        </w:rPr>
        <w:t>C</w:t>
      </w:r>
      <w:r w:rsidR="003B423C">
        <w:rPr>
          <w:rFonts w:ascii="Arial" w:hAnsi="Arial" w:cs="Arial"/>
          <w:sz w:val="22"/>
          <w:szCs w:val="22"/>
        </w:rPr>
        <w:t>omité</w:t>
      </w:r>
      <w:r w:rsidRPr="007E2FD9">
        <w:rPr>
          <w:rFonts w:ascii="Arial" w:hAnsi="Arial" w:cs="Arial"/>
          <w:sz w:val="22"/>
          <w:szCs w:val="22"/>
        </w:rPr>
        <w:t>s</w:t>
      </w:r>
      <w:bookmarkEnd w:id="8"/>
    </w:p>
    <w:p w14:paraId="0C9A5B3B" w14:textId="2FD15B81" w:rsidR="00E77811" w:rsidRPr="007E2FD9" w:rsidRDefault="00E77811" w:rsidP="007E2FD9">
      <w:pPr>
        <w:jc w:val="both"/>
        <w:rPr>
          <w:rFonts w:ascii="Arial" w:hAnsi="Arial" w:cs="Arial"/>
          <w:sz w:val="22"/>
          <w:szCs w:val="22"/>
        </w:rPr>
      </w:pPr>
    </w:p>
    <w:p w14:paraId="45521C30" w14:textId="77777777" w:rsidR="00C05233" w:rsidRPr="007E2FD9" w:rsidRDefault="00C05233" w:rsidP="007E2FD9">
      <w:pPr>
        <w:jc w:val="both"/>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0DB0249B" w14:textId="3978FF63" w:rsidR="00C05233" w:rsidRPr="007E2FD9" w:rsidRDefault="00C05233" w:rsidP="007E2FD9">
      <w:pPr>
        <w:jc w:val="both"/>
        <w:rPr>
          <w:rFonts w:ascii="Arial" w:hAnsi="Arial" w:cs="Arial"/>
          <w:sz w:val="22"/>
          <w:szCs w:val="22"/>
        </w:rPr>
      </w:pPr>
    </w:p>
    <w:p w14:paraId="4E952EEF" w14:textId="0061E0F9" w:rsidR="007906FD"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esta sección los supervisores deben enunciar los Comités con los que cuenta </w:t>
      </w:r>
      <w:r w:rsidRPr="007E2FD9">
        <w:rPr>
          <w:rFonts w:ascii="Arial" w:hAnsi="Arial" w:cs="Arial"/>
          <w:i/>
          <w:sz w:val="22"/>
          <w:szCs w:val="22"/>
          <w:lang w:eastAsia="en-US"/>
        </w:rPr>
        <w:t>el Consejo de Administración o la Junta Directiva</w:t>
      </w:r>
      <w:r w:rsidRPr="007E2FD9">
        <w:rPr>
          <w:rFonts w:ascii="Arial" w:hAnsi="Arial" w:cs="Arial"/>
          <w:i/>
          <w:sz w:val="22"/>
          <w:szCs w:val="22"/>
        </w:rPr>
        <w:t xml:space="preserve"> y concluir respecto de sus </w:t>
      </w:r>
      <w:r w:rsidR="00D5006D">
        <w:rPr>
          <w:rFonts w:ascii="Arial" w:hAnsi="Arial" w:cs="Arial"/>
          <w:i/>
          <w:sz w:val="22"/>
          <w:szCs w:val="22"/>
        </w:rPr>
        <w:t>características, en especial,</w:t>
      </w:r>
      <w:r w:rsidRPr="007E2FD9">
        <w:rPr>
          <w:rFonts w:ascii="Arial" w:hAnsi="Arial" w:cs="Arial"/>
          <w:i/>
          <w:sz w:val="22"/>
          <w:szCs w:val="22"/>
        </w:rPr>
        <w:t xml:space="preserve"> si la naturaleza, estructura y composición de los comités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xml:space="preserve"> son adecuados;</w:t>
      </w:r>
      <w:r w:rsidR="00D5006D">
        <w:rPr>
          <w:rFonts w:ascii="Arial" w:hAnsi="Arial" w:cs="Arial"/>
          <w:i/>
          <w:sz w:val="22"/>
          <w:szCs w:val="22"/>
        </w:rPr>
        <w:t xml:space="preserve"> </w:t>
      </w:r>
      <w:r w:rsidRPr="007E2FD9">
        <w:rPr>
          <w:rFonts w:ascii="Arial" w:hAnsi="Arial" w:cs="Arial"/>
          <w:i/>
          <w:sz w:val="22"/>
          <w:szCs w:val="22"/>
        </w:rPr>
        <w:t xml:space="preserve">si los mandatos de los distintos comités y sus responsabilidades son adecuados, si las políticas y prácticas son apropiadas para las necesidades de </w:t>
      </w:r>
      <w:r w:rsidR="00121F3A">
        <w:rPr>
          <w:rFonts w:ascii="Arial" w:hAnsi="Arial" w:cs="Arial"/>
          <w:i/>
          <w:sz w:val="22"/>
          <w:szCs w:val="22"/>
        </w:rPr>
        <w:t>la organización</w:t>
      </w:r>
      <w:r w:rsidRPr="007E2FD9">
        <w:rPr>
          <w:rFonts w:ascii="Arial" w:hAnsi="Arial" w:cs="Arial"/>
          <w:i/>
          <w:sz w:val="22"/>
          <w:szCs w:val="22"/>
        </w:rPr>
        <w:t xml:space="preserve">, y si tienen un reglamento de funcionamiento. De manera especial, el supervisor debe verificar el adecuado funcionamiento del Comité de Auditoría y del Comité de riesgos (cuando aplica). </w:t>
      </w:r>
    </w:p>
    <w:p w14:paraId="4C3675CB" w14:textId="742D145D"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051C6F5" w14:textId="3D88C93C"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El supervisor podrá guiar su trabajo utilizando como referencia el punto “</w:t>
      </w:r>
      <w:r w:rsidR="00DB2AAA" w:rsidRPr="007E2FD9">
        <w:rPr>
          <w:rFonts w:ascii="Arial" w:hAnsi="Arial" w:cs="Arial"/>
          <w:i/>
          <w:sz w:val="22"/>
          <w:szCs w:val="22"/>
        </w:rPr>
        <w:t>2.1.</w:t>
      </w:r>
      <w:r w:rsidRPr="007E2FD9">
        <w:rPr>
          <w:rFonts w:ascii="Arial" w:hAnsi="Arial" w:cs="Arial"/>
          <w:i/>
          <w:sz w:val="22"/>
          <w:szCs w:val="22"/>
        </w:rPr>
        <w:t xml:space="preserve">3. Comités” de la Guía de Criterios de Evaluación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la Guía para el conocimiento del Gobierno Corporativo y demás prácticas de gobierno corporativo.</w:t>
      </w:r>
    </w:p>
    <w:p w14:paraId="3C4A9985"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14F0481B" w14:textId="1F02A32F"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Las necesidades de Comités varían según la naturaleza, tamaño y complejidad de </w:t>
      </w:r>
      <w:r w:rsidR="00121F3A">
        <w:rPr>
          <w:rFonts w:ascii="Arial" w:hAnsi="Arial" w:cs="Arial"/>
          <w:i/>
          <w:sz w:val="22"/>
          <w:szCs w:val="22"/>
        </w:rPr>
        <w:t>la OSS</w:t>
      </w:r>
      <w:r w:rsidRPr="007E2FD9">
        <w:rPr>
          <w:rFonts w:ascii="Arial" w:hAnsi="Arial" w:cs="Arial"/>
          <w:i/>
          <w:sz w:val="22"/>
          <w:szCs w:val="22"/>
        </w:rPr>
        <w:t xml:space="preserve">. </w:t>
      </w:r>
      <w:r w:rsidR="00121F3A">
        <w:rPr>
          <w:rFonts w:ascii="Arial" w:hAnsi="Arial" w:cs="Arial"/>
          <w:i/>
          <w:sz w:val="22"/>
          <w:szCs w:val="22"/>
        </w:rPr>
        <w:t>OSS</w:t>
      </w:r>
      <w:r w:rsidRPr="007E2FD9">
        <w:rPr>
          <w:rFonts w:ascii="Arial" w:hAnsi="Arial" w:cs="Arial"/>
          <w:i/>
          <w:sz w:val="22"/>
          <w:szCs w:val="22"/>
        </w:rPr>
        <w:t xml:space="preserve"> pequeñas probablemente no necesiten Comités de</w:t>
      </w:r>
      <w:r w:rsidRPr="007E2FD9">
        <w:rPr>
          <w:rFonts w:ascii="Arial" w:hAnsi="Arial" w:cs="Arial"/>
          <w:i/>
          <w:sz w:val="22"/>
          <w:szCs w:val="22"/>
          <w:lang w:eastAsia="en-US"/>
        </w:rPr>
        <w:t xml:space="preserve"> Consejo de Administración o de Junta Directiva</w:t>
      </w:r>
      <w:r w:rsidRPr="007E2FD9">
        <w:rPr>
          <w:rFonts w:ascii="Arial" w:hAnsi="Arial" w:cs="Arial"/>
          <w:i/>
          <w:sz w:val="22"/>
          <w:szCs w:val="22"/>
        </w:rPr>
        <w:t xml:space="preserve"> para supervisar las labores de las demás Funciones de Supervisión, por lo anterior, en el caso en que las organizaciones solidarias puedan demostrar que pueden cumplir sus objetivos de manera efectiva sin la creación de los Comités no obligatorios, los supervisores deberán evaluar dichas aseveraciones e incluir sus conclusio</w:t>
      </w:r>
      <w:r w:rsidR="00D12BED">
        <w:rPr>
          <w:rFonts w:ascii="Arial" w:hAnsi="Arial" w:cs="Arial"/>
          <w:i/>
          <w:sz w:val="22"/>
          <w:szCs w:val="22"/>
        </w:rPr>
        <w:t>nes respecto de ese tema en este Formato</w:t>
      </w:r>
      <w:r w:rsidRPr="007E2FD9">
        <w:rPr>
          <w:rFonts w:ascii="Arial" w:hAnsi="Arial" w:cs="Arial"/>
          <w:i/>
          <w:sz w:val="22"/>
          <w:szCs w:val="22"/>
        </w:rPr>
        <w:t xml:space="preserve">. </w:t>
      </w:r>
    </w:p>
    <w:p w14:paraId="610ADD8B"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78E1FE00"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En caso de presentarse la creación de nuevos comités desde la última revisión, los supervisores deben incluir sus conclusiones sobre qué tan adecuados son para las labores a desarrollar en la organización solidaria, además de las políticas y prácticas que los soportan.</w:t>
      </w:r>
    </w:p>
    <w:p w14:paraId="10DA4468"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F13AAA5" w14:textId="179D3159" w:rsidR="00D5766E"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El supervisor puede anexar a </w:t>
      </w:r>
      <w:r w:rsidR="00D12BED">
        <w:rPr>
          <w:rFonts w:ascii="Arial" w:hAnsi="Arial" w:cs="Arial"/>
          <w:i/>
          <w:sz w:val="22"/>
          <w:szCs w:val="22"/>
        </w:rPr>
        <w:t>este formato</w:t>
      </w:r>
      <w:r w:rsidRPr="007E2FD9">
        <w:rPr>
          <w:rFonts w:ascii="Arial" w:hAnsi="Arial" w:cs="Arial"/>
          <w:i/>
          <w:sz w:val="22"/>
          <w:szCs w:val="22"/>
        </w:rPr>
        <w:t xml:space="preserve"> la documentación en la cual se evidencian el mandato y funcionamiento de los diferentes Comités con los que cuenta la organización solidaria y de los cuales hace parte </w:t>
      </w:r>
      <w:r w:rsidRPr="007E2FD9">
        <w:rPr>
          <w:rFonts w:ascii="Arial" w:hAnsi="Arial" w:cs="Arial"/>
          <w:i/>
          <w:sz w:val="22"/>
          <w:szCs w:val="22"/>
          <w:lang w:eastAsia="en-US"/>
        </w:rPr>
        <w:t>el Consejo de Administración o la Junta Directiva</w:t>
      </w:r>
      <w:r w:rsidRPr="007E2FD9">
        <w:rPr>
          <w:rFonts w:ascii="Arial" w:hAnsi="Arial" w:cs="Arial"/>
          <w:i/>
          <w:sz w:val="22"/>
          <w:szCs w:val="22"/>
        </w:rPr>
        <w:t>.</w:t>
      </w:r>
    </w:p>
    <w:p w14:paraId="6C2AD702" w14:textId="77777777" w:rsidR="00D5006D" w:rsidRDefault="00D5006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5A799274" w14:textId="2EA07B4D" w:rsidR="00D5006D" w:rsidRPr="007E2FD9" w:rsidRDefault="00D5006D" w:rsidP="007E2FD9">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2FEC6B2" w14:textId="7C42441F" w:rsidR="00F30E91" w:rsidRPr="007E2FD9" w:rsidRDefault="00F30E91" w:rsidP="007E2FD9">
      <w:pPr>
        <w:pStyle w:val="Prrafodelista"/>
        <w:ind w:left="0"/>
        <w:jc w:val="both"/>
        <w:rPr>
          <w:rFonts w:ascii="Arial" w:hAnsi="Arial" w:cs="Arial"/>
          <w:sz w:val="22"/>
          <w:szCs w:val="22"/>
        </w:rPr>
      </w:pPr>
    </w:p>
    <w:p w14:paraId="153C5173" w14:textId="7BA46306" w:rsidR="00DF2468" w:rsidRPr="007E2FD9" w:rsidRDefault="00DF2468" w:rsidP="007E2FD9">
      <w:pPr>
        <w:pStyle w:val="Prrafodelista"/>
        <w:numPr>
          <w:ilvl w:val="0"/>
          <w:numId w:val="19"/>
        </w:numPr>
        <w:jc w:val="both"/>
        <w:rPr>
          <w:rFonts w:ascii="Arial" w:hAnsi="Arial" w:cs="Arial"/>
          <w:sz w:val="22"/>
          <w:szCs w:val="22"/>
        </w:rPr>
      </w:pPr>
      <w:proofErr w:type="spellStart"/>
      <w:r w:rsidRPr="007E2FD9">
        <w:rPr>
          <w:rFonts w:ascii="Arial" w:hAnsi="Arial" w:cs="Arial"/>
          <w:sz w:val="22"/>
          <w:szCs w:val="22"/>
        </w:rPr>
        <w:t>Xx</w:t>
      </w:r>
      <w:proofErr w:type="spellEnd"/>
    </w:p>
    <w:p w14:paraId="54C81535" w14:textId="7B632AF2" w:rsidR="00DF2468" w:rsidRPr="007E2FD9" w:rsidRDefault="00DF2468" w:rsidP="007E2FD9">
      <w:pPr>
        <w:pStyle w:val="Prrafodelista"/>
        <w:numPr>
          <w:ilvl w:val="0"/>
          <w:numId w:val="19"/>
        </w:numPr>
        <w:jc w:val="both"/>
        <w:rPr>
          <w:rFonts w:ascii="Arial" w:hAnsi="Arial" w:cs="Arial"/>
          <w:sz w:val="22"/>
          <w:szCs w:val="22"/>
        </w:rPr>
      </w:pPr>
      <w:proofErr w:type="spellStart"/>
      <w:r w:rsidRPr="007E2FD9">
        <w:rPr>
          <w:rFonts w:ascii="Arial" w:hAnsi="Arial" w:cs="Arial"/>
          <w:sz w:val="22"/>
          <w:szCs w:val="22"/>
        </w:rPr>
        <w:t>Xx</w:t>
      </w:r>
      <w:proofErr w:type="spellEnd"/>
    </w:p>
    <w:p w14:paraId="6157BC8D" w14:textId="42876B87" w:rsidR="00DF2468" w:rsidRDefault="00DF2468" w:rsidP="007E2FD9">
      <w:pPr>
        <w:pStyle w:val="Prrafodelista"/>
        <w:numPr>
          <w:ilvl w:val="0"/>
          <w:numId w:val="19"/>
        </w:numPr>
        <w:jc w:val="both"/>
        <w:rPr>
          <w:rFonts w:ascii="Arial" w:hAnsi="Arial" w:cs="Arial"/>
          <w:sz w:val="22"/>
          <w:szCs w:val="22"/>
        </w:rPr>
      </w:pPr>
      <w:proofErr w:type="spellStart"/>
      <w:r w:rsidRPr="007E2FD9">
        <w:rPr>
          <w:rFonts w:ascii="Arial" w:hAnsi="Arial" w:cs="Arial"/>
          <w:sz w:val="22"/>
          <w:szCs w:val="22"/>
        </w:rPr>
        <w:t>Xx</w:t>
      </w:r>
      <w:proofErr w:type="spellEnd"/>
    </w:p>
    <w:p w14:paraId="6034E100" w14:textId="3B263244" w:rsidR="00D5006D" w:rsidRDefault="00D5006D" w:rsidP="00D5006D">
      <w:pPr>
        <w:jc w:val="both"/>
        <w:rPr>
          <w:rFonts w:ascii="Arial" w:hAnsi="Arial" w:cs="Arial"/>
          <w:sz w:val="22"/>
          <w:szCs w:val="22"/>
        </w:rPr>
      </w:pPr>
    </w:p>
    <w:p w14:paraId="5718D8FC" w14:textId="306528C7" w:rsidR="00F771F9" w:rsidRPr="007E2FD9" w:rsidRDefault="007906FD" w:rsidP="007E2FD9">
      <w:pPr>
        <w:pStyle w:val="Ttulo2"/>
        <w:jc w:val="both"/>
        <w:rPr>
          <w:rFonts w:ascii="Arial" w:hAnsi="Arial" w:cs="Arial"/>
          <w:sz w:val="22"/>
          <w:szCs w:val="22"/>
        </w:rPr>
      </w:pPr>
      <w:bookmarkStart w:id="9" w:name="_Toc97903436"/>
      <w:r w:rsidRPr="007E2FD9">
        <w:rPr>
          <w:rFonts w:ascii="Arial" w:hAnsi="Arial" w:cs="Arial"/>
          <w:sz w:val="22"/>
          <w:szCs w:val="22"/>
        </w:rPr>
        <w:t>P</w:t>
      </w:r>
      <w:r w:rsidR="00C05233" w:rsidRPr="007E2FD9">
        <w:rPr>
          <w:rFonts w:ascii="Arial" w:hAnsi="Arial" w:cs="Arial"/>
          <w:sz w:val="22"/>
          <w:szCs w:val="22"/>
        </w:rPr>
        <w:t>rácticas</w:t>
      </w:r>
      <w:bookmarkEnd w:id="9"/>
    </w:p>
    <w:p w14:paraId="4743F9DB" w14:textId="31112788" w:rsidR="00C05233" w:rsidRPr="007E2FD9" w:rsidRDefault="00C05233" w:rsidP="007E2FD9">
      <w:pPr>
        <w:jc w:val="both"/>
        <w:rPr>
          <w:rFonts w:ascii="Arial" w:hAnsi="Arial" w:cs="Arial"/>
          <w:sz w:val="22"/>
          <w:szCs w:val="22"/>
        </w:rPr>
      </w:pPr>
    </w:p>
    <w:p w14:paraId="2BE2EAF1" w14:textId="77777777" w:rsidR="00C05233" w:rsidRPr="007E2FD9" w:rsidRDefault="00C05233" w:rsidP="007E2FD9">
      <w:pPr>
        <w:jc w:val="both"/>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7A2656F5" w14:textId="77777777" w:rsidR="00C05233" w:rsidRPr="007E2FD9" w:rsidRDefault="00C05233" w:rsidP="007E2FD9">
      <w:pPr>
        <w:jc w:val="both"/>
        <w:rPr>
          <w:rFonts w:ascii="Arial" w:hAnsi="Arial" w:cs="Arial"/>
          <w:sz w:val="22"/>
          <w:szCs w:val="22"/>
        </w:rPr>
      </w:pPr>
    </w:p>
    <w:p w14:paraId="651410AF" w14:textId="35CD33D1" w:rsidR="007906FD" w:rsidRPr="007E2FD9" w:rsidRDefault="007906FD" w:rsidP="007E2FD9">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En esta sección los supervisores deben concluir qué tan adecuadas son, con relación a las necesidades de la organización solidaria las políticas y las prácticas del Consejo de Administración o la Junta Directiva. Para esto, el supervisor podrá guiar su trabajo utilizando como referencia el punto “</w:t>
      </w:r>
      <w:r w:rsidR="00DB2AAA" w:rsidRPr="007E2FD9">
        <w:rPr>
          <w:rFonts w:ascii="Arial" w:hAnsi="Arial"/>
          <w:i/>
          <w:sz w:val="22"/>
          <w:szCs w:val="22"/>
        </w:rPr>
        <w:t>2.1.</w:t>
      </w:r>
      <w:r w:rsidRPr="007E2FD9">
        <w:rPr>
          <w:rFonts w:ascii="Arial" w:hAnsi="Arial"/>
          <w:i/>
          <w:sz w:val="22"/>
          <w:szCs w:val="22"/>
        </w:rPr>
        <w:t>4. Prácticas” de la Guía de Criterios de Evaluación del Consejo de Administración o la Junta Directiva.</w:t>
      </w:r>
    </w:p>
    <w:p w14:paraId="4DD102CF"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66594FD" w14:textId="1DEA63F8"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este contexto el término “políticas” se refiere a los principales lineamientos con los cuales una </w:t>
      </w:r>
      <w:r w:rsidR="00121F3A">
        <w:rPr>
          <w:rFonts w:ascii="Arial" w:hAnsi="Arial" w:cs="Arial"/>
          <w:i/>
          <w:sz w:val="22"/>
          <w:szCs w:val="22"/>
        </w:rPr>
        <w:t>organización</w:t>
      </w:r>
      <w:r w:rsidRPr="007E2FD9">
        <w:rPr>
          <w:rFonts w:ascii="Arial" w:hAnsi="Arial" w:cs="Arial"/>
          <w:i/>
          <w:sz w:val="22"/>
          <w:szCs w:val="22"/>
        </w:rPr>
        <w:t xml:space="preserve"> conduce sus actividades. Las prácticas regulares o normales de una institución son una manifestación de estos lineamientos, ya sea que estén escritos o no.</w:t>
      </w:r>
    </w:p>
    <w:p w14:paraId="6211AD49"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A6786E5" w14:textId="40C1370D" w:rsidR="00D5766E"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rPr>
        <w:t xml:space="preserve">El supervisor puede anexar a </w:t>
      </w:r>
      <w:r w:rsidR="00D5006D">
        <w:rPr>
          <w:rFonts w:ascii="Arial" w:hAnsi="Arial" w:cs="Arial"/>
          <w:i/>
          <w:sz w:val="22"/>
          <w:szCs w:val="22"/>
        </w:rPr>
        <w:t>este formato</w:t>
      </w:r>
      <w:r w:rsidRPr="007E2FD9">
        <w:rPr>
          <w:rFonts w:ascii="Arial" w:hAnsi="Arial" w:cs="Arial"/>
          <w:i/>
          <w:sz w:val="22"/>
          <w:szCs w:val="22"/>
        </w:rPr>
        <w:t xml:space="preserve"> la documentación en la cual se evidencian las políticas y prácticas </w:t>
      </w:r>
      <w:r w:rsidRPr="007E2FD9">
        <w:rPr>
          <w:rFonts w:ascii="Arial" w:hAnsi="Arial" w:cs="Arial"/>
          <w:i/>
          <w:sz w:val="22"/>
          <w:szCs w:val="22"/>
          <w:lang w:eastAsia="en-US"/>
        </w:rPr>
        <w:t>del Consejo de Administración o la Junta Directiva</w:t>
      </w:r>
      <w:r w:rsidR="00D5006D">
        <w:rPr>
          <w:rFonts w:ascii="Arial" w:hAnsi="Arial" w:cs="Arial"/>
          <w:i/>
          <w:sz w:val="22"/>
          <w:szCs w:val="22"/>
          <w:lang w:eastAsia="en-US"/>
        </w:rPr>
        <w:t>.</w:t>
      </w:r>
    </w:p>
    <w:p w14:paraId="4F69CB9B" w14:textId="77777777" w:rsidR="00D5006D" w:rsidRPr="007E2FD9" w:rsidRDefault="00D5006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00FE4511" w14:textId="791549E8" w:rsidR="007906FD" w:rsidRPr="007E2FD9" w:rsidRDefault="00D5006D" w:rsidP="007E2FD9">
      <w:pPr>
        <w:pBdr>
          <w:top w:val="single" w:sz="4" w:space="1" w:color="auto"/>
          <w:left w:val="single" w:sz="4" w:space="1" w:color="auto"/>
          <w:bottom w:val="single" w:sz="4" w:space="1" w:color="auto"/>
          <w:right w:val="single" w:sz="4" w:space="1" w:color="auto"/>
        </w:pBdr>
        <w:jc w:val="both"/>
        <w:rPr>
          <w:rFonts w:ascii="Arial" w:hAnsi="Arial" w:cs="Arial"/>
          <w:i/>
          <w:spacing w:val="5"/>
          <w:kern w:val="28"/>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4A4FC0C1" w14:textId="77777777" w:rsidR="00D5766E" w:rsidRPr="007E2FD9" w:rsidRDefault="00D5766E" w:rsidP="007E2FD9">
      <w:pPr>
        <w:jc w:val="both"/>
        <w:rPr>
          <w:rFonts w:ascii="Arial" w:hAnsi="Arial" w:cs="Arial"/>
          <w:sz w:val="22"/>
          <w:szCs w:val="22"/>
        </w:rPr>
      </w:pPr>
    </w:p>
    <w:p w14:paraId="5D3CA1F2" w14:textId="09812987" w:rsidR="00C05233" w:rsidRPr="007E2FD9" w:rsidRDefault="0048301A" w:rsidP="007E2FD9">
      <w:pPr>
        <w:pStyle w:val="Prrafodelista"/>
        <w:numPr>
          <w:ilvl w:val="0"/>
          <w:numId w:val="20"/>
        </w:numPr>
        <w:jc w:val="both"/>
        <w:rPr>
          <w:rFonts w:ascii="Arial" w:hAnsi="Arial" w:cs="Arial"/>
          <w:sz w:val="22"/>
          <w:szCs w:val="22"/>
        </w:rPr>
      </w:pPr>
      <w:proofErr w:type="spellStart"/>
      <w:r w:rsidRPr="007E2FD9">
        <w:rPr>
          <w:rFonts w:ascii="Arial" w:hAnsi="Arial" w:cs="Arial"/>
          <w:sz w:val="22"/>
          <w:szCs w:val="22"/>
        </w:rPr>
        <w:t>Xx</w:t>
      </w:r>
      <w:proofErr w:type="spellEnd"/>
    </w:p>
    <w:p w14:paraId="43F71E59" w14:textId="11583902" w:rsidR="0048301A" w:rsidRDefault="0048301A" w:rsidP="007E2FD9">
      <w:pPr>
        <w:pStyle w:val="Prrafodelista"/>
        <w:numPr>
          <w:ilvl w:val="0"/>
          <w:numId w:val="20"/>
        </w:numPr>
        <w:jc w:val="both"/>
        <w:rPr>
          <w:rFonts w:ascii="Arial" w:hAnsi="Arial" w:cs="Arial"/>
          <w:sz w:val="22"/>
          <w:szCs w:val="22"/>
        </w:rPr>
      </w:pPr>
      <w:proofErr w:type="spellStart"/>
      <w:r w:rsidRPr="007E2FD9">
        <w:rPr>
          <w:rFonts w:ascii="Arial" w:hAnsi="Arial" w:cs="Arial"/>
          <w:sz w:val="22"/>
          <w:szCs w:val="22"/>
        </w:rPr>
        <w:t>Xx</w:t>
      </w:r>
      <w:proofErr w:type="spellEnd"/>
    </w:p>
    <w:p w14:paraId="04EB2D8B" w14:textId="4D3EE697" w:rsidR="00E66325" w:rsidRDefault="00E66325" w:rsidP="007E2FD9">
      <w:pPr>
        <w:pStyle w:val="Prrafodelista"/>
        <w:numPr>
          <w:ilvl w:val="0"/>
          <w:numId w:val="20"/>
        </w:numPr>
        <w:jc w:val="both"/>
        <w:rPr>
          <w:rFonts w:ascii="Arial" w:hAnsi="Arial" w:cs="Arial"/>
          <w:sz w:val="22"/>
          <w:szCs w:val="22"/>
        </w:rPr>
      </w:pPr>
      <w:proofErr w:type="spellStart"/>
      <w:r>
        <w:rPr>
          <w:rFonts w:ascii="Arial" w:hAnsi="Arial" w:cs="Arial"/>
          <w:sz w:val="22"/>
          <w:szCs w:val="22"/>
        </w:rPr>
        <w:t>Xx</w:t>
      </w:r>
      <w:proofErr w:type="spellEnd"/>
    </w:p>
    <w:p w14:paraId="0121186F" w14:textId="77777777" w:rsidR="00E66325" w:rsidRDefault="00E66325" w:rsidP="00E66325">
      <w:pPr>
        <w:jc w:val="both"/>
        <w:rPr>
          <w:rFonts w:ascii="Arial" w:hAnsi="Arial" w:cs="Arial"/>
          <w:sz w:val="22"/>
          <w:szCs w:val="22"/>
        </w:rPr>
      </w:pPr>
    </w:p>
    <w:p w14:paraId="71D1B17E" w14:textId="77777777" w:rsidR="00E66325" w:rsidRPr="00E66325" w:rsidRDefault="00E66325" w:rsidP="00E66325">
      <w:pPr>
        <w:jc w:val="both"/>
        <w:rPr>
          <w:rFonts w:ascii="Arial" w:hAnsi="Arial" w:cs="Arial"/>
          <w:sz w:val="22"/>
          <w:szCs w:val="22"/>
        </w:rPr>
      </w:pPr>
    </w:p>
    <w:p w14:paraId="7736B2FB" w14:textId="77777777" w:rsidR="007906FD" w:rsidRPr="007E2FD9" w:rsidRDefault="007906FD" w:rsidP="007E2FD9">
      <w:pPr>
        <w:pStyle w:val="Prrafodelista"/>
        <w:ind w:left="720"/>
        <w:jc w:val="both"/>
        <w:rPr>
          <w:rFonts w:ascii="Arial" w:hAnsi="Arial" w:cs="Arial"/>
          <w:sz w:val="22"/>
          <w:szCs w:val="22"/>
        </w:rPr>
      </w:pPr>
    </w:p>
    <w:p w14:paraId="2AFB49BB" w14:textId="511E52A3" w:rsidR="00C05233" w:rsidRPr="007E2FD9" w:rsidRDefault="00D12BED" w:rsidP="007E2FD9">
      <w:pPr>
        <w:pStyle w:val="Ttulo2"/>
        <w:jc w:val="both"/>
        <w:rPr>
          <w:rFonts w:ascii="Arial" w:hAnsi="Arial" w:cs="Arial"/>
          <w:sz w:val="22"/>
          <w:szCs w:val="22"/>
        </w:rPr>
      </w:pPr>
      <w:bookmarkStart w:id="10" w:name="_Toc97903437"/>
      <w:r>
        <w:rPr>
          <w:rFonts w:ascii="Arial" w:hAnsi="Arial" w:cs="Arial"/>
          <w:sz w:val="22"/>
          <w:szCs w:val="22"/>
        </w:rPr>
        <w:lastRenderedPageBreak/>
        <w:t>Evaluación</w:t>
      </w:r>
      <w:bookmarkEnd w:id="10"/>
    </w:p>
    <w:p w14:paraId="42243612" w14:textId="3B5BF5CB" w:rsidR="00C05233" w:rsidRPr="007E2FD9" w:rsidRDefault="00C05233" w:rsidP="007E2FD9">
      <w:pPr>
        <w:jc w:val="both"/>
        <w:rPr>
          <w:rFonts w:ascii="Arial" w:hAnsi="Arial" w:cs="Arial"/>
          <w:sz w:val="22"/>
          <w:szCs w:val="22"/>
        </w:rPr>
      </w:pPr>
    </w:p>
    <w:p w14:paraId="1EF43639" w14:textId="77777777" w:rsidR="00C05233" w:rsidRPr="007E2FD9" w:rsidRDefault="00C05233" w:rsidP="007E2FD9">
      <w:pPr>
        <w:jc w:val="both"/>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51F14935" w14:textId="309255A4" w:rsidR="00C05233" w:rsidRPr="00D5006D" w:rsidRDefault="00C05233" w:rsidP="007E2FD9">
      <w:pPr>
        <w:jc w:val="both"/>
        <w:rPr>
          <w:rFonts w:ascii="Arial" w:hAnsi="Arial" w:cs="Arial"/>
          <w:sz w:val="14"/>
          <w:szCs w:val="22"/>
        </w:rPr>
      </w:pPr>
    </w:p>
    <w:p w14:paraId="5BDFE1C9" w14:textId="77777777" w:rsidR="007906FD" w:rsidRPr="007E2FD9" w:rsidRDefault="007906FD" w:rsidP="007E2FD9">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En esta sección los supervisores deben concluir acerca de qué tan adecuadas son las políticas y las prácticas del Consejo de Administración o la Junta Directiva para evaluar periódicamente su efectividad y comunicar sus logros en el contexto de sus funciones y responsabilidades.</w:t>
      </w:r>
    </w:p>
    <w:p w14:paraId="36E5B363"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51FAEDD" w14:textId="1F3F7C16"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El supervisor podrá guiar su trabajo utilizando como referencia el punto “</w:t>
      </w:r>
      <w:r w:rsidR="00DB2AAA" w:rsidRPr="007E2FD9">
        <w:rPr>
          <w:rFonts w:ascii="Arial" w:hAnsi="Arial" w:cs="Arial"/>
          <w:i/>
          <w:sz w:val="22"/>
          <w:szCs w:val="22"/>
        </w:rPr>
        <w:t>2.1.5.</w:t>
      </w:r>
      <w:r w:rsidRPr="007E2FD9">
        <w:rPr>
          <w:rFonts w:ascii="Arial" w:hAnsi="Arial" w:cs="Arial"/>
          <w:i/>
          <w:sz w:val="22"/>
          <w:szCs w:val="22"/>
        </w:rPr>
        <w:t xml:space="preserve"> </w:t>
      </w:r>
      <w:r w:rsidR="00DB2AAA" w:rsidRPr="007E2FD9">
        <w:rPr>
          <w:rFonts w:ascii="Arial" w:hAnsi="Arial" w:cs="Arial"/>
          <w:i/>
          <w:sz w:val="22"/>
          <w:szCs w:val="22"/>
        </w:rPr>
        <w:t>Valoración</w:t>
      </w:r>
      <w:r w:rsidRPr="007E2FD9">
        <w:rPr>
          <w:rFonts w:ascii="Arial" w:hAnsi="Arial" w:cs="Arial"/>
          <w:i/>
          <w:sz w:val="22"/>
          <w:szCs w:val="22"/>
        </w:rPr>
        <w:t xml:space="preserve">” de la Guía de Criterios de Evaluación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w:t>
      </w:r>
    </w:p>
    <w:p w14:paraId="4B841C37"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B45614C" w14:textId="6EE82883" w:rsidR="00D5766E"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El supervisor puede anexar a </w:t>
      </w:r>
      <w:r w:rsidR="00D5006D">
        <w:rPr>
          <w:rFonts w:ascii="Arial" w:hAnsi="Arial" w:cs="Arial"/>
          <w:i/>
          <w:sz w:val="22"/>
          <w:szCs w:val="22"/>
        </w:rPr>
        <w:t>este formato</w:t>
      </w:r>
      <w:r w:rsidRPr="007E2FD9">
        <w:rPr>
          <w:rFonts w:ascii="Arial" w:hAnsi="Arial" w:cs="Arial"/>
          <w:i/>
          <w:sz w:val="22"/>
          <w:szCs w:val="22"/>
        </w:rPr>
        <w:t xml:space="preserve"> la documentación en la cual se evidencien las evaluaciones realizadas </w:t>
      </w:r>
      <w:r w:rsidRPr="007E2FD9">
        <w:rPr>
          <w:rFonts w:ascii="Arial" w:hAnsi="Arial" w:cs="Arial"/>
          <w:i/>
          <w:sz w:val="22"/>
          <w:szCs w:val="22"/>
          <w:lang w:eastAsia="en-US"/>
        </w:rPr>
        <w:t>al Consejo de Administración o la Junta Directiva</w:t>
      </w:r>
      <w:r w:rsidRPr="007E2FD9">
        <w:rPr>
          <w:rFonts w:ascii="Arial" w:hAnsi="Arial" w:cs="Arial"/>
          <w:i/>
          <w:sz w:val="22"/>
          <w:szCs w:val="22"/>
        </w:rPr>
        <w:t>, tanto aquellas realizadas por asesores externos como las autoevaluaciones r</w:t>
      </w:r>
      <w:r w:rsidR="00D5006D">
        <w:rPr>
          <w:rFonts w:ascii="Arial" w:hAnsi="Arial" w:cs="Arial"/>
          <w:i/>
          <w:sz w:val="22"/>
          <w:szCs w:val="22"/>
        </w:rPr>
        <w:t xml:space="preserve">ealizadas por los integrantes </w:t>
      </w:r>
      <w:r w:rsidR="00D5006D" w:rsidRPr="007E2FD9">
        <w:rPr>
          <w:rFonts w:ascii="Arial" w:hAnsi="Arial" w:cs="Arial"/>
          <w:i/>
          <w:sz w:val="22"/>
          <w:szCs w:val="22"/>
        </w:rPr>
        <w:t>del</w:t>
      </w:r>
      <w:r w:rsidRPr="007E2FD9">
        <w:rPr>
          <w:rFonts w:ascii="Arial" w:hAnsi="Arial" w:cs="Arial"/>
          <w:i/>
          <w:sz w:val="22"/>
          <w:szCs w:val="22"/>
          <w:lang w:eastAsia="en-US"/>
        </w:rPr>
        <w:t xml:space="preserve"> Consejo de Administración o la Junta Directiva</w:t>
      </w:r>
      <w:r w:rsidRPr="007E2FD9">
        <w:rPr>
          <w:rFonts w:ascii="Arial" w:hAnsi="Arial" w:cs="Arial"/>
          <w:i/>
          <w:sz w:val="22"/>
          <w:szCs w:val="22"/>
        </w:rPr>
        <w:t xml:space="preserve">. Así mismo, en caso de haberlos, los informes entregados a los </w:t>
      </w:r>
      <w:r w:rsidR="00D5006D">
        <w:rPr>
          <w:rFonts w:ascii="Arial" w:hAnsi="Arial" w:cs="Arial"/>
          <w:i/>
          <w:sz w:val="22"/>
          <w:szCs w:val="22"/>
        </w:rPr>
        <w:t>asociados</w:t>
      </w:r>
      <w:r w:rsidRPr="007E2FD9">
        <w:rPr>
          <w:rFonts w:ascii="Arial" w:hAnsi="Arial" w:cs="Arial"/>
          <w:i/>
          <w:sz w:val="22"/>
          <w:szCs w:val="22"/>
        </w:rPr>
        <w:t xml:space="preserve"> y a las partes interesadas acerca de estas evaluaciones</w:t>
      </w:r>
      <w:r w:rsidR="00D5006D">
        <w:rPr>
          <w:rFonts w:ascii="Arial" w:hAnsi="Arial" w:cs="Arial"/>
          <w:i/>
          <w:sz w:val="22"/>
          <w:szCs w:val="22"/>
        </w:rPr>
        <w:t>.</w:t>
      </w:r>
    </w:p>
    <w:p w14:paraId="32CA2BA3" w14:textId="77777777" w:rsidR="00D5006D" w:rsidRDefault="00D5006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78EC30D1" w14:textId="37455CC5" w:rsidR="00C05233" w:rsidRPr="007E2FD9" w:rsidRDefault="00D5006D" w:rsidP="007E2FD9">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11CE31A0" w14:textId="765069C1" w:rsidR="00D5766E" w:rsidRPr="007E2FD9" w:rsidRDefault="00D5766E" w:rsidP="007E2FD9">
      <w:pPr>
        <w:jc w:val="both"/>
        <w:rPr>
          <w:rFonts w:ascii="Arial" w:hAnsi="Arial" w:cs="Arial"/>
          <w:sz w:val="22"/>
          <w:szCs w:val="22"/>
        </w:rPr>
      </w:pPr>
    </w:p>
    <w:p w14:paraId="05F612D1" w14:textId="30B3670F" w:rsidR="006F7475" w:rsidRPr="007E2FD9" w:rsidRDefault="006F7475" w:rsidP="007E2FD9">
      <w:pPr>
        <w:pStyle w:val="Prrafodelista"/>
        <w:numPr>
          <w:ilvl w:val="0"/>
          <w:numId w:val="21"/>
        </w:numPr>
        <w:jc w:val="both"/>
        <w:rPr>
          <w:rFonts w:ascii="Arial" w:hAnsi="Arial" w:cs="Arial"/>
          <w:sz w:val="22"/>
          <w:szCs w:val="22"/>
        </w:rPr>
      </w:pPr>
      <w:proofErr w:type="spellStart"/>
      <w:r w:rsidRPr="007E2FD9">
        <w:rPr>
          <w:rFonts w:ascii="Arial" w:hAnsi="Arial" w:cs="Arial"/>
          <w:sz w:val="22"/>
          <w:szCs w:val="22"/>
        </w:rPr>
        <w:t>Xx</w:t>
      </w:r>
      <w:proofErr w:type="spellEnd"/>
    </w:p>
    <w:p w14:paraId="40A21D0D" w14:textId="47841D4A" w:rsidR="006F7475" w:rsidRDefault="006F7475" w:rsidP="007E2FD9">
      <w:pPr>
        <w:pStyle w:val="Prrafodelista"/>
        <w:numPr>
          <w:ilvl w:val="0"/>
          <w:numId w:val="21"/>
        </w:numPr>
        <w:jc w:val="both"/>
        <w:rPr>
          <w:rFonts w:ascii="Arial" w:hAnsi="Arial" w:cs="Arial"/>
          <w:sz w:val="22"/>
          <w:szCs w:val="22"/>
        </w:rPr>
      </w:pPr>
      <w:proofErr w:type="spellStart"/>
      <w:r w:rsidRPr="007E2FD9">
        <w:rPr>
          <w:rFonts w:ascii="Arial" w:hAnsi="Arial" w:cs="Arial"/>
          <w:sz w:val="22"/>
          <w:szCs w:val="22"/>
        </w:rPr>
        <w:t>Xx</w:t>
      </w:r>
      <w:proofErr w:type="spellEnd"/>
    </w:p>
    <w:p w14:paraId="14931235" w14:textId="692E303A" w:rsidR="00E66325" w:rsidRPr="007E2FD9" w:rsidRDefault="00E66325" w:rsidP="007E2FD9">
      <w:pPr>
        <w:pStyle w:val="Prrafodelista"/>
        <w:numPr>
          <w:ilvl w:val="0"/>
          <w:numId w:val="21"/>
        </w:numPr>
        <w:jc w:val="both"/>
        <w:rPr>
          <w:rFonts w:ascii="Arial" w:hAnsi="Arial" w:cs="Arial"/>
          <w:sz w:val="22"/>
          <w:szCs w:val="22"/>
        </w:rPr>
      </w:pPr>
      <w:proofErr w:type="spellStart"/>
      <w:r>
        <w:rPr>
          <w:rFonts w:ascii="Arial" w:hAnsi="Arial" w:cs="Arial"/>
          <w:sz w:val="22"/>
          <w:szCs w:val="22"/>
        </w:rPr>
        <w:t>Xx</w:t>
      </w:r>
      <w:proofErr w:type="spellEnd"/>
    </w:p>
    <w:p w14:paraId="32681A7B" w14:textId="77777777" w:rsidR="006F7475" w:rsidRPr="007E2FD9" w:rsidRDefault="006F7475" w:rsidP="007E2FD9">
      <w:pPr>
        <w:jc w:val="both"/>
        <w:rPr>
          <w:rFonts w:ascii="Arial" w:hAnsi="Arial" w:cs="Arial"/>
          <w:sz w:val="22"/>
          <w:szCs w:val="22"/>
        </w:rPr>
      </w:pPr>
    </w:p>
    <w:p w14:paraId="04540FCC" w14:textId="77777777" w:rsidR="001F3E8B" w:rsidRPr="007E2FD9" w:rsidRDefault="001F3E8B" w:rsidP="007E2FD9">
      <w:pPr>
        <w:jc w:val="both"/>
        <w:rPr>
          <w:rFonts w:ascii="Arial" w:hAnsi="Arial" w:cs="Arial"/>
          <w:sz w:val="22"/>
          <w:szCs w:val="22"/>
        </w:rPr>
      </w:pPr>
    </w:p>
    <w:p w14:paraId="6CE0A086" w14:textId="7557E35E" w:rsidR="00C05233" w:rsidRPr="007E2FD9" w:rsidRDefault="00C05233" w:rsidP="007E2FD9">
      <w:pPr>
        <w:pStyle w:val="Ttulo2"/>
        <w:jc w:val="both"/>
        <w:rPr>
          <w:rFonts w:ascii="Arial" w:hAnsi="Arial" w:cs="Arial"/>
          <w:sz w:val="22"/>
          <w:szCs w:val="22"/>
        </w:rPr>
      </w:pPr>
      <w:bookmarkStart w:id="11" w:name="_Toc97903438"/>
      <w:r w:rsidRPr="007E2FD9">
        <w:rPr>
          <w:rFonts w:ascii="Arial" w:hAnsi="Arial" w:cs="Arial"/>
          <w:sz w:val="22"/>
          <w:szCs w:val="22"/>
        </w:rPr>
        <w:t xml:space="preserve">Idoneidad de </w:t>
      </w:r>
      <w:r w:rsidR="008B1FF1">
        <w:rPr>
          <w:rFonts w:ascii="Arial" w:hAnsi="Arial" w:cs="Arial"/>
          <w:sz w:val="22"/>
          <w:szCs w:val="22"/>
        </w:rPr>
        <w:t>las características de la funci</w:t>
      </w:r>
      <w:r w:rsidRPr="007E2FD9">
        <w:rPr>
          <w:rFonts w:ascii="Arial" w:hAnsi="Arial" w:cs="Arial"/>
          <w:sz w:val="22"/>
          <w:szCs w:val="22"/>
        </w:rPr>
        <w:t xml:space="preserve">ón </w:t>
      </w:r>
      <w:r w:rsidR="008B1FF1">
        <w:rPr>
          <w:rFonts w:ascii="Arial" w:hAnsi="Arial" w:cs="Arial"/>
          <w:sz w:val="22"/>
          <w:szCs w:val="22"/>
        </w:rPr>
        <w:t>del C</w:t>
      </w:r>
      <w:r w:rsidR="003B4C5D" w:rsidRPr="007E2FD9">
        <w:rPr>
          <w:rFonts w:ascii="Arial" w:hAnsi="Arial" w:cs="Arial"/>
          <w:sz w:val="22"/>
          <w:szCs w:val="22"/>
        </w:rPr>
        <w:t xml:space="preserve">onsejo de </w:t>
      </w:r>
      <w:r w:rsidR="008B1FF1">
        <w:rPr>
          <w:rFonts w:ascii="Arial" w:hAnsi="Arial" w:cs="Arial"/>
          <w:sz w:val="22"/>
          <w:szCs w:val="22"/>
        </w:rPr>
        <w:t>A</w:t>
      </w:r>
      <w:r w:rsidR="003B4C5D" w:rsidRPr="007E2FD9">
        <w:rPr>
          <w:rFonts w:ascii="Arial" w:hAnsi="Arial" w:cs="Arial"/>
          <w:sz w:val="22"/>
          <w:szCs w:val="22"/>
        </w:rPr>
        <w:t xml:space="preserve">dministración </w:t>
      </w:r>
      <w:r w:rsidR="008B1FF1">
        <w:rPr>
          <w:rFonts w:ascii="Arial" w:hAnsi="Arial" w:cs="Arial"/>
          <w:sz w:val="22"/>
          <w:szCs w:val="22"/>
        </w:rPr>
        <w:t>o</w:t>
      </w:r>
      <w:r w:rsidR="003B4C5D" w:rsidRPr="007E2FD9">
        <w:rPr>
          <w:rFonts w:ascii="Arial" w:hAnsi="Arial" w:cs="Arial"/>
          <w:sz w:val="22"/>
          <w:szCs w:val="22"/>
        </w:rPr>
        <w:t xml:space="preserve"> </w:t>
      </w:r>
      <w:r w:rsidR="008B1FF1">
        <w:rPr>
          <w:rFonts w:ascii="Arial" w:hAnsi="Arial" w:cs="Arial"/>
          <w:sz w:val="22"/>
          <w:szCs w:val="22"/>
        </w:rPr>
        <w:t>J</w:t>
      </w:r>
      <w:r w:rsidR="003B4C5D" w:rsidRPr="007E2FD9">
        <w:rPr>
          <w:rFonts w:ascii="Arial" w:hAnsi="Arial" w:cs="Arial"/>
          <w:sz w:val="22"/>
          <w:szCs w:val="22"/>
        </w:rPr>
        <w:t>unta</w:t>
      </w:r>
      <w:r w:rsidR="00800835" w:rsidRPr="007E2FD9">
        <w:rPr>
          <w:rFonts w:ascii="Arial" w:hAnsi="Arial" w:cs="Arial"/>
          <w:sz w:val="22"/>
          <w:szCs w:val="22"/>
        </w:rPr>
        <w:t xml:space="preserve"> </w:t>
      </w:r>
      <w:r w:rsidR="008B1FF1">
        <w:rPr>
          <w:rFonts w:ascii="Arial" w:hAnsi="Arial" w:cs="Arial"/>
          <w:sz w:val="22"/>
          <w:szCs w:val="22"/>
        </w:rPr>
        <w:t>D</w:t>
      </w:r>
      <w:r w:rsidR="00800835" w:rsidRPr="007E2FD9">
        <w:rPr>
          <w:rFonts w:ascii="Arial" w:hAnsi="Arial" w:cs="Arial"/>
          <w:sz w:val="22"/>
          <w:szCs w:val="22"/>
        </w:rPr>
        <w:t>irectiva</w:t>
      </w:r>
      <w:bookmarkEnd w:id="11"/>
    </w:p>
    <w:p w14:paraId="0E783895" w14:textId="351F533E" w:rsidR="00C05233" w:rsidRPr="007E2FD9" w:rsidRDefault="00C05233" w:rsidP="007E2FD9">
      <w:pPr>
        <w:jc w:val="both"/>
        <w:rPr>
          <w:rFonts w:ascii="Arial" w:hAnsi="Arial" w:cs="Arial"/>
          <w:sz w:val="22"/>
          <w:szCs w:val="22"/>
        </w:rPr>
      </w:pPr>
    </w:p>
    <w:p w14:paraId="42AAAA0E" w14:textId="77777777" w:rsidR="00C05233" w:rsidRPr="007E2FD9" w:rsidRDefault="00C05233" w:rsidP="007E2FD9">
      <w:pPr>
        <w:jc w:val="both"/>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0DC94FD3" w14:textId="77777777" w:rsidR="00C05233" w:rsidRPr="007E2FD9" w:rsidRDefault="00C05233" w:rsidP="007E2FD9">
      <w:pPr>
        <w:jc w:val="both"/>
        <w:rPr>
          <w:rFonts w:ascii="Arial" w:hAnsi="Arial" w:cs="Arial"/>
          <w:sz w:val="22"/>
          <w:szCs w:val="22"/>
        </w:rPr>
      </w:pPr>
    </w:p>
    <w:p w14:paraId="08CC1E21" w14:textId="51B318E2"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esta sección los supervisores deben enunciar las principales conclusiones que lo llevan a la calificación sobre qué tan adecuadas son las características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xml:space="preserve"> según las necesidades de la </w:t>
      </w:r>
      <w:r w:rsidR="00EE777C">
        <w:rPr>
          <w:rFonts w:ascii="Arial" w:hAnsi="Arial" w:cs="Arial"/>
          <w:i/>
          <w:sz w:val="22"/>
          <w:szCs w:val="22"/>
        </w:rPr>
        <w:t>organización</w:t>
      </w:r>
      <w:r w:rsidRPr="007E2FD9">
        <w:rPr>
          <w:rFonts w:ascii="Arial" w:hAnsi="Arial" w:cs="Arial"/>
          <w:i/>
          <w:sz w:val="22"/>
          <w:szCs w:val="22"/>
        </w:rPr>
        <w:t>, teniendo en cuenta la naturaleza, el alcance, la complejidad y el perfil de riesgo de las actividades que desarrolla.</w:t>
      </w:r>
    </w:p>
    <w:p w14:paraId="19AC9B5A"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DD08A7D"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Para esto es importante tener en cuenta que tal como se explicó en el primer punto, las características son solo una parte de la calificación final de la función de supervisión y que para tener una evaluación definitiva es importante también evaluar el desempeño de dicha función.</w:t>
      </w:r>
    </w:p>
    <w:p w14:paraId="145D9922"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5C857E9"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lastRenderedPageBreak/>
        <w:t>Los supervisores podrán utilizar para la calificación de las características la misma escala utilizada que en la calificación general de la función de supervisión, la cual es Fuerte, Aceptable, Necesita Mejorar y Débil.</w:t>
      </w:r>
    </w:p>
    <w:p w14:paraId="793EAE7D" w14:textId="2F2253D0" w:rsidR="00D5766E" w:rsidRPr="007E2FD9" w:rsidRDefault="00D5766E"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72EC6A4E" w14:textId="0D2907D8" w:rsidR="00D5766E" w:rsidRPr="007E2FD9" w:rsidRDefault="00EE777C"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EA2A43D" w14:textId="77777777" w:rsidR="00D156FC" w:rsidRPr="007E2FD9" w:rsidRDefault="00D156FC" w:rsidP="007E2FD9">
      <w:pPr>
        <w:ind w:left="360"/>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01"/>
      </w:tblGrid>
      <w:tr w:rsidR="00D156FC" w:rsidRPr="007E2FD9" w14:paraId="53BFF82C" w14:textId="77777777" w:rsidTr="009A168F">
        <w:tc>
          <w:tcPr>
            <w:tcW w:w="1599" w:type="dxa"/>
            <w:shd w:val="clear" w:color="auto" w:fill="auto"/>
          </w:tcPr>
          <w:p w14:paraId="0083953A" w14:textId="77777777" w:rsidR="00D156FC" w:rsidRPr="007E2FD9" w:rsidRDefault="00D156FC" w:rsidP="007E2FD9">
            <w:pPr>
              <w:jc w:val="both"/>
              <w:rPr>
                <w:rFonts w:ascii="Arial" w:hAnsi="Arial" w:cs="Arial"/>
                <w:b/>
                <w:sz w:val="22"/>
                <w:szCs w:val="22"/>
              </w:rPr>
            </w:pPr>
            <w:r w:rsidRPr="007E2FD9">
              <w:rPr>
                <w:rFonts w:ascii="Arial" w:hAnsi="Arial" w:cs="Arial"/>
                <w:b/>
                <w:sz w:val="22"/>
                <w:szCs w:val="22"/>
              </w:rPr>
              <w:t>Características</w:t>
            </w:r>
          </w:p>
        </w:tc>
        <w:tc>
          <w:tcPr>
            <w:tcW w:w="1201" w:type="dxa"/>
            <w:shd w:val="clear" w:color="auto" w:fill="auto"/>
          </w:tcPr>
          <w:p w14:paraId="5300761C" w14:textId="77777777" w:rsidR="00D156FC" w:rsidRPr="007E2FD9" w:rsidRDefault="00D156FC" w:rsidP="007E2FD9">
            <w:pPr>
              <w:jc w:val="both"/>
              <w:rPr>
                <w:rFonts w:ascii="Arial" w:hAnsi="Arial" w:cs="Arial"/>
                <w:sz w:val="22"/>
                <w:szCs w:val="22"/>
              </w:rPr>
            </w:pPr>
          </w:p>
        </w:tc>
      </w:tr>
    </w:tbl>
    <w:p w14:paraId="72ACD37C" w14:textId="6B3A3F78" w:rsidR="00D156FC" w:rsidRPr="007E2FD9" w:rsidRDefault="00D156FC" w:rsidP="007E2FD9">
      <w:pPr>
        <w:pStyle w:val="Prrafodelista"/>
        <w:ind w:left="0"/>
        <w:jc w:val="both"/>
        <w:rPr>
          <w:rFonts w:ascii="Arial" w:hAnsi="Arial" w:cs="Arial"/>
          <w:sz w:val="22"/>
          <w:szCs w:val="22"/>
        </w:rPr>
      </w:pPr>
    </w:p>
    <w:p w14:paraId="34A1CF83" w14:textId="578909F7"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182E7957" w14:textId="44D5CE7E"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3D67BBB7" w14:textId="1E92CED4"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1982636C" w14:textId="1C90DAC6" w:rsidR="007E2FD9" w:rsidRDefault="007E2FD9" w:rsidP="00F30E91">
      <w:pPr>
        <w:pStyle w:val="Prrafodelista"/>
        <w:ind w:left="0"/>
        <w:jc w:val="both"/>
        <w:rPr>
          <w:rFonts w:ascii="Arial" w:hAnsi="Arial" w:cs="Arial"/>
        </w:rPr>
      </w:pPr>
    </w:p>
    <w:p w14:paraId="627F432E" w14:textId="3826DA8E" w:rsidR="00E77811" w:rsidRPr="005E5B34" w:rsidRDefault="00C05233" w:rsidP="00E77811">
      <w:pPr>
        <w:pStyle w:val="Ttulo1"/>
        <w:rPr>
          <w:rFonts w:ascii="Arial" w:hAnsi="Arial"/>
        </w:rPr>
      </w:pPr>
      <w:bookmarkStart w:id="12" w:name="_Toc97903439"/>
      <w:r w:rsidRPr="005E5B34">
        <w:rPr>
          <w:rFonts w:ascii="Arial" w:hAnsi="Arial"/>
        </w:rPr>
        <w:t xml:space="preserve">DESEMPEÑO DE LA FUNCIÓN </w:t>
      </w:r>
      <w:r w:rsidR="00EE777C">
        <w:rPr>
          <w:rFonts w:ascii="Arial" w:hAnsi="Arial"/>
        </w:rPr>
        <w:t xml:space="preserve">DE </w:t>
      </w:r>
      <w:r w:rsidR="003B4C5D" w:rsidRPr="005E5B34">
        <w:rPr>
          <w:rFonts w:ascii="Arial" w:hAnsi="Arial"/>
        </w:rPr>
        <w:t xml:space="preserve">CONSEJO DE ADMINISTRACIÓN </w:t>
      </w:r>
      <w:r w:rsidR="00EE777C">
        <w:rPr>
          <w:rFonts w:ascii="Arial" w:hAnsi="Arial"/>
        </w:rPr>
        <w:t>O</w:t>
      </w:r>
      <w:r w:rsidR="003B4C5D" w:rsidRPr="005E5B34">
        <w:rPr>
          <w:rFonts w:ascii="Arial" w:hAnsi="Arial"/>
        </w:rPr>
        <w:t xml:space="preserve"> JUNTA</w:t>
      </w:r>
      <w:r w:rsidR="00EE777C">
        <w:rPr>
          <w:rFonts w:ascii="Arial" w:hAnsi="Arial"/>
        </w:rPr>
        <w:t xml:space="preserve"> DIRECTIVA</w:t>
      </w:r>
      <w:bookmarkEnd w:id="12"/>
    </w:p>
    <w:p w14:paraId="32A2CA05" w14:textId="72B71B28" w:rsidR="00F30E91" w:rsidRPr="005E5B34" w:rsidRDefault="00F30E91" w:rsidP="00F30E91">
      <w:pPr>
        <w:jc w:val="both"/>
        <w:rPr>
          <w:rFonts w:ascii="Arial" w:hAnsi="Arial" w:cs="Arial"/>
        </w:rPr>
      </w:pPr>
    </w:p>
    <w:p w14:paraId="39711D6B" w14:textId="77777777" w:rsidR="00D5766E" w:rsidRPr="007E2FD9" w:rsidRDefault="00D5766E" w:rsidP="00D5766E">
      <w:pPr>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7599D23A" w14:textId="588C0874" w:rsidR="00D5766E" w:rsidRPr="007E2FD9" w:rsidRDefault="00D5766E" w:rsidP="00F30E91">
      <w:pPr>
        <w:jc w:val="both"/>
        <w:rPr>
          <w:rFonts w:ascii="Arial" w:hAnsi="Arial" w:cs="Arial"/>
          <w:sz w:val="22"/>
          <w:szCs w:val="22"/>
        </w:rPr>
      </w:pPr>
    </w:p>
    <w:p w14:paraId="78C67837" w14:textId="42996AEE"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 xml:space="preserve">El desempeño del Consejo de Administración o la Junta Directiva indica cómo es de activa para asumir sus responsabilidades y cómo sus miembros aportan sus habilidades colectivas y experiencias para proporcionar una visión objetiva y reflexiva para guiar a la </w:t>
      </w:r>
      <w:r w:rsidR="00EE777C">
        <w:rPr>
          <w:rFonts w:ascii="Arial" w:hAnsi="Arial"/>
          <w:i/>
          <w:sz w:val="22"/>
          <w:szCs w:val="22"/>
        </w:rPr>
        <w:t>organización</w:t>
      </w:r>
      <w:r w:rsidRPr="007E2FD9">
        <w:rPr>
          <w:rFonts w:ascii="Arial" w:hAnsi="Arial"/>
          <w:i/>
          <w:sz w:val="22"/>
          <w:szCs w:val="22"/>
        </w:rPr>
        <w:t>.</w:t>
      </w:r>
    </w:p>
    <w:p w14:paraId="70FED8CD" w14:textId="77777777"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p>
    <w:p w14:paraId="7BD0365E" w14:textId="77777777"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7E2FD9">
        <w:rPr>
          <w:rFonts w:ascii="Arial" w:hAnsi="Arial" w:cs="Arial"/>
          <w:i/>
          <w:sz w:val="22"/>
          <w:szCs w:val="22"/>
          <w:lang w:eastAsia="en-US"/>
        </w:rPr>
        <w:t>Los supervisores podrán guiar su evaluación del desempeño de esta función utilizando los criterios que se encuentran en la sección “</w:t>
      </w:r>
      <w:r w:rsidRPr="007E2FD9">
        <w:rPr>
          <w:rFonts w:ascii="Arial" w:hAnsi="Arial" w:cs="Arial"/>
          <w:b/>
          <w:i/>
          <w:sz w:val="22"/>
          <w:szCs w:val="22"/>
          <w:lang w:eastAsia="en-US"/>
        </w:rPr>
        <w:t xml:space="preserve">Desempeño del Consejo de Administración o la Junta Directiva” </w:t>
      </w:r>
      <w:r w:rsidRPr="007E2FD9">
        <w:rPr>
          <w:rFonts w:ascii="Arial" w:hAnsi="Arial" w:cs="Arial"/>
          <w:i/>
          <w:sz w:val="22"/>
          <w:szCs w:val="22"/>
          <w:lang w:eastAsia="en-US"/>
        </w:rPr>
        <w:t>de la Guía de Criterios de Evaluación de esta función de supervisión. Además de dichos criterios, el supervisor también deberá verificar si el Consejo de Administración o la Junta Directiva evalúa permanente el desempeño de sus comités, especialmente del Comité de Auditoría (SCI) y del Comité de Riesgos (SIAR).</w:t>
      </w:r>
    </w:p>
    <w:p w14:paraId="7DC2A4C3" w14:textId="77777777"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p>
    <w:p w14:paraId="2F37CD58" w14:textId="2ACB5721"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9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i/>
          <w:sz w:val="22"/>
          <w:szCs w:val="22"/>
          <w:lang w:eastAsia="en-US"/>
        </w:rPr>
      </w:pPr>
      <w:r w:rsidRPr="007E2FD9">
        <w:rPr>
          <w:rFonts w:ascii="Arial" w:hAnsi="Arial" w:cs="Arial"/>
          <w:b/>
          <w:i/>
          <w:sz w:val="22"/>
          <w:szCs w:val="22"/>
          <w:lang w:eastAsia="en-US"/>
        </w:rPr>
        <w:t>Así mismo, al evaluar el desempeño del Consejo de Administración o la Junta Directiva es muy importante que los supervisores revisen y tomen en consideración las demás Guías y</w:t>
      </w:r>
      <w:r w:rsidR="00D12BED">
        <w:rPr>
          <w:rFonts w:ascii="Arial" w:hAnsi="Arial" w:cs="Arial"/>
          <w:b/>
          <w:i/>
          <w:sz w:val="22"/>
          <w:szCs w:val="22"/>
          <w:lang w:eastAsia="en-US"/>
        </w:rPr>
        <w:t xml:space="preserve"> Formatos</w:t>
      </w:r>
      <w:r w:rsidRPr="007E2FD9">
        <w:rPr>
          <w:rFonts w:ascii="Arial" w:hAnsi="Arial" w:cs="Arial"/>
          <w:b/>
          <w:i/>
          <w:sz w:val="22"/>
          <w:szCs w:val="22"/>
          <w:lang w:eastAsia="en-US"/>
        </w:rPr>
        <w:t xml:space="preserve"> del MIS en aquellos apartes relacionados con “Políticas y Prácticas, Roles y Funciones, Supervisión y Desempeño del Consejo de Administración o la Junta Directiva”. Lo anterior, por cuanto los resultados de dichas evaluaciones, necesariamente impactan la calificación global del Consejo de Administración o la Junta Directiva. </w:t>
      </w:r>
    </w:p>
    <w:p w14:paraId="0ACD703B" w14:textId="77777777"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9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i/>
          <w:sz w:val="22"/>
          <w:szCs w:val="22"/>
          <w:lang w:eastAsia="en-US"/>
        </w:rPr>
      </w:pPr>
    </w:p>
    <w:p w14:paraId="065730F3" w14:textId="5AD0868A"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7E2FD9">
        <w:rPr>
          <w:rFonts w:ascii="Arial" w:hAnsi="Arial" w:cs="Arial"/>
          <w:i/>
          <w:sz w:val="22"/>
          <w:szCs w:val="22"/>
          <w:lang w:eastAsia="en-US"/>
        </w:rPr>
        <w:t xml:space="preserve">Por último, a efectos de tener mayor certeza sobre el desempeño del Consejo de Administración o la Junta Directiva, dependiendo de la situación particular de cada </w:t>
      </w:r>
      <w:r w:rsidR="00121F3A">
        <w:rPr>
          <w:rFonts w:ascii="Arial" w:hAnsi="Arial" w:cs="Arial"/>
          <w:i/>
          <w:sz w:val="22"/>
          <w:szCs w:val="22"/>
          <w:lang w:eastAsia="en-US"/>
        </w:rPr>
        <w:t>OSS</w:t>
      </w:r>
      <w:r w:rsidRPr="007E2FD9">
        <w:rPr>
          <w:rFonts w:ascii="Arial" w:hAnsi="Arial" w:cs="Arial"/>
          <w:i/>
          <w:sz w:val="22"/>
          <w:szCs w:val="22"/>
          <w:lang w:eastAsia="en-US"/>
        </w:rPr>
        <w:t xml:space="preserve">, y siguiendo el protocolo establecido por la </w:t>
      </w:r>
      <w:r w:rsidR="00EE777C">
        <w:rPr>
          <w:rFonts w:ascii="Arial" w:hAnsi="Arial" w:cs="Arial"/>
          <w:i/>
          <w:sz w:val="22"/>
          <w:szCs w:val="22"/>
          <w:lang w:eastAsia="en-US"/>
        </w:rPr>
        <w:t>Supersolidaria</w:t>
      </w:r>
      <w:r w:rsidRPr="007E2FD9">
        <w:rPr>
          <w:rFonts w:ascii="Arial" w:hAnsi="Arial" w:cs="Arial"/>
          <w:i/>
          <w:sz w:val="22"/>
          <w:szCs w:val="22"/>
          <w:lang w:eastAsia="en-US"/>
        </w:rPr>
        <w:t xml:space="preserve">, el supervisor podrá programar la realización de entrevistas a algunos de los miembros de este órgano, con el fin de </w:t>
      </w:r>
      <w:r w:rsidRPr="007E2FD9">
        <w:rPr>
          <w:rFonts w:ascii="Arial" w:hAnsi="Arial" w:cs="Arial"/>
          <w:i/>
          <w:sz w:val="22"/>
          <w:szCs w:val="22"/>
          <w:lang w:eastAsia="en-US"/>
        </w:rPr>
        <w:lastRenderedPageBreak/>
        <w:t xml:space="preserve">profundizar y conocer de primera mano sus puntos de vista y corroborar la veracidad de la información que ha sido recabada. </w:t>
      </w:r>
    </w:p>
    <w:p w14:paraId="59FD7F84" w14:textId="77777777"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p>
    <w:p w14:paraId="6D11CF5B" w14:textId="53C9CC0D"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9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 xml:space="preserve">En esta sección el supervisor debe presentar sus conclusiones sobre la calidad del desempeño del Consejo de Administración o la Junta Directiva. El desempeño del Consejo de Administración o la Junta Directiva es demostrado por: asegurar que la organización solidaria este bajo control; sus riesgos estén adecuadamente mitigados; y sus objetivos de negocio, estrategias, políticas y prácticas se ejecuten con efectividad. </w:t>
      </w:r>
    </w:p>
    <w:p w14:paraId="5F4CBF2E" w14:textId="77777777"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9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ab/>
      </w:r>
      <w:r w:rsidRPr="007E2FD9">
        <w:rPr>
          <w:rFonts w:ascii="Arial" w:hAnsi="Arial"/>
          <w:i/>
          <w:sz w:val="22"/>
          <w:szCs w:val="22"/>
        </w:rPr>
        <w:tab/>
      </w:r>
      <w:r w:rsidRPr="007E2FD9">
        <w:rPr>
          <w:rFonts w:ascii="Arial" w:hAnsi="Arial"/>
          <w:i/>
          <w:sz w:val="22"/>
          <w:szCs w:val="22"/>
        </w:rPr>
        <w:tab/>
      </w:r>
    </w:p>
    <w:p w14:paraId="1E4F41EC" w14:textId="7F9D69F4" w:rsidR="001F5E36" w:rsidRPr="007E2FD9" w:rsidRDefault="001F5E36"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Las conclusiones deben presentar el desempeño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xml:space="preserve"> en todas las actividades significativas, identificando, en caso de presentarse, si las deficiencias en la función de supervisión son generalizadas o aisladas, y explicando cómo estas afectan la calificación. Se puede hacer referencia, para detallar la evaluación del desempeño de la función </w:t>
      </w:r>
      <w:r w:rsidRPr="007E2FD9">
        <w:rPr>
          <w:rFonts w:ascii="Arial" w:hAnsi="Arial" w:cs="Arial"/>
          <w:i/>
          <w:sz w:val="22"/>
          <w:szCs w:val="22"/>
          <w:lang w:eastAsia="en-US"/>
        </w:rPr>
        <w:t>del Consejo de Administración o la Junta Directiva</w:t>
      </w:r>
      <w:r w:rsidRPr="007E2FD9">
        <w:rPr>
          <w:rFonts w:ascii="Arial" w:hAnsi="Arial" w:cs="Arial"/>
          <w:i/>
          <w:sz w:val="22"/>
          <w:szCs w:val="22"/>
        </w:rPr>
        <w:t xml:space="preserve">, a las secciones correspondientes </w:t>
      </w:r>
      <w:r w:rsidR="00EE777C">
        <w:rPr>
          <w:rFonts w:ascii="Arial" w:hAnsi="Arial" w:cs="Arial"/>
          <w:i/>
          <w:sz w:val="22"/>
          <w:szCs w:val="22"/>
          <w:lang w:eastAsia="en-US"/>
        </w:rPr>
        <w:t>del formato</w:t>
      </w:r>
      <w:r w:rsidRPr="007E2FD9">
        <w:rPr>
          <w:rFonts w:ascii="Arial" w:hAnsi="Arial" w:cs="Arial"/>
          <w:i/>
          <w:sz w:val="22"/>
          <w:szCs w:val="22"/>
          <w:lang w:eastAsia="en-US"/>
        </w:rPr>
        <w:t xml:space="preserve"> de Actividades Significativas (</w:t>
      </w:r>
      <w:proofErr w:type="spellStart"/>
      <w:r w:rsidRPr="007E2FD9">
        <w:rPr>
          <w:rFonts w:ascii="Arial" w:hAnsi="Arial" w:cs="Arial"/>
          <w:i/>
          <w:sz w:val="22"/>
          <w:szCs w:val="22"/>
          <w:lang w:eastAsia="en-US"/>
        </w:rPr>
        <w:t>Track</w:t>
      </w:r>
      <w:proofErr w:type="spellEnd"/>
      <w:r w:rsidRPr="007E2FD9">
        <w:rPr>
          <w:rFonts w:ascii="Arial" w:hAnsi="Arial" w:cs="Arial"/>
          <w:i/>
          <w:sz w:val="22"/>
          <w:szCs w:val="22"/>
          <w:lang w:eastAsia="en-US"/>
        </w:rPr>
        <w:t xml:space="preserve"> 1), además, en caso de ser necesario se puede</w:t>
      </w:r>
      <w:r w:rsidRPr="007E2FD9">
        <w:rPr>
          <w:rFonts w:ascii="Arial" w:hAnsi="Arial" w:cs="Arial"/>
          <w:i/>
          <w:sz w:val="22"/>
          <w:szCs w:val="22"/>
        </w:rPr>
        <w:t xml:space="preserve"> anexar a </w:t>
      </w:r>
      <w:r w:rsidR="00EE777C">
        <w:rPr>
          <w:rFonts w:ascii="Arial" w:hAnsi="Arial" w:cs="Arial"/>
          <w:i/>
          <w:sz w:val="22"/>
          <w:szCs w:val="22"/>
        </w:rPr>
        <w:t>este formato</w:t>
      </w:r>
      <w:r w:rsidRPr="007E2FD9">
        <w:rPr>
          <w:rFonts w:ascii="Arial" w:hAnsi="Arial" w:cs="Arial"/>
          <w:i/>
          <w:sz w:val="22"/>
          <w:szCs w:val="22"/>
        </w:rPr>
        <w:t xml:space="preserve"> la documentación necesaria para el mismo fin.</w:t>
      </w:r>
    </w:p>
    <w:p w14:paraId="61A0B806" w14:textId="77777777" w:rsidR="001F5E36" w:rsidRPr="007E2FD9" w:rsidRDefault="001F5E36"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C57D678" w14:textId="1A2F5D5C" w:rsidR="00D5766E" w:rsidRDefault="001F5E36"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Los supervisores podrán utilizar para la calificación del desempeño la misma escala utilizada en la calificación general de la función de supervisión, la cual es Fuerte, Aceptable, Necesita Mejorar y Débil.</w:t>
      </w:r>
    </w:p>
    <w:p w14:paraId="261D4779" w14:textId="77777777" w:rsidR="00EE777C" w:rsidRDefault="00EE777C"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50D2F6D" w14:textId="35E12AAF" w:rsidR="00EE777C" w:rsidRPr="007E2FD9" w:rsidRDefault="00EE777C"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6DAF30B2" w14:textId="77777777" w:rsidR="001F5E36" w:rsidRPr="007E2FD9" w:rsidRDefault="001F5E36"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F2D3930" w14:textId="77777777" w:rsidR="00D5766E" w:rsidRPr="007E2FD9" w:rsidRDefault="00D5766E" w:rsidP="00F30E91">
      <w:pPr>
        <w:jc w:val="both"/>
        <w:rPr>
          <w:rFonts w:ascii="Arial" w:hAnsi="Arial" w:cs="Arial"/>
          <w:sz w:val="22"/>
          <w:szCs w:val="22"/>
        </w:rPr>
      </w:pPr>
    </w:p>
    <w:p w14:paraId="493E8D1D" w14:textId="77777777" w:rsidR="0099060D" w:rsidRPr="007E2FD9" w:rsidRDefault="0099060D" w:rsidP="0099060D">
      <w:pPr>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99060D" w:rsidRPr="007E2FD9" w14:paraId="14911AB7" w14:textId="77777777" w:rsidTr="009A168F">
        <w:tc>
          <w:tcPr>
            <w:tcW w:w="1599" w:type="dxa"/>
            <w:shd w:val="clear" w:color="auto" w:fill="auto"/>
          </w:tcPr>
          <w:p w14:paraId="7FB85E09" w14:textId="77777777" w:rsidR="0099060D" w:rsidRPr="007E2FD9" w:rsidRDefault="0099060D" w:rsidP="009A168F">
            <w:pPr>
              <w:rPr>
                <w:rFonts w:ascii="Arial" w:hAnsi="Arial" w:cs="Arial"/>
                <w:b/>
                <w:sz w:val="22"/>
                <w:szCs w:val="22"/>
              </w:rPr>
            </w:pPr>
            <w:r w:rsidRPr="007E2FD9">
              <w:rPr>
                <w:rFonts w:ascii="Arial" w:hAnsi="Arial" w:cs="Arial"/>
                <w:b/>
                <w:sz w:val="22"/>
                <w:szCs w:val="22"/>
              </w:rPr>
              <w:t>Desempeño</w:t>
            </w:r>
          </w:p>
        </w:tc>
        <w:tc>
          <w:tcPr>
            <w:tcW w:w="1201" w:type="dxa"/>
            <w:shd w:val="clear" w:color="auto" w:fill="auto"/>
          </w:tcPr>
          <w:p w14:paraId="5EFC6A91" w14:textId="77777777" w:rsidR="0099060D" w:rsidRPr="007E2FD9" w:rsidRDefault="0099060D" w:rsidP="009A168F">
            <w:pPr>
              <w:rPr>
                <w:rFonts w:ascii="Arial" w:hAnsi="Arial" w:cs="Arial"/>
                <w:sz w:val="22"/>
                <w:szCs w:val="22"/>
              </w:rPr>
            </w:pPr>
          </w:p>
        </w:tc>
      </w:tr>
    </w:tbl>
    <w:p w14:paraId="1DBA9063" w14:textId="0380A314" w:rsidR="0099060D" w:rsidRPr="007E2FD9" w:rsidRDefault="00FC66D4" w:rsidP="0099060D">
      <w:pPr>
        <w:pStyle w:val="Prrafodelista"/>
        <w:numPr>
          <w:ilvl w:val="0"/>
          <w:numId w:val="8"/>
        </w:numPr>
        <w:contextualSpacing/>
        <w:jc w:val="both"/>
        <w:rPr>
          <w:rFonts w:ascii="Arial" w:hAnsi="Arial" w:cs="Arial"/>
          <w:sz w:val="22"/>
          <w:szCs w:val="22"/>
        </w:rPr>
      </w:pPr>
      <w:proofErr w:type="spellStart"/>
      <w:r w:rsidRPr="007E2FD9">
        <w:rPr>
          <w:rFonts w:ascii="Arial" w:hAnsi="Arial" w:cs="Arial"/>
          <w:sz w:val="22"/>
          <w:szCs w:val="22"/>
        </w:rPr>
        <w:t>Xx</w:t>
      </w:r>
      <w:proofErr w:type="spellEnd"/>
    </w:p>
    <w:p w14:paraId="0E50FBF0" w14:textId="52812419" w:rsidR="00FC66D4" w:rsidRPr="007E2FD9" w:rsidRDefault="00FC66D4" w:rsidP="0099060D">
      <w:pPr>
        <w:pStyle w:val="Prrafodelista"/>
        <w:numPr>
          <w:ilvl w:val="0"/>
          <w:numId w:val="8"/>
        </w:numPr>
        <w:contextualSpacing/>
        <w:jc w:val="both"/>
        <w:rPr>
          <w:rFonts w:ascii="Arial" w:hAnsi="Arial" w:cs="Arial"/>
          <w:sz w:val="22"/>
          <w:szCs w:val="22"/>
        </w:rPr>
      </w:pPr>
      <w:proofErr w:type="spellStart"/>
      <w:r w:rsidRPr="007E2FD9">
        <w:rPr>
          <w:rFonts w:ascii="Arial" w:hAnsi="Arial" w:cs="Arial"/>
          <w:sz w:val="22"/>
          <w:szCs w:val="22"/>
        </w:rPr>
        <w:t>Xx</w:t>
      </w:r>
      <w:proofErr w:type="spellEnd"/>
    </w:p>
    <w:p w14:paraId="3BD38305" w14:textId="62C91F82" w:rsidR="00FC66D4" w:rsidRPr="007E2FD9" w:rsidRDefault="00FC66D4" w:rsidP="0099060D">
      <w:pPr>
        <w:pStyle w:val="Prrafodelista"/>
        <w:numPr>
          <w:ilvl w:val="0"/>
          <w:numId w:val="8"/>
        </w:numPr>
        <w:contextualSpacing/>
        <w:jc w:val="both"/>
        <w:rPr>
          <w:rFonts w:ascii="Arial" w:hAnsi="Arial" w:cs="Arial"/>
          <w:sz w:val="22"/>
          <w:szCs w:val="22"/>
        </w:rPr>
      </w:pPr>
      <w:r w:rsidRPr="007E2FD9">
        <w:rPr>
          <w:rFonts w:ascii="Arial" w:hAnsi="Arial" w:cs="Arial"/>
          <w:sz w:val="22"/>
          <w:szCs w:val="22"/>
        </w:rPr>
        <w:t>xx</w:t>
      </w:r>
    </w:p>
    <w:p w14:paraId="3C4292DF" w14:textId="77777777" w:rsidR="00D5766E" w:rsidRPr="007E2FD9" w:rsidRDefault="00D5766E" w:rsidP="00F30E91">
      <w:pPr>
        <w:jc w:val="both"/>
        <w:rPr>
          <w:rFonts w:ascii="Arial" w:hAnsi="Arial" w:cs="Arial"/>
          <w:sz w:val="22"/>
          <w:szCs w:val="22"/>
        </w:rPr>
      </w:pPr>
    </w:p>
    <w:p w14:paraId="007B72FE" w14:textId="0C279A92" w:rsidR="00E77811" w:rsidRPr="005E5B34" w:rsidRDefault="00C05233" w:rsidP="00E77811">
      <w:pPr>
        <w:pStyle w:val="Ttulo1"/>
        <w:rPr>
          <w:rFonts w:ascii="Arial" w:hAnsi="Arial"/>
        </w:rPr>
      </w:pPr>
      <w:bookmarkStart w:id="13" w:name="_Toc97903440"/>
      <w:r w:rsidRPr="005E5B34">
        <w:rPr>
          <w:rFonts w:ascii="Arial" w:hAnsi="Arial"/>
        </w:rPr>
        <w:t xml:space="preserve">RESULTADOS DE SUPERVISIÓN A LA </w:t>
      </w:r>
      <w:r w:rsidR="00121F3A">
        <w:rPr>
          <w:rFonts w:ascii="Arial" w:hAnsi="Arial"/>
        </w:rPr>
        <w:t>OSS</w:t>
      </w:r>
      <w:r w:rsidRPr="005E5B34">
        <w:rPr>
          <w:rFonts w:ascii="Arial" w:hAnsi="Arial"/>
        </w:rPr>
        <w:t xml:space="preserve"> Y FUTURAS REVISIONES</w:t>
      </w:r>
      <w:bookmarkEnd w:id="13"/>
    </w:p>
    <w:p w14:paraId="660E13E3" w14:textId="7BF2450E" w:rsidR="00E77811" w:rsidRPr="005E5B34" w:rsidRDefault="00E77811" w:rsidP="00E77811">
      <w:pPr>
        <w:rPr>
          <w:rFonts w:ascii="Arial" w:hAnsi="Arial" w:cs="Arial"/>
        </w:rPr>
      </w:pPr>
    </w:p>
    <w:p w14:paraId="18501EE7" w14:textId="0313B7BC" w:rsidR="00E77811" w:rsidRPr="007E2FD9" w:rsidRDefault="00C84EC1" w:rsidP="006D1672">
      <w:pPr>
        <w:pStyle w:val="Ttulo2"/>
        <w:rPr>
          <w:rFonts w:ascii="Arial" w:hAnsi="Arial" w:cs="Arial"/>
          <w:sz w:val="22"/>
          <w:szCs w:val="22"/>
        </w:rPr>
      </w:pPr>
      <w:bookmarkStart w:id="14" w:name="_Toc97903441"/>
      <w:r w:rsidRPr="007E2FD9">
        <w:rPr>
          <w:rFonts w:ascii="Arial" w:hAnsi="Arial" w:cs="Arial"/>
          <w:sz w:val="22"/>
          <w:szCs w:val="22"/>
        </w:rPr>
        <w:t xml:space="preserve">Resultados </w:t>
      </w:r>
      <w:r w:rsidR="00D44156">
        <w:rPr>
          <w:rFonts w:ascii="Arial" w:hAnsi="Arial" w:cs="Arial"/>
          <w:sz w:val="22"/>
          <w:szCs w:val="22"/>
        </w:rPr>
        <w:t xml:space="preserve">y recomendaciones </w:t>
      </w:r>
      <w:r w:rsidRPr="007E2FD9">
        <w:rPr>
          <w:rFonts w:ascii="Arial" w:hAnsi="Arial" w:cs="Arial"/>
          <w:sz w:val="22"/>
          <w:szCs w:val="22"/>
        </w:rPr>
        <w:t xml:space="preserve">de supervisión a la </w:t>
      </w:r>
      <w:r w:rsidR="00EE777C">
        <w:rPr>
          <w:rFonts w:ascii="Arial" w:hAnsi="Arial" w:cs="Arial"/>
          <w:sz w:val="22"/>
          <w:szCs w:val="22"/>
        </w:rPr>
        <w:t>O</w:t>
      </w:r>
      <w:r w:rsidR="00D5766E" w:rsidRPr="007E2FD9">
        <w:rPr>
          <w:rFonts w:ascii="Arial" w:hAnsi="Arial" w:cs="Arial"/>
          <w:sz w:val="22"/>
          <w:szCs w:val="22"/>
        </w:rPr>
        <w:t>rga</w:t>
      </w:r>
      <w:r w:rsidR="00EE777C">
        <w:rPr>
          <w:rFonts w:ascii="Arial" w:hAnsi="Arial" w:cs="Arial"/>
          <w:sz w:val="22"/>
          <w:szCs w:val="22"/>
        </w:rPr>
        <w:t>n</w:t>
      </w:r>
      <w:r w:rsidR="00D5766E" w:rsidRPr="007E2FD9">
        <w:rPr>
          <w:rFonts w:ascii="Arial" w:hAnsi="Arial" w:cs="Arial"/>
          <w:sz w:val="22"/>
          <w:szCs w:val="22"/>
        </w:rPr>
        <w:t xml:space="preserve">ización </w:t>
      </w:r>
      <w:r w:rsidR="00EE777C">
        <w:rPr>
          <w:rFonts w:ascii="Arial" w:hAnsi="Arial" w:cs="Arial"/>
          <w:sz w:val="22"/>
          <w:szCs w:val="22"/>
        </w:rPr>
        <w:t>S</w:t>
      </w:r>
      <w:r w:rsidR="00D5766E" w:rsidRPr="007E2FD9">
        <w:rPr>
          <w:rFonts w:ascii="Arial" w:hAnsi="Arial" w:cs="Arial"/>
          <w:sz w:val="22"/>
          <w:szCs w:val="22"/>
        </w:rPr>
        <w:t>olidaria</w:t>
      </w:r>
      <w:bookmarkEnd w:id="14"/>
      <w:r w:rsidR="00B2684A">
        <w:rPr>
          <w:rFonts w:ascii="Arial" w:hAnsi="Arial" w:cs="Arial"/>
          <w:sz w:val="22"/>
          <w:szCs w:val="22"/>
        </w:rPr>
        <w:t xml:space="preserve"> </w:t>
      </w:r>
    </w:p>
    <w:p w14:paraId="76E86857" w14:textId="2D8A4E84" w:rsidR="00E77811" w:rsidRPr="007E2FD9" w:rsidRDefault="00E77811" w:rsidP="00E77811">
      <w:pPr>
        <w:rPr>
          <w:rFonts w:ascii="Arial" w:hAnsi="Arial" w:cs="Arial"/>
          <w:sz w:val="22"/>
          <w:szCs w:val="22"/>
        </w:rPr>
      </w:pPr>
    </w:p>
    <w:p w14:paraId="3324B60F" w14:textId="77777777" w:rsidR="00C84EC1" w:rsidRPr="007E2FD9" w:rsidRDefault="00C84EC1" w:rsidP="00C84EC1">
      <w:pPr>
        <w:rPr>
          <w:rFonts w:ascii="Arial" w:hAnsi="Arial" w:cs="Arial"/>
          <w:b/>
          <w:sz w:val="22"/>
          <w:szCs w:val="22"/>
        </w:rPr>
      </w:pPr>
      <w:proofErr w:type="spellStart"/>
      <w:proofErr w:type="gramStart"/>
      <w:r w:rsidRPr="007E2FD9">
        <w:rPr>
          <w:rFonts w:ascii="Arial" w:hAnsi="Arial" w:cs="Arial"/>
          <w:b/>
          <w:sz w:val="22"/>
          <w:szCs w:val="22"/>
        </w:rPr>
        <w:t>dd</w:t>
      </w:r>
      <w:proofErr w:type="spellEnd"/>
      <w:r w:rsidRPr="007E2FD9">
        <w:rPr>
          <w:rFonts w:ascii="Arial" w:hAnsi="Arial" w:cs="Arial"/>
          <w:b/>
          <w:sz w:val="22"/>
          <w:szCs w:val="22"/>
        </w:rPr>
        <w:t>/mm/año</w:t>
      </w:r>
      <w:proofErr w:type="gramEnd"/>
    </w:p>
    <w:p w14:paraId="1DF3DD45" w14:textId="77777777" w:rsidR="00AA50EA" w:rsidRPr="005F2857" w:rsidRDefault="00AA50EA" w:rsidP="00AA50EA">
      <w:pPr>
        <w:rPr>
          <w:rFonts w:ascii="Arial" w:hAnsi="Arial" w:cs="Arial"/>
          <w:sz w:val="22"/>
          <w:szCs w:val="22"/>
        </w:rPr>
      </w:pPr>
    </w:p>
    <w:p w14:paraId="2F7C54AB" w14:textId="77777777" w:rsidR="00AA50EA" w:rsidRPr="005F2857" w:rsidRDefault="00AA50EA" w:rsidP="00AA50EA">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4FC8EB3A" w14:textId="77777777" w:rsidR="00AA50EA" w:rsidRPr="005F2857" w:rsidRDefault="00AA50EA" w:rsidP="00AA50EA">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69F4F85E" w14:textId="77777777" w:rsidR="00AA50EA" w:rsidRPr="005F2857" w:rsidRDefault="00AA50EA" w:rsidP="00AA50EA">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75E9285A" w14:textId="77777777" w:rsidR="00AA50EA" w:rsidRPr="005F2857" w:rsidRDefault="00AA50EA" w:rsidP="00AA50EA">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lastRenderedPageBreak/>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0CBE0EB7" w14:textId="77777777" w:rsidR="00AA50EA" w:rsidRPr="005F2857" w:rsidRDefault="00AA50EA" w:rsidP="00AA50EA">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2474C6F" w14:textId="77777777" w:rsidR="00AA50EA" w:rsidRPr="005F2857" w:rsidRDefault="00AA50EA" w:rsidP="00AA50EA">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344C22E1" w14:textId="77777777" w:rsidR="00AA50EA" w:rsidRPr="005F2857" w:rsidRDefault="00AA50EA" w:rsidP="00AA50EA">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67E2E295" w14:textId="77777777" w:rsidR="00AA50EA" w:rsidRPr="005F2857" w:rsidRDefault="00AA50EA" w:rsidP="00AA50EA">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061B6DF6" w14:textId="77777777" w:rsidR="00AA50EA" w:rsidRPr="005F2857" w:rsidRDefault="00AA50EA" w:rsidP="00AA50EA">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5562532" w14:textId="77777777" w:rsidR="00AA50EA" w:rsidRPr="004F3514" w:rsidRDefault="00AA50EA" w:rsidP="00AA50EA">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3033673A" w14:textId="7BA9AA3A" w:rsidR="00D5766E" w:rsidRPr="007E2FD9" w:rsidRDefault="00D5766E" w:rsidP="00D5766E">
      <w:pPr>
        <w:jc w:val="both"/>
        <w:rPr>
          <w:rFonts w:ascii="Arial" w:hAnsi="Arial" w:cs="Arial"/>
          <w:b/>
          <w:sz w:val="22"/>
          <w:szCs w:val="22"/>
        </w:rPr>
      </w:pPr>
    </w:p>
    <w:p w14:paraId="36F478D1" w14:textId="5BF8B8E6" w:rsidR="00150CD8" w:rsidRPr="007E2FD9" w:rsidRDefault="00150CD8" w:rsidP="00150CD8">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10345FB3" w14:textId="59FE3CFE" w:rsidR="00150CD8" w:rsidRPr="007E2FD9" w:rsidRDefault="00150CD8" w:rsidP="00150CD8">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5BD14AA5" w14:textId="3AF8A7CE" w:rsidR="00150CD8" w:rsidRPr="007E2FD9" w:rsidRDefault="00150CD8" w:rsidP="00150CD8">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3313D1C3" w14:textId="345F10BC" w:rsidR="00150CD8" w:rsidRPr="007E2FD9" w:rsidRDefault="00150CD8" w:rsidP="00150CD8">
      <w:pPr>
        <w:jc w:val="both"/>
        <w:rPr>
          <w:rFonts w:ascii="Arial" w:hAnsi="Arial" w:cs="Arial"/>
          <w:b/>
          <w:sz w:val="22"/>
          <w:szCs w:val="22"/>
        </w:rPr>
      </w:pPr>
    </w:p>
    <w:p w14:paraId="71B81854" w14:textId="11F635EA" w:rsidR="00E77811" w:rsidRDefault="000211C3" w:rsidP="006D1672">
      <w:pPr>
        <w:pStyle w:val="Ttulo2"/>
        <w:rPr>
          <w:rFonts w:ascii="Arial" w:hAnsi="Arial" w:cs="Arial"/>
          <w:sz w:val="22"/>
          <w:szCs w:val="22"/>
        </w:rPr>
      </w:pPr>
      <w:bookmarkStart w:id="15" w:name="_Toc97903442"/>
      <w:r>
        <w:rPr>
          <w:rFonts w:ascii="Arial" w:hAnsi="Arial" w:cs="Arial"/>
          <w:sz w:val="22"/>
          <w:szCs w:val="22"/>
        </w:rPr>
        <w:t>Hallazgos normativos del supervisor</w:t>
      </w:r>
      <w:bookmarkEnd w:id="15"/>
      <w:r w:rsidR="00B2684A">
        <w:rPr>
          <w:rFonts w:ascii="Arial" w:hAnsi="Arial" w:cs="Arial"/>
          <w:sz w:val="22"/>
          <w:szCs w:val="22"/>
        </w:rPr>
        <w:t xml:space="preserve"> </w:t>
      </w:r>
    </w:p>
    <w:p w14:paraId="225B3CE8" w14:textId="77777777" w:rsidR="000211C3" w:rsidRPr="000211C3" w:rsidRDefault="000211C3" w:rsidP="000211C3"/>
    <w:p w14:paraId="6BBE673C" w14:textId="6F099463" w:rsidR="00641FFD" w:rsidRPr="00CE2B21" w:rsidRDefault="00B2684A" w:rsidP="005F4F5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Relacione</w:t>
      </w:r>
      <w:r w:rsidR="000211C3" w:rsidRPr="00CE2B21">
        <w:rPr>
          <w:rFonts w:ascii="Arial" w:hAnsi="Arial" w:cs="Arial"/>
          <w:sz w:val="22"/>
          <w:szCs w:val="22"/>
        </w:rPr>
        <w:t xml:space="preserve"> los </w:t>
      </w:r>
      <w:r w:rsidRPr="00CE2B21">
        <w:rPr>
          <w:rFonts w:ascii="Arial" w:hAnsi="Arial" w:cs="Arial"/>
          <w:sz w:val="22"/>
          <w:szCs w:val="22"/>
        </w:rPr>
        <w:t xml:space="preserve">presuntos </w:t>
      </w:r>
      <w:r w:rsidR="000211C3" w:rsidRPr="00CE2B21">
        <w:rPr>
          <w:rFonts w:ascii="Arial" w:hAnsi="Arial" w:cs="Arial"/>
          <w:sz w:val="22"/>
          <w:szCs w:val="22"/>
        </w:rPr>
        <w:t>incumplimientos normativos encontrados como resultado de su análisis y supervisión sobre esta Función de Supervisión en áreas que requieran una</w:t>
      </w:r>
      <w:r w:rsidRPr="00CE2B21">
        <w:rPr>
          <w:rFonts w:ascii="Arial" w:hAnsi="Arial" w:cs="Arial"/>
          <w:sz w:val="22"/>
          <w:szCs w:val="22"/>
        </w:rPr>
        <w:t xml:space="preserve"> presunta</w:t>
      </w:r>
      <w:r w:rsidR="000211C3" w:rsidRPr="00CE2B21">
        <w:rPr>
          <w:rFonts w:ascii="Arial" w:hAnsi="Arial" w:cs="Arial"/>
          <w:sz w:val="22"/>
          <w:szCs w:val="22"/>
        </w:rPr>
        <w:t xml:space="preserve"> sanción, </w:t>
      </w:r>
      <w:r w:rsidR="00641FFD" w:rsidRPr="00CE2B21">
        <w:rPr>
          <w:rFonts w:ascii="Arial" w:hAnsi="Arial" w:cs="Arial"/>
          <w:sz w:val="22"/>
          <w:szCs w:val="22"/>
        </w:rPr>
        <w:t xml:space="preserve">analizando el impacto que el hallazgo pueda ocasionar en el perfil de riesgo de la organización supervisada. </w:t>
      </w:r>
    </w:p>
    <w:p w14:paraId="10562461" w14:textId="77777777" w:rsidR="00641FFD" w:rsidRPr="00CE2B21" w:rsidRDefault="00641FFD" w:rsidP="005F4F5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601EAC5" w14:textId="1513FE17" w:rsidR="005F4F52" w:rsidRPr="00CE2B21" w:rsidRDefault="00641FFD" w:rsidP="005F4F5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w:t>
      </w:r>
      <w:r w:rsidR="000211C3" w:rsidRPr="00CE2B21">
        <w:rPr>
          <w:rFonts w:ascii="Arial" w:hAnsi="Arial" w:cs="Arial"/>
          <w:sz w:val="22"/>
          <w:szCs w:val="22"/>
        </w:rPr>
        <w:t xml:space="preserve">icho incumplimiento debe estar plenamente identificado y </w:t>
      </w:r>
      <w:r w:rsidRPr="00CE2B21">
        <w:rPr>
          <w:rFonts w:ascii="Arial" w:hAnsi="Arial" w:cs="Arial"/>
          <w:sz w:val="22"/>
          <w:szCs w:val="22"/>
        </w:rPr>
        <w:t>soportado</w:t>
      </w:r>
      <w:r w:rsidR="000211C3" w:rsidRPr="00CE2B21">
        <w:rPr>
          <w:rFonts w:ascii="Arial" w:hAnsi="Arial" w:cs="Arial"/>
          <w:sz w:val="22"/>
          <w:szCs w:val="22"/>
        </w:rPr>
        <w:t xml:space="preserve"> en los papeles de trabajo</w:t>
      </w:r>
      <w:r w:rsidR="00CE2B21">
        <w:rPr>
          <w:rFonts w:ascii="Arial" w:hAnsi="Arial" w:cs="Arial"/>
          <w:sz w:val="22"/>
          <w:szCs w:val="22"/>
        </w:rPr>
        <w:t xml:space="preserve"> del supervisor</w:t>
      </w:r>
      <w:r w:rsidR="00BE1126">
        <w:rPr>
          <w:rFonts w:ascii="Arial" w:hAnsi="Arial" w:cs="Arial"/>
          <w:sz w:val="22"/>
          <w:szCs w:val="22"/>
        </w:rPr>
        <w:t xml:space="preserve"> para</w:t>
      </w:r>
      <w:r w:rsidR="000211C3" w:rsidRPr="00CE2B21">
        <w:rPr>
          <w:rFonts w:ascii="Arial" w:hAnsi="Arial" w:cs="Arial"/>
          <w:sz w:val="22"/>
          <w:szCs w:val="22"/>
        </w:rPr>
        <w:t xml:space="preserve"> llega</w:t>
      </w:r>
      <w:r w:rsidR="00BE1126">
        <w:rPr>
          <w:rFonts w:ascii="Arial" w:hAnsi="Arial" w:cs="Arial"/>
          <w:sz w:val="22"/>
          <w:szCs w:val="22"/>
        </w:rPr>
        <w:t>r</w:t>
      </w:r>
      <w:r w:rsidR="000211C3" w:rsidRPr="00CE2B21">
        <w:rPr>
          <w:rFonts w:ascii="Arial" w:hAnsi="Arial" w:cs="Arial"/>
          <w:sz w:val="22"/>
          <w:szCs w:val="22"/>
        </w:rPr>
        <w:t xml:space="preserve"> a esta conclusión. </w:t>
      </w:r>
      <w:r w:rsidR="00BE1126">
        <w:rPr>
          <w:rFonts w:ascii="Arial" w:hAnsi="Arial" w:cs="Arial"/>
          <w:sz w:val="22"/>
          <w:szCs w:val="22"/>
        </w:rPr>
        <w:t>Es importante</w:t>
      </w:r>
      <w:r w:rsidR="005F4F52" w:rsidRPr="00CE2B21">
        <w:rPr>
          <w:rFonts w:ascii="Arial" w:hAnsi="Arial" w:cs="Arial"/>
          <w:sz w:val="22"/>
          <w:szCs w:val="22"/>
        </w:rPr>
        <w:t xml:space="preserve"> para los </w:t>
      </w:r>
      <w:r w:rsidRPr="00CE2B21">
        <w:rPr>
          <w:rFonts w:ascii="Arial" w:hAnsi="Arial" w:cs="Arial"/>
          <w:sz w:val="22"/>
          <w:szCs w:val="22"/>
        </w:rPr>
        <w:t xml:space="preserve">presuntos </w:t>
      </w:r>
      <w:r w:rsidR="005F4F52" w:rsidRPr="00CE2B21">
        <w:rPr>
          <w:rFonts w:ascii="Arial" w:hAnsi="Arial" w:cs="Arial"/>
          <w:sz w:val="22"/>
          <w:szCs w:val="22"/>
        </w:rPr>
        <w:t xml:space="preserve">incumplimientos normativos, </w:t>
      </w:r>
      <w:r w:rsidR="00376BA0">
        <w:rPr>
          <w:rFonts w:ascii="Arial" w:hAnsi="Arial" w:cs="Arial"/>
          <w:sz w:val="22"/>
          <w:szCs w:val="22"/>
        </w:rPr>
        <w:t>redacte</w:t>
      </w:r>
      <w:r w:rsidR="005F4F52" w:rsidRPr="00CE2B21">
        <w:rPr>
          <w:rFonts w:ascii="Arial" w:hAnsi="Arial" w:cs="Arial"/>
          <w:sz w:val="22"/>
          <w:szCs w:val="22"/>
        </w:rPr>
        <w:t xml:space="preserve"> de forma clara y concisa la norma que tra</w:t>
      </w:r>
      <w:r w:rsidR="00BE1126">
        <w:rPr>
          <w:rFonts w:ascii="Arial" w:hAnsi="Arial" w:cs="Arial"/>
          <w:sz w:val="22"/>
          <w:szCs w:val="22"/>
        </w:rPr>
        <w:t>n</w:t>
      </w:r>
      <w:r w:rsidR="005F4F52" w:rsidRPr="00CE2B21">
        <w:rPr>
          <w:rFonts w:ascii="Arial" w:hAnsi="Arial" w:cs="Arial"/>
          <w:sz w:val="22"/>
          <w:szCs w:val="22"/>
        </w:rPr>
        <w:t>sgrede.</w:t>
      </w:r>
      <w:r w:rsidR="00B2684A" w:rsidRPr="00CE2B21">
        <w:rPr>
          <w:rFonts w:ascii="Arial" w:hAnsi="Arial" w:cs="Arial"/>
          <w:sz w:val="22"/>
          <w:szCs w:val="22"/>
        </w:rPr>
        <w:t xml:space="preserve"> </w:t>
      </w:r>
    </w:p>
    <w:p w14:paraId="2540B827" w14:textId="77777777" w:rsidR="00641FFD" w:rsidRPr="00CE2B21" w:rsidRDefault="00641FFD" w:rsidP="005F4F5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9A8D56C" w14:textId="314B7D1A" w:rsidR="003948AC" w:rsidRDefault="00641FFD" w:rsidP="005062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sidR="0065123C">
        <w:rPr>
          <w:rFonts w:ascii="Arial" w:hAnsi="Arial" w:cs="Arial"/>
          <w:sz w:val="22"/>
          <w:szCs w:val="22"/>
        </w:rPr>
        <w:t xml:space="preserve"> normativo</w:t>
      </w:r>
      <w:r w:rsidRPr="00CE2B21">
        <w:rPr>
          <w:rFonts w:ascii="Arial" w:hAnsi="Arial" w:cs="Arial"/>
          <w:sz w:val="22"/>
          <w:szCs w:val="22"/>
        </w:rPr>
        <w:t xml:space="preserve"> debe contener la siguiente estructura: </w:t>
      </w:r>
      <w:r w:rsidR="003948AC">
        <w:rPr>
          <w:rFonts w:ascii="Arial" w:hAnsi="Arial" w:cs="Arial"/>
          <w:sz w:val="22"/>
          <w:szCs w:val="22"/>
        </w:rPr>
        <w:t xml:space="preserve"> </w:t>
      </w:r>
    </w:p>
    <w:p w14:paraId="5C37B066" w14:textId="77777777" w:rsidR="003948AC" w:rsidRDefault="003948AC" w:rsidP="005062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DD00E73" w14:textId="52334F2B" w:rsidR="0050622B" w:rsidRPr="00CE2B21" w:rsidRDefault="0065123C" w:rsidP="005062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00CE6479">
        <w:rPr>
          <w:rFonts w:ascii="Arial" w:hAnsi="Arial" w:cs="Arial"/>
          <w:sz w:val="22"/>
          <w:szCs w:val="22"/>
        </w:rPr>
        <w:t>a</w:t>
      </w:r>
      <w:r w:rsidR="0050622B" w:rsidRPr="00CE2B21">
        <w:rPr>
          <w:rFonts w:ascii="Arial" w:hAnsi="Arial" w:cs="Arial"/>
          <w:sz w:val="22"/>
          <w:szCs w:val="22"/>
        </w:rPr>
        <w:t xml:space="preserve">) Detalle de forma clara </w:t>
      </w:r>
      <w:r w:rsidR="00625B3A">
        <w:rPr>
          <w:rFonts w:ascii="Arial" w:hAnsi="Arial" w:cs="Arial"/>
          <w:sz w:val="22"/>
          <w:szCs w:val="22"/>
        </w:rPr>
        <w:t xml:space="preserve">y concreta </w:t>
      </w:r>
      <w:r w:rsidR="003948AC">
        <w:rPr>
          <w:rFonts w:ascii="Arial" w:hAnsi="Arial" w:cs="Arial"/>
          <w:sz w:val="22"/>
          <w:szCs w:val="22"/>
        </w:rPr>
        <w:t xml:space="preserve">los elementos del hallazgo, aquí debe </w:t>
      </w:r>
      <w:r w:rsidR="00C63627">
        <w:rPr>
          <w:rFonts w:ascii="Arial" w:hAnsi="Arial" w:cs="Arial"/>
          <w:sz w:val="22"/>
          <w:szCs w:val="22"/>
        </w:rPr>
        <w:t>quedar plasmado</w:t>
      </w:r>
      <w:r w:rsidR="003948AC">
        <w:rPr>
          <w:rFonts w:ascii="Arial" w:hAnsi="Arial" w:cs="Arial"/>
          <w:sz w:val="22"/>
          <w:szCs w:val="22"/>
        </w:rPr>
        <w:t xml:space="preserve"> el criterio del supervisor, la condición, causa y efecto</w:t>
      </w:r>
      <w:r w:rsidR="00C63627">
        <w:rPr>
          <w:rFonts w:ascii="Arial" w:hAnsi="Arial" w:cs="Arial"/>
          <w:sz w:val="22"/>
          <w:szCs w:val="22"/>
        </w:rPr>
        <w:t>,</w:t>
      </w:r>
      <w:r w:rsidR="003948AC">
        <w:rPr>
          <w:rFonts w:ascii="Arial" w:hAnsi="Arial" w:cs="Arial"/>
          <w:sz w:val="22"/>
          <w:szCs w:val="22"/>
        </w:rPr>
        <w:t xml:space="preserve"> el “por qué” </w:t>
      </w:r>
      <w:r w:rsidR="0050622B" w:rsidRPr="00CE2B21">
        <w:rPr>
          <w:rFonts w:ascii="Arial" w:hAnsi="Arial" w:cs="Arial"/>
          <w:sz w:val="22"/>
          <w:szCs w:val="22"/>
        </w:rPr>
        <w:t>del presunto incumplimiento.</w:t>
      </w:r>
      <w:r w:rsidR="00CE2B21" w:rsidRPr="00CE2B21">
        <w:rPr>
          <w:rFonts w:ascii="Arial" w:hAnsi="Arial" w:cs="Arial"/>
          <w:sz w:val="22"/>
          <w:szCs w:val="22"/>
        </w:rPr>
        <w:t xml:space="preserve"> </w:t>
      </w:r>
    </w:p>
    <w:p w14:paraId="386D76A3" w14:textId="168ECE6F" w:rsidR="0050622B" w:rsidRPr="00CE2B21" w:rsidRDefault="0050622B" w:rsidP="005062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sidR="00CE6479">
        <w:rPr>
          <w:rFonts w:ascii="Arial" w:hAnsi="Arial" w:cs="Arial"/>
          <w:sz w:val="22"/>
          <w:szCs w:val="22"/>
        </w:rPr>
        <w:t>b</w:t>
      </w:r>
      <w:r w:rsidRPr="00CE2B21">
        <w:rPr>
          <w:rFonts w:ascii="Arial" w:hAnsi="Arial" w:cs="Arial"/>
          <w:sz w:val="22"/>
          <w:szCs w:val="22"/>
        </w:rPr>
        <w:t xml:space="preserve">)  </w:t>
      </w:r>
      <w:r w:rsidR="003948AC" w:rsidRPr="00CE2B21">
        <w:rPr>
          <w:rFonts w:ascii="Arial" w:hAnsi="Arial" w:cs="Arial"/>
          <w:sz w:val="22"/>
          <w:szCs w:val="22"/>
        </w:rPr>
        <w:t>D</w:t>
      </w:r>
      <w:r w:rsidR="0065123C">
        <w:rPr>
          <w:rFonts w:ascii="Arial" w:hAnsi="Arial" w:cs="Arial"/>
          <w:sz w:val="22"/>
          <w:szCs w:val="22"/>
        </w:rPr>
        <w:t>escriba de forma</w:t>
      </w:r>
      <w:r w:rsidR="003948AC">
        <w:rPr>
          <w:rFonts w:ascii="Arial" w:hAnsi="Arial" w:cs="Arial"/>
          <w:sz w:val="22"/>
          <w:szCs w:val="22"/>
        </w:rPr>
        <w:t xml:space="preserve"> </w:t>
      </w:r>
      <w:r w:rsidR="0065123C">
        <w:rPr>
          <w:rFonts w:ascii="Arial" w:hAnsi="Arial" w:cs="Arial"/>
          <w:sz w:val="22"/>
          <w:szCs w:val="22"/>
        </w:rPr>
        <w:t xml:space="preserve">clara y específica </w:t>
      </w:r>
      <w:r w:rsidR="003948AC">
        <w:rPr>
          <w:rFonts w:ascii="Arial" w:hAnsi="Arial" w:cs="Arial"/>
          <w:sz w:val="22"/>
          <w:szCs w:val="22"/>
        </w:rPr>
        <w:t xml:space="preserve">el hallazgo, </w:t>
      </w:r>
      <w:r w:rsidR="0065123C">
        <w:rPr>
          <w:rFonts w:ascii="Arial" w:hAnsi="Arial" w:cs="Arial"/>
          <w:sz w:val="22"/>
          <w:szCs w:val="22"/>
        </w:rPr>
        <w:t xml:space="preserve">el </w:t>
      </w:r>
      <w:r w:rsidR="003948AC">
        <w:rPr>
          <w:rFonts w:ascii="Arial" w:hAnsi="Arial" w:cs="Arial"/>
          <w:sz w:val="22"/>
          <w:szCs w:val="22"/>
        </w:rPr>
        <w:t xml:space="preserve">“donde” </w:t>
      </w:r>
      <w:r w:rsidRPr="00CE2B21">
        <w:rPr>
          <w:rFonts w:ascii="Arial" w:hAnsi="Arial" w:cs="Arial"/>
          <w:sz w:val="22"/>
          <w:szCs w:val="22"/>
        </w:rPr>
        <w:t>del presunto incumplimiento</w:t>
      </w:r>
      <w:r w:rsidR="0065123C">
        <w:rPr>
          <w:rFonts w:ascii="Arial" w:hAnsi="Arial" w:cs="Arial"/>
          <w:sz w:val="22"/>
          <w:szCs w:val="22"/>
        </w:rPr>
        <w:t xml:space="preserve"> normativo</w:t>
      </w:r>
      <w:r w:rsidRPr="00CE2B21">
        <w:rPr>
          <w:rFonts w:ascii="Arial" w:hAnsi="Arial" w:cs="Arial"/>
          <w:sz w:val="22"/>
          <w:szCs w:val="22"/>
        </w:rPr>
        <w:t>.</w:t>
      </w:r>
    </w:p>
    <w:p w14:paraId="7EB5F498" w14:textId="284AAAC1" w:rsidR="003948AC" w:rsidRDefault="0050622B" w:rsidP="0050622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sidR="00CE6479">
        <w:rPr>
          <w:rFonts w:ascii="Arial" w:hAnsi="Arial" w:cs="Arial"/>
          <w:sz w:val="22"/>
          <w:szCs w:val="22"/>
        </w:rPr>
        <w:t>c</w:t>
      </w:r>
      <w:r w:rsidRPr="00CE2B21">
        <w:rPr>
          <w:rFonts w:ascii="Arial" w:hAnsi="Arial" w:cs="Arial"/>
          <w:sz w:val="22"/>
          <w:szCs w:val="22"/>
        </w:rPr>
        <w:t xml:space="preserve">) </w:t>
      </w:r>
      <w:r w:rsidR="00BE1126">
        <w:rPr>
          <w:rFonts w:ascii="Arial" w:hAnsi="Arial" w:cs="Arial"/>
          <w:sz w:val="22"/>
          <w:szCs w:val="22"/>
        </w:rPr>
        <w:t xml:space="preserve"> </w:t>
      </w:r>
      <w:r w:rsidR="003948AC">
        <w:rPr>
          <w:rFonts w:ascii="Arial" w:hAnsi="Arial" w:cs="Arial"/>
          <w:sz w:val="22"/>
          <w:szCs w:val="22"/>
        </w:rPr>
        <w:t>El supervisor debe contar con la suficiente información soporte de la situación o hallazgo encontrada, situaciones concretas, “no rumores”</w:t>
      </w:r>
      <w:r w:rsidR="00367C64">
        <w:rPr>
          <w:rFonts w:ascii="Arial" w:hAnsi="Arial" w:cs="Arial"/>
          <w:sz w:val="22"/>
          <w:szCs w:val="22"/>
        </w:rPr>
        <w:t>,</w:t>
      </w:r>
      <w:r w:rsidR="003948AC">
        <w:rPr>
          <w:rFonts w:ascii="Arial" w:hAnsi="Arial" w:cs="Arial"/>
          <w:sz w:val="22"/>
          <w:szCs w:val="22"/>
        </w:rPr>
        <w:t xml:space="preserve"> frecuen</w:t>
      </w:r>
      <w:r w:rsidR="00C51015">
        <w:rPr>
          <w:rFonts w:ascii="Arial" w:hAnsi="Arial" w:cs="Arial"/>
          <w:sz w:val="22"/>
          <w:szCs w:val="22"/>
        </w:rPr>
        <w:t>cia, periodicidad y continuidad.</w:t>
      </w:r>
    </w:p>
    <w:p w14:paraId="2EE011A6" w14:textId="04DE1AEF" w:rsidR="00CE6479" w:rsidRDefault="0050622B" w:rsidP="0050622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lastRenderedPageBreak/>
        <w:t xml:space="preserve"> </w:t>
      </w:r>
      <w:r w:rsidR="00CE6479">
        <w:rPr>
          <w:rFonts w:ascii="Arial" w:hAnsi="Arial" w:cs="Arial"/>
          <w:sz w:val="22"/>
          <w:szCs w:val="22"/>
        </w:rPr>
        <w:t>d</w:t>
      </w:r>
      <w:r w:rsidRPr="00CE2B21">
        <w:rPr>
          <w:rFonts w:ascii="Arial" w:hAnsi="Arial" w:cs="Arial"/>
          <w:sz w:val="22"/>
          <w:szCs w:val="22"/>
        </w:rPr>
        <w:t xml:space="preserve">) </w:t>
      </w:r>
      <w:r w:rsidR="00BE1126">
        <w:rPr>
          <w:rFonts w:ascii="Arial" w:hAnsi="Arial" w:cs="Arial"/>
          <w:sz w:val="22"/>
          <w:szCs w:val="22"/>
        </w:rPr>
        <w:t xml:space="preserve"> </w:t>
      </w:r>
      <w:r w:rsidRPr="00CE2B21">
        <w:rPr>
          <w:rFonts w:ascii="Arial" w:hAnsi="Arial" w:cs="Arial"/>
          <w:sz w:val="22"/>
          <w:szCs w:val="22"/>
        </w:rPr>
        <w:t xml:space="preserve">Para citar la norma </w:t>
      </w:r>
      <w:r w:rsidR="00BE1126">
        <w:rPr>
          <w:rFonts w:ascii="Arial" w:hAnsi="Arial" w:cs="Arial"/>
          <w:sz w:val="22"/>
          <w:szCs w:val="22"/>
        </w:rPr>
        <w:t xml:space="preserve">presuntamente </w:t>
      </w:r>
      <w:r w:rsidRPr="00CE2B21">
        <w:rPr>
          <w:rFonts w:ascii="Arial" w:hAnsi="Arial" w:cs="Arial"/>
          <w:sz w:val="22"/>
          <w:szCs w:val="22"/>
        </w:rPr>
        <w:t>incumplida</w:t>
      </w:r>
      <w:r w:rsidR="0065123C">
        <w:rPr>
          <w:rFonts w:ascii="Arial" w:hAnsi="Arial" w:cs="Arial"/>
          <w:sz w:val="22"/>
          <w:szCs w:val="22"/>
        </w:rPr>
        <w:t>,</w:t>
      </w:r>
      <w:r w:rsidRPr="00CE2B21">
        <w:rPr>
          <w:rFonts w:ascii="Arial" w:hAnsi="Arial" w:cs="Arial"/>
          <w:sz w:val="22"/>
          <w:szCs w:val="22"/>
        </w:rPr>
        <w:t xml:space="preserve"> el supervisor debe identificar claramente la norma que se transgrede </w:t>
      </w:r>
      <w:r w:rsidR="00C33ABB" w:rsidRPr="00CE2B21">
        <w:rPr>
          <w:rFonts w:ascii="Arial" w:hAnsi="Arial" w:cs="Arial"/>
          <w:sz w:val="22"/>
          <w:szCs w:val="22"/>
        </w:rPr>
        <w:t xml:space="preserve">así: </w:t>
      </w:r>
      <w:r w:rsidR="00C33ABB" w:rsidRPr="00BE1126">
        <w:rPr>
          <w:rFonts w:ascii="Arial" w:hAnsi="Arial" w:cs="Arial"/>
          <w:i/>
          <w:sz w:val="22"/>
          <w:szCs w:val="22"/>
        </w:rPr>
        <w:t>(L</w:t>
      </w:r>
      <w:r w:rsidR="00367C64">
        <w:rPr>
          <w:rFonts w:ascii="Arial" w:hAnsi="Arial" w:cs="Arial"/>
          <w:i/>
          <w:sz w:val="22"/>
          <w:szCs w:val="22"/>
        </w:rPr>
        <w:t>iteral, Numeral, Capitulo, T</w:t>
      </w:r>
      <w:r w:rsidR="00C33ABB" w:rsidRPr="00BE1126">
        <w:rPr>
          <w:rFonts w:ascii="Arial" w:hAnsi="Arial" w:cs="Arial"/>
          <w:i/>
          <w:sz w:val="22"/>
          <w:szCs w:val="22"/>
        </w:rPr>
        <w:t xml:space="preserve">ítulo, </w:t>
      </w:r>
      <w:r w:rsidR="00367C64">
        <w:rPr>
          <w:rFonts w:ascii="Arial" w:hAnsi="Arial" w:cs="Arial"/>
          <w:i/>
          <w:sz w:val="22"/>
          <w:szCs w:val="22"/>
        </w:rPr>
        <w:t>L</w:t>
      </w:r>
      <w:r w:rsidR="00C33ABB" w:rsidRPr="00BE1126">
        <w:rPr>
          <w:rFonts w:ascii="Arial" w:hAnsi="Arial" w:cs="Arial"/>
          <w:i/>
          <w:sz w:val="22"/>
          <w:szCs w:val="22"/>
        </w:rPr>
        <w:t>ey,</w:t>
      </w:r>
      <w:r w:rsidR="00367C64">
        <w:rPr>
          <w:rFonts w:ascii="Arial" w:hAnsi="Arial" w:cs="Arial"/>
          <w:i/>
          <w:sz w:val="22"/>
          <w:szCs w:val="22"/>
        </w:rPr>
        <w:t xml:space="preserve"> o D</w:t>
      </w:r>
      <w:r w:rsidR="00C33ABB" w:rsidRPr="00BE1126">
        <w:rPr>
          <w:rFonts w:ascii="Arial" w:hAnsi="Arial" w:cs="Arial"/>
          <w:i/>
          <w:sz w:val="22"/>
          <w:szCs w:val="22"/>
        </w:rPr>
        <w:t>ecreto, o</w:t>
      </w:r>
      <w:r w:rsidR="00367C64">
        <w:rPr>
          <w:rFonts w:ascii="Arial" w:hAnsi="Arial" w:cs="Arial"/>
          <w:i/>
          <w:sz w:val="22"/>
          <w:szCs w:val="22"/>
        </w:rPr>
        <w:t xml:space="preserve"> C</w:t>
      </w:r>
      <w:r w:rsidR="00C33ABB" w:rsidRPr="00BE1126">
        <w:rPr>
          <w:rFonts w:ascii="Arial" w:hAnsi="Arial" w:cs="Arial"/>
          <w:i/>
          <w:sz w:val="22"/>
          <w:szCs w:val="22"/>
        </w:rPr>
        <w:t xml:space="preserve">ircular, </w:t>
      </w:r>
      <w:r w:rsidR="00367C64">
        <w:rPr>
          <w:rFonts w:ascii="Arial" w:hAnsi="Arial" w:cs="Arial"/>
          <w:i/>
          <w:sz w:val="22"/>
          <w:szCs w:val="22"/>
        </w:rPr>
        <w:t>R</w:t>
      </w:r>
      <w:r w:rsidR="00C33ABB" w:rsidRPr="00BE1126">
        <w:rPr>
          <w:rFonts w:ascii="Arial" w:hAnsi="Arial" w:cs="Arial"/>
          <w:i/>
          <w:sz w:val="22"/>
          <w:szCs w:val="22"/>
        </w:rPr>
        <w:t>esolución,</w:t>
      </w:r>
      <w:r w:rsidR="00367C64">
        <w:rPr>
          <w:rFonts w:ascii="Arial" w:hAnsi="Arial" w:cs="Arial"/>
          <w:i/>
          <w:sz w:val="22"/>
          <w:szCs w:val="22"/>
        </w:rPr>
        <w:t xml:space="preserve"> o M</w:t>
      </w:r>
      <w:r w:rsidR="00C33ABB" w:rsidRPr="00BE1126">
        <w:rPr>
          <w:rFonts w:ascii="Arial" w:hAnsi="Arial" w:cs="Arial"/>
          <w:i/>
          <w:sz w:val="22"/>
          <w:szCs w:val="22"/>
        </w:rPr>
        <w:t>anual etc…</w:t>
      </w:r>
      <w:r w:rsidR="00CE2B21" w:rsidRPr="00BE1126">
        <w:rPr>
          <w:rFonts w:ascii="Arial" w:hAnsi="Arial" w:cs="Arial"/>
          <w:i/>
          <w:sz w:val="22"/>
          <w:szCs w:val="22"/>
        </w:rPr>
        <w:t>)</w:t>
      </w:r>
      <w:r w:rsidR="00BE1126">
        <w:rPr>
          <w:rFonts w:ascii="Arial" w:hAnsi="Arial" w:cs="Arial"/>
          <w:i/>
          <w:sz w:val="22"/>
          <w:szCs w:val="22"/>
        </w:rPr>
        <w:t>.</w:t>
      </w:r>
    </w:p>
    <w:p w14:paraId="6C1911A4" w14:textId="1B5AC902" w:rsidR="00CE6479" w:rsidRDefault="00CE6479" w:rsidP="00CE647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24D163AB" w14:textId="77777777" w:rsidR="000211C3" w:rsidRPr="007E2FD9" w:rsidRDefault="000211C3" w:rsidP="000211C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FE96D4B" w14:textId="274DCF23" w:rsidR="000211C3" w:rsidRDefault="000211C3" w:rsidP="000211C3">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6F10475B" w14:textId="77777777" w:rsidR="00777BDB" w:rsidRPr="007E2FD9" w:rsidRDefault="00777BDB" w:rsidP="000211C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9128561" w14:textId="77777777" w:rsidR="000211C3" w:rsidRPr="007E2FD9" w:rsidRDefault="000211C3" w:rsidP="000211C3">
      <w:pPr>
        <w:tabs>
          <w:tab w:val="num" w:pos="720"/>
        </w:tabs>
        <w:jc w:val="both"/>
        <w:rPr>
          <w:rFonts w:ascii="Arial" w:hAnsi="Arial" w:cs="Arial"/>
          <w:sz w:val="22"/>
          <w:szCs w:val="22"/>
        </w:rPr>
      </w:pPr>
    </w:p>
    <w:p w14:paraId="26939762" w14:textId="77777777" w:rsidR="000211C3" w:rsidRPr="007E2FD9" w:rsidRDefault="000211C3" w:rsidP="000211C3">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07234679" w14:textId="77777777" w:rsidR="000211C3" w:rsidRPr="007E2FD9" w:rsidRDefault="000211C3" w:rsidP="000211C3">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F534873" w14:textId="77777777" w:rsidR="000211C3" w:rsidRPr="007E2FD9" w:rsidRDefault="000211C3" w:rsidP="000211C3">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0C4560CD" w14:textId="77777777" w:rsidR="000211C3" w:rsidRPr="000211C3" w:rsidRDefault="000211C3" w:rsidP="000211C3"/>
    <w:p w14:paraId="5B6515BB" w14:textId="038B7A71" w:rsidR="00E77811" w:rsidRPr="000211C3" w:rsidRDefault="000211C3" w:rsidP="000211C3">
      <w:pPr>
        <w:pStyle w:val="Ttulo2"/>
        <w:rPr>
          <w:rFonts w:ascii="Arial" w:hAnsi="Arial" w:cs="Arial"/>
          <w:sz w:val="22"/>
          <w:szCs w:val="22"/>
        </w:rPr>
      </w:pPr>
      <w:bookmarkStart w:id="16" w:name="_Toc97903443"/>
      <w:r w:rsidRPr="007E2FD9">
        <w:rPr>
          <w:rFonts w:ascii="Arial" w:hAnsi="Arial" w:cs="Arial"/>
          <w:sz w:val="22"/>
          <w:szCs w:val="22"/>
        </w:rPr>
        <w:t>Futuras revisiones</w:t>
      </w:r>
      <w:bookmarkEnd w:id="16"/>
    </w:p>
    <w:p w14:paraId="130511F5" w14:textId="77777777" w:rsidR="000211C3" w:rsidRDefault="000211C3" w:rsidP="000211C3"/>
    <w:p w14:paraId="265E9B4E" w14:textId="5AD6C43F" w:rsidR="00914478" w:rsidRPr="007E2FD9" w:rsidRDefault="00914478" w:rsidP="00150CD8">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sidR="001B6925">
        <w:rPr>
          <w:rFonts w:ascii="Arial" w:hAnsi="Arial" w:cs="Arial"/>
          <w:i/>
          <w:sz w:val="22"/>
          <w:szCs w:val="22"/>
        </w:rPr>
        <w:t>OSS.</w:t>
      </w:r>
      <w:r w:rsidRPr="007E2FD9">
        <w:rPr>
          <w:rFonts w:ascii="Arial" w:hAnsi="Arial" w:cs="Arial"/>
          <w:i/>
          <w:sz w:val="22"/>
          <w:szCs w:val="22"/>
        </w:rPr>
        <w:t xml:space="preserve"> </w:t>
      </w:r>
    </w:p>
    <w:p w14:paraId="321FB3D4" w14:textId="77777777" w:rsidR="00914478" w:rsidRPr="007E2FD9" w:rsidRDefault="00914478" w:rsidP="00150CD8">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20B0D94A" w14:textId="263D4DA3" w:rsidR="00D5766E" w:rsidRPr="007E2FD9" w:rsidRDefault="001B6925" w:rsidP="00150CD8">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4DBB4EBC" w14:textId="675259AE" w:rsidR="004B06CA" w:rsidRPr="007E2FD9" w:rsidRDefault="004B06CA" w:rsidP="00F30E91">
      <w:pPr>
        <w:tabs>
          <w:tab w:val="num" w:pos="720"/>
        </w:tabs>
        <w:jc w:val="both"/>
        <w:rPr>
          <w:rFonts w:ascii="Arial" w:hAnsi="Arial" w:cs="Arial"/>
          <w:sz w:val="22"/>
          <w:szCs w:val="22"/>
        </w:rPr>
      </w:pPr>
    </w:p>
    <w:p w14:paraId="5D474831" w14:textId="5AB01644" w:rsidR="00150CD8" w:rsidRPr="007E2FD9" w:rsidRDefault="00150CD8" w:rsidP="00150CD8">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BAF5EDB" w14:textId="501EB257" w:rsidR="00150CD8" w:rsidRPr="007E2FD9" w:rsidRDefault="00150CD8" w:rsidP="00150CD8">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2933279" w14:textId="154905E6" w:rsidR="00C05233" w:rsidRDefault="00150CD8" w:rsidP="001D77EB">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7557A247" w14:textId="77777777" w:rsidR="0089643D" w:rsidRDefault="0089643D" w:rsidP="0089643D">
      <w:pPr>
        <w:tabs>
          <w:tab w:val="num" w:pos="720"/>
        </w:tabs>
        <w:jc w:val="both"/>
        <w:rPr>
          <w:rFonts w:ascii="Arial" w:hAnsi="Arial" w:cs="Arial"/>
          <w:sz w:val="22"/>
          <w:szCs w:val="22"/>
        </w:rPr>
      </w:pPr>
    </w:p>
    <w:p w14:paraId="09AC429D" w14:textId="77777777" w:rsidR="0089643D" w:rsidRPr="0020036F" w:rsidRDefault="0089643D" w:rsidP="0089643D">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2592BEBE" w14:textId="77777777" w:rsidR="0089643D" w:rsidRPr="0089643D" w:rsidRDefault="0089643D" w:rsidP="0089643D">
      <w:pPr>
        <w:tabs>
          <w:tab w:val="num" w:pos="720"/>
        </w:tabs>
        <w:jc w:val="both"/>
        <w:rPr>
          <w:rFonts w:ascii="Arial" w:hAnsi="Arial" w:cs="Arial"/>
          <w:sz w:val="22"/>
          <w:szCs w:val="22"/>
        </w:rPr>
      </w:pPr>
    </w:p>
    <w:sectPr w:rsidR="0089643D" w:rsidRPr="0089643D" w:rsidSect="00B77981">
      <w:headerReference w:type="default" r:id="rId11"/>
      <w:footerReference w:type="default" r:id="rId12"/>
      <w:footerReference w:type="first" r:id="rId13"/>
      <w:pgSz w:w="12242" w:h="15842" w:code="1"/>
      <w:pgMar w:top="1701" w:right="1469"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B58FC" w14:textId="77777777" w:rsidR="00C532CE" w:rsidRDefault="00C532CE" w:rsidP="00494AA3">
      <w:r>
        <w:separator/>
      </w:r>
    </w:p>
  </w:endnote>
  <w:endnote w:type="continuationSeparator" w:id="0">
    <w:p w14:paraId="26BFD405" w14:textId="77777777" w:rsidR="00C532CE" w:rsidRDefault="00C532CE"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EDC2" w14:textId="518F1364" w:rsidR="004B2175" w:rsidRPr="00CD0A84" w:rsidRDefault="004B2175" w:rsidP="00B77981">
    <w:pPr>
      <w:pStyle w:val="Piedepgina"/>
      <w:ind w:left="-1560" w:hanging="141"/>
      <w:rPr>
        <w:sz w:val="8"/>
        <w:szCs w:val="8"/>
      </w:rPr>
    </w:pPr>
  </w:p>
  <w:tbl>
    <w:tblPr>
      <w:tblW w:w="9356" w:type="dxa"/>
      <w:tblInd w:w="-5" w:type="dxa"/>
      <w:tblCellMar>
        <w:left w:w="70" w:type="dxa"/>
        <w:right w:w="70" w:type="dxa"/>
      </w:tblCellMar>
      <w:tblLook w:val="04A0" w:firstRow="1" w:lastRow="0" w:firstColumn="1" w:lastColumn="0" w:noHBand="0" w:noVBand="1"/>
    </w:tblPr>
    <w:tblGrid>
      <w:gridCol w:w="1784"/>
      <w:gridCol w:w="7572"/>
    </w:tblGrid>
    <w:tr w:rsidR="00CD0A84" w:rsidRPr="00E8290E" w14:paraId="1B5B391F" w14:textId="77777777" w:rsidTr="00056D23">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42E32271" w14:textId="77777777" w:rsidR="00CD0A84" w:rsidRPr="002B3763" w:rsidRDefault="00CD0A84" w:rsidP="00056D23">
          <w:pPr>
            <w:rPr>
              <w:rFonts w:ascii="Arial" w:hAnsi="Arial" w:cs="Arial"/>
              <w:b/>
              <w:bCs/>
              <w:sz w:val="14"/>
              <w:szCs w:val="16"/>
            </w:rPr>
          </w:pPr>
          <w:r w:rsidRPr="00E8290E">
            <w:rPr>
              <w:rFonts w:ascii="Arial" w:hAnsi="Arial" w:cs="Arial"/>
              <w:b/>
              <w:bCs/>
              <w:sz w:val="14"/>
              <w:szCs w:val="16"/>
            </w:rPr>
            <w:t>Procesos:</w:t>
          </w:r>
        </w:p>
        <w:p w14:paraId="1EAD19D3" w14:textId="77777777" w:rsidR="00CD0A84" w:rsidRPr="00E8290E" w:rsidRDefault="00CD0A84" w:rsidP="00056D23">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C48625" w14:textId="370BAB12" w:rsidR="00CD0A84" w:rsidRPr="00E44569" w:rsidRDefault="00CD0A84" w:rsidP="001740D1">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 xml:space="preserve">Diana Marcela Forero </w:t>
          </w:r>
          <w:proofErr w:type="spellStart"/>
          <w:r w:rsidRPr="00E44569">
            <w:rPr>
              <w:rFonts w:ascii="Arial" w:hAnsi="Arial" w:cs="Arial"/>
              <w:sz w:val="14"/>
              <w:szCs w:val="16"/>
            </w:rPr>
            <w:t>Forero</w:t>
          </w:r>
          <w:proofErr w:type="spellEnd"/>
          <w:r w:rsidRPr="00E44569">
            <w:rPr>
              <w:rFonts w:ascii="Arial" w:hAnsi="Arial" w:cs="Arial"/>
              <w:sz w:val="14"/>
              <w:szCs w:val="16"/>
            </w:rPr>
            <w:t xml:space="preserve">, </w:t>
          </w:r>
          <w:proofErr w:type="spellStart"/>
          <w:r w:rsidRPr="00E44569">
            <w:rPr>
              <w:rFonts w:ascii="Arial" w:hAnsi="Arial" w:cs="Arial"/>
              <w:sz w:val="14"/>
              <w:szCs w:val="16"/>
            </w:rPr>
            <w:t>Caterine</w:t>
          </w:r>
          <w:proofErr w:type="spellEnd"/>
          <w:r w:rsidRPr="00E44569">
            <w:rPr>
              <w:rFonts w:ascii="Arial" w:hAnsi="Arial" w:cs="Arial"/>
              <w:sz w:val="14"/>
              <w:szCs w:val="16"/>
            </w:rPr>
            <w:t xml:space="preserve"> </w:t>
          </w:r>
          <w:proofErr w:type="spellStart"/>
          <w:r w:rsidRPr="00E44569">
            <w:rPr>
              <w:rFonts w:ascii="Arial" w:hAnsi="Arial" w:cs="Arial"/>
              <w:sz w:val="14"/>
              <w:szCs w:val="16"/>
            </w:rPr>
            <w:t>Benite</w:t>
          </w:r>
          <w:r w:rsidR="001740D1">
            <w:rPr>
              <w:rFonts w:ascii="Arial" w:hAnsi="Arial" w:cs="Arial"/>
              <w:sz w:val="14"/>
              <w:szCs w:val="16"/>
            </w:rPr>
            <w:t>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CD0A84" w:rsidRPr="00E8290E" w14:paraId="4BE71267" w14:textId="77777777" w:rsidTr="00056D23">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15AB2185" w14:textId="77777777" w:rsidR="00CD0A84" w:rsidRPr="00E8290E" w:rsidRDefault="00CD0A84"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BB30" w14:textId="77777777" w:rsidR="00CD0A84" w:rsidRPr="00E44569" w:rsidRDefault="00CD0A84" w:rsidP="00056D23">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E44569">
            <w:rPr>
              <w:rFonts w:ascii="Arial" w:hAnsi="Arial" w:cs="Arial"/>
              <w:sz w:val="14"/>
              <w:szCs w:val="16"/>
            </w:rPr>
            <w:t>Will</w:t>
          </w:r>
          <w:proofErr w:type="spellEnd"/>
          <w:r w:rsidRPr="00E44569">
            <w:rPr>
              <w:rFonts w:ascii="Arial" w:hAnsi="Arial" w:cs="Arial"/>
              <w:sz w:val="14"/>
              <w:szCs w:val="16"/>
            </w:rPr>
            <w:t xml:space="preserve"> Robinson Vargas Ortega - Intendente Delegatura del Ahorro y la Forma Asociativa</w:t>
          </w:r>
        </w:p>
      </w:tc>
    </w:tr>
    <w:tr w:rsidR="00CD0A84" w:rsidRPr="00E8290E" w14:paraId="07B9785B" w14:textId="77777777" w:rsidTr="00056D23">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7AB9DDD2" w14:textId="77777777" w:rsidR="00CD0A84" w:rsidRPr="00E8290E" w:rsidRDefault="00CD0A84"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FAA6A" w14:textId="77777777" w:rsidR="00CD0A84" w:rsidRPr="00E44569" w:rsidRDefault="00CD0A84" w:rsidP="00056D23">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xml:space="preserve">/ Superintendente Delegatura Actividad Financiera, Manuel Jesús Berrio </w:t>
          </w:r>
          <w:proofErr w:type="spellStart"/>
          <w:r w:rsidRPr="00E44569">
            <w:rPr>
              <w:rFonts w:ascii="Arial" w:hAnsi="Arial" w:cs="Arial"/>
              <w:sz w:val="14"/>
              <w:szCs w:val="16"/>
            </w:rPr>
            <w:t>Scaff</w:t>
          </w:r>
          <w:proofErr w:type="spellEnd"/>
          <w:r w:rsidRPr="00E44569">
            <w:rPr>
              <w:rFonts w:ascii="Arial" w:hAnsi="Arial" w:cs="Arial"/>
              <w:sz w:val="14"/>
              <w:szCs w:val="16"/>
            </w:rPr>
            <w:t xml:space="preserve"> / Superintendente </w:t>
          </w:r>
          <w:proofErr w:type="spellStart"/>
          <w:r w:rsidRPr="00E44569">
            <w:rPr>
              <w:rFonts w:ascii="Arial" w:hAnsi="Arial" w:cs="Arial"/>
              <w:sz w:val="14"/>
              <w:szCs w:val="16"/>
            </w:rPr>
            <w:t>Delegatura</w:t>
          </w:r>
          <w:proofErr w:type="spellEnd"/>
          <w:r w:rsidRPr="00E44569">
            <w:rPr>
              <w:rFonts w:ascii="Arial" w:hAnsi="Arial" w:cs="Arial"/>
              <w:sz w:val="14"/>
              <w:szCs w:val="16"/>
            </w:rPr>
            <w:t xml:space="preserve"> del Ahorro y la Forma Asociativa </w:t>
          </w:r>
        </w:p>
      </w:tc>
    </w:tr>
    <w:tr w:rsidR="00CD0A84" w:rsidRPr="00E8290E" w14:paraId="2F042B32" w14:textId="77777777" w:rsidTr="00056D23">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714AF859" w14:textId="77777777" w:rsidR="00CD0A84" w:rsidRPr="00E8290E" w:rsidRDefault="00CD0A84"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65E7F" w14:textId="77777777" w:rsidR="00CD0A84" w:rsidRPr="00E44569" w:rsidRDefault="00CD0A84" w:rsidP="00056D23">
          <w:pPr>
            <w:rPr>
              <w:rFonts w:ascii="Arial" w:hAnsi="Arial" w:cs="Arial"/>
              <w:b/>
              <w:bCs/>
              <w:sz w:val="14"/>
              <w:szCs w:val="16"/>
            </w:rPr>
          </w:pPr>
          <w:r w:rsidRPr="00E44569">
            <w:rPr>
              <w:rFonts w:ascii="Arial" w:hAnsi="Arial" w:cs="Arial"/>
              <w:b/>
              <w:bCs/>
              <w:sz w:val="14"/>
              <w:szCs w:val="16"/>
            </w:rPr>
            <w:t xml:space="preserve">Fecha de creación: </w:t>
          </w:r>
          <w:r w:rsidRPr="00E44569">
            <w:rPr>
              <w:rFonts w:ascii="Arial" w:hAnsi="Arial" w:cs="Arial"/>
              <w:sz w:val="14"/>
              <w:szCs w:val="16"/>
            </w:rPr>
            <w:t>Marzo 2022</w:t>
          </w:r>
        </w:p>
      </w:tc>
    </w:tr>
  </w:tbl>
  <w:p w14:paraId="2A8B5A0F" w14:textId="77777777" w:rsidR="00812AEC" w:rsidRPr="00CD0A84" w:rsidRDefault="00812AEC" w:rsidP="00812AEC">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774C9F7A" w:rsidR="004B2175" w:rsidRPr="00D8467D" w:rsidRDefault="004B2175" w:rsidP="00D8467D">
    <w:pPr>
      <w:pStyle w:val="Piedepgina"/>
      <w:jc w:val="right"/>
      <w:rPr>
        <w:rFonts w:ascii="Arial Nova" w:hAnsi="Arial Nova"/>
      </w:rPr>
    </w:pPr>
    <w:r w:rsidRPr="007420F4">
      <w:rPr>
        <w:rStyle w:val="Nmerodepgina"/>
        <w:rFonts w:ascii="Arial Nova" w:hAnsi="Arial Nova" w:cs="Arial"/>
        <w:color w:val="999999"/>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1A113" w14:textId="77777777" w:rsidR="00C532CE" w:rsidRDefault="00C532CE" w:rsidP="00494AA3">
      <w:r>
        <w:separator/>
      </w:r>
    </w:p>
  </w:footnote>
  <w:footnote w:type="continuationSeparator" w:id="0">
    <w:p w14:paraId="223F3442" w14:textId="77777777" w:rsidR="00C532CE" w:rsidRDefault="00C532CE"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189"/>
      <w:gridCol w:w="4319"/>
      <w:gridCol w:w="1701"/>
    </w:tblGrid>
    <w:tr w:rsidR="00812AEC" w14:paraId="6DBD6515" w14:textId="77777777" w:rsidTr="0034336E">
      <w:trPr>
        <w:trHeight w:val="1125"/>
      </w:trPr>
      <w:tc>
        <w:tcPr>
          <w:tcW w:w="3189" w:type="dxa"/>
          <w:vAlign w:val="center"/>
        </w:tcPr>
        <w:p w14:paraId="6AD8213C" w14:textId="705F200C" w:rsidR="00812AEC" w:rsidRDefault="0034336E" w:rsidP="00AD3153">
          <w:pPr>
            <w:pStyle w:val="Encabezado"/>
            <w:jc w:val="center"/>
          </w:pPr>
          <w:r>
            <w:rPr>
              <w:noProof/>
              <w:sz w:val="7"/>
              <w:lang w:val="es-CO" w:eastAsia="es-CO"/>
            </w:rPr>
            <w:drawing>
              <wp:anchor distT="0" distB="0" distL="114300" distR="114300" simplePos="0" relativeHeight="251659776" behindDoc="0" locked="0" layoutInCell="1" allowOverlap="1" wp14:anchorId="0C5D7016" wp14:editId="7D9BB80C">
                <wp:simplePos x="0" y="0"/>
                <wp:positionH relativeFrom="column">
                  <wp:posOffset>1038225</wp:posOffset>
                </wp:positionH>
                <wp:positionV relativeFrom="paragraph">
                  <wp:posOffset>-27940</wp:posOffset>
                </wp:positionV>
                <wp:extent cx="949325" cy="4857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51584" behindDoc="0" locked="0" layoutInCell="1" allowOverlap="1" wp14:anchorId="294AAA21" wp14:editId="3B73B427">
                <wp:simplePos x="0" y="0"/>
                <wp:positionH relativeFrom="column">
                  <wp:posOffset>19050</wp:posOffset>
                </wp:positionH>
                <wp:positionV relativeFrom="paragraph">
                  <wp:posOffset>50800</wp:posOffset>
                </wp:positionV>
                <wp:extent cx="1067435" cy="4324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9" w:type="dxa"/>
          <w:vAlign w:val="center"/>
        </w:tcPr>
        <w:p w14:paraId="1F95FDF3" w14:textId="18BFD29C" w:rsidR="00812AEC" w:rsidRPr="00812AEC" w:rsidRDefault="00812AEC" w:rsidP="00812AEC">
          <w:pPr>
            <w:pStyle w:val="Subttulo"/>
            <w:jc w:val="center"/>
            <w:rPr>
              <w:rFonts w:ascii="Arial" w:eastAsia="Times New Roman" w:hAnsi="Arial" w:cs="Arial"/>
              <w:b/>
              <w:i w:val="0"/>
              <w:color w:val="auto"/>
              <w:sz w:val="24"/>
              <w:szCs w:val="24"/>
            </w:rPr>
          </w:pPr>
          <w:r>
            <w:rPr>
              <w:rFonts w:ascii="Arial" w:eastAsia="Times New Roman" w:hAnsi="Arial" w:cs="Arial"/>
              <w:b/>
              <w:i w:val="0"/>
              <w:color w:val="auto"/>
              <w:sz w:val="24"/>
              <w:szCs w:val="24"/>
            </w:rPr>
            <w:t>F</w:t>
          </w:r>
          <w:r w:rsidRPr="00812AEC">
            <w:rPr>
              <w:rFonts w:ascii="Arial" w:eastAsia="Times New Roman" w:hAnsi="Arial" w:cs="Arial"/>
              <w:b/>
              <w:i w:val="0"/>
              <w:color w:val="auto"/>
              <w:sz w:val="24"/>
              <w:szCs w:val="24"/>
            </w:rPr>
            <w:t>ORMATO FUNCIÓN GESTIÓN CONSEJO ADMINISTRACIÓN O JUNTA DIRECTIVA</w:t>
          </w:r>
        </w:p>
        <w:p w14:paraId="007FE26D" w14:textId="77777777" w:rsidR="00812AEC" w:rsidRPr="00914408" w:rsidRDefault="00812AEC" w:rsidP="00AD3153">
          <w:pPr>
            <w:pStyle w:val="Encabezado"/>
            <w:jc w:val="center"/>
            <w:rPr>
              <w:rFonts w:ascii="Arial" w:hAnsi="Arial" w:cs="Arial"/>
              <w:b/>
            </w:rPr>
          </w:pPr>
        </w:p>
      </w:tc>
      <w:tc>
        <w:tcPr>
          <w:tcW w:w="1701" w:type="dxa"/>
          <w:vAlign w:val="center"/>
        </w:tcPr>
        <w:p w14:paraId="451E2B2A" w14:textId="77777777" w:rsidR="00812AEC" w:rsidRPr="000E3D07" w:rsidRDefault="00812AEC" w:rsidP="00AD3153">
          <w:pPr>
            <w:pStyle w:val="Encabezado"/>
            <w:jc w:val="center"/>
            <w:rPr>
              <w:rFonts w:ascii="Arial" w:hAnsi="Arial" w:cs="Arial"/>
              <w:sz w:val="18"/>
            </w:rPr>
          </w:pPr>
          <w:r w:rsidRPr="000E3D07">
            <w:rPr>
              <w:rFonts w:ascii="Arial" w:hAnsi="Arial" w:cs="Arial"/>
              <w:sz w:val="18"/>
            </w:rPr>
            <w:t>Código Formato:</w:t>
          </w:r>
        </w:p>
        <w:p w14:paraId="316AD39C" w14:textId="4C3CFC25" w:rsidR="00812AEC" w:rsidRPr="000E3D07" w:rsidRDefault="00812AEC" w:rsidP="00AD3153">
          <w:pPr>
            <w:pStyle w:val="Encabezado"/>
            <w:jc w:val="center"/>
            <w:rPr>
              <w:rFonts w:ascii="Arial" w:hAnsi="Arial" w:cs="Arial"/>
              <w:sz w:val="18"/>
            </w:rPr>
          </w:pPr>
          <w:r>
            <w:rPr>
              <w:rFonts w:ascii="Arial" w:hAnsi="Arial" w:cs="Arial"/>
              <w:sz w:val="18"/>
            </w:rPr>
            <w:t>FT-SUPE-061</w:t>
          </w:r>
        </w:p>
        <w:p w14:paraId="6A44D572" w14:textId="7E61EB71" w:rsidR="00812AEC" w:rsidRDefault="00812AEC" w:rsidP="00AD3153">
          <w:pPr>
            <w:pStyle w:val="Encabezado"/>
            <w:jc w:val="center"/>
          </w:pPr>
          <w:r w:rsidRPr="000E3D07">
            <w:rPr>
              <w:rFonts w:ascii="Arial" w:hAnsi="Arial" w:cs="Arial"/>
              <w:sz w:val="18"/>
            </w:rPr>
            <w:t>Versión:0</w:t>
          </w:r>
          <w:r w:rsidR="0034336E">
            <w:rPr>
              <w:rFonts w:ascii="Arial" w:hAnsi="Arial" w:cs="Arial"/>
              <w:sz w:val="18"/>
            </w:rPr>
            <w:t>1</w:t>
          </w:r>
        </w:p>
      </w:tc>
    </w:tr>
  </w:tbl>
  <w:p w14:paraId="22BEC50E" w14:textId="77777777" w:rsidR="004B2175" w:rsidRPr="00D8467D" w:rsidRDefault="004B2175" w:rsidP="00D846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2AF74FD"/>
    <w:multiLevelType w:val="hybridMultilevel"/>
    <w:tmpl w:val="D9123A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0807B8D"/>
    <w:multiLevelType w:val="hybridMultilevel"/>
    <w:tmpl w:val="276CD3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985C40"/>
    <w:multiLevelType w:val="multilevel"/>
    <w:tmpl w:val="C56E88A8"/>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E75F21"/>
    <w:multiLevelType w:val="hybridMultilevel"/>
    <w:tmpl w:val="BCDE4A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6225148"/>
    <w:multiLevelType w:val="hybridMultilevel"/>
    <w:tmpl w:val="CAA0F998"/>
    <w:lvl w:ilvl="0" w:tplc="240A000D">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31"/>
  </w:num>
  <w:num w:numId="3">
    <w:abstractNumId w:val="33"/>
  </w:num>
  <w:num w:numId="4">
    <w:abstractNumId w:val="16"/>
  </w:num>
  <w:num w:numId="5">
    <w:abstractNumId w:val="20"/>
  </w:num>
  <w:num w:numId="6">
    <w:abstractNumId w:val="15"/>
  </w:num>
  <w:num w:numId="7">
    <w:abstractNumId w:val="9"/>
  </w:num>
  <w:num w:numId="8">
    <w:abstractNumId w:val="12"/>
  </w:num>
  <w:num w:numId="9">
    <w:abstractNumId w:val="30"/>
  </w:num>
  <w:num w:numId="10">
    <w:abstractNumId w:val="7"/>
  </w:num>
  <w:num w:numId="11">
    <w:abstractNumId w:val="25"/>
  </w:num>
  <w:num w:numId="12">
    <w:abstractNumId w:val="11"/>
  </w:num>
  <w:num w:numId="13">
    <w:abstractNumId w:val="26"/>
  </w:num>
  <w:num w:numId="14">
    <w:abstractNumId w:val="19"/>
  </w:num>
  <w:num w:numId="15">
    <w:abstractNumId w:val="10"/>
  </w:num>
  <w:num w:numId="16">
    <w:abstractNumId w:val="18"/>
  </w:num>
  <w:num w:numId="17">
    <w:abstractNumId w:val="21"/>
  </w:num>
  <w:num w:numId="18">
    <w:abstractNumId w:val="29"/>
  </w:num>
  <w:num w:numId="19">
    <w:abstractNumId w:val="22"/>
  </w:num>
  <w:num w:numId="20">
    <w:abstractNumId w:val="6"/>
  </w:num>
  <w:num w:numId="21">
    <w:abstractNumId w:val="24"/>
  </w:num>
  <w:num w:numId="22">
    <w:abstractNumId w:val="14"/>
  </w:num>
  <w:num w:numId="23">
    <w:abstractNumId w:val="5"/>
  </w:num>
  <w:num w:numId="24">
    <w:abstractNumId w:val="28"/>
  </w:num>
  <w:num w:numId="25">
    <w:abstractNumId w:val="32"/>
  </w:num>
  <w:num w:numId="26">
    <w:abstractNumId w:val="23"/>
  </w:num>
  <w:num w:numId="27">
    <w:abstractNumId w:val="15"/>
  </w:num>
  <w:num w:numId="28">
    <w:abstractNumId w:val="15"/>
  </w:num>
  <w:num w:numId="29">
    <w:abstractNumId w:val="13"/>
  </w:num>
  <w:num w:numId="30">
    <w:abstractNumId w:val="8"/>
  </w:num>
  <w:num w:numId="3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cff,#cf9,#ff9,#b7ffb7,#d5ffd5,#e7ffe7,#ffc,#ffffe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44"/>
    <w:rsid w:val="000003C4"/>
    <w:rsid w:val="00001772"/>
    <w:rsid w:val="000019BF"/>
    <w:rsid w:val="00001E74"/>
    <w:rsid w:val="000022BE"/>
    <w:rsid w:val="00002833"/>
    <w:rsid w:val="00002946"/>
    <w:rsid w:val="00002A19"/>
    <w:rsid w:val="000035FF"/>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1C3"/>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57B41"/>
    <w:rsid w:val="00060610"/>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5FB"/>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1F3A"/>
    <w:rsid w:val="0012234E"/>
    <w:rsid w:val="0012278D"/>
    <w:rsid w:val="00122F6A"/>
    <w:rsid w:val="00123229"/>
    <w:rsid w:val="001235A9"/>
    <w:rsid w:val="00124BAF"/>
    <w:rsid w:val="00125458"/>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0D1"/>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35D"/>
    <w:rsid w:val="00181535"/>
    <w:rsid w:val="0018171C"/>
    <w:rsid w:val="00181AA3"/>
    <w:rsid w:val="001823B5"/>
    <w:rsid w:val="001826FA"/>
    <w:rsid w:val="00182BA0"/>
    <w:rsid w:val="00182FC5"/>
    <w:rsid w:val="0018323F"/>
    <w:rsid w:val="0018365F"/>
    <w:rsid w:val="0018370F"/>
    <w:rsid w:val="0018374D"/>
    <w:rsid w:val="00183A0B"/>
    <w:rsid w:val="00183EED"/>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6925"/>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3E8B"/>
    <w:rsid w:val="001F4595"/>
    <w:rsid w:val="001F4B64"/>
    <w:rsid w:val="001F59A5"/>
    <w:rsid w:val="001F5BD0"/>
    <w:rsid w:val="001F5E36"/>
    <w:rsid w:val="001F6057"/>
    <w:rsid w:val="001F6886"/>
    <w:rsid w:val="001F6995"/>
    <w:rsid w:val="001F6A41"/>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B7D"/>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2D4F"/>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2EFF"/>
    <w:rsid w:val="002E3674"/>
    <w:rsid w:val="002E3B21"/>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A68"/>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2AA5"/>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36E"/>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6CF2"/>
    <w:rsid w:val="0034727C"/>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C64"/>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BA0"/>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24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8A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3C"/>
    <w:rsid w:val="003B429D"/>
    <w:rsid w:val="003B463F"/>
    <w:rsid w:val="003B478A"/>
    <w:rsid w:val="003B4C5D"/>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9AB"/>
    <w:rsid w:val="003D6569"/>
    <w:rsid w:val="003D693A"/>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0A6"/>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62"/>
    <w:rsid w:val="0046537C"/>
    <w:rsid w:val="004657E0"/>
    <w:rsid w:val="00465FAF"/>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408D"/>
    <w:rsid w:val="00484AA6"/>
    <w:rsid w:val="00484AD1"/>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4D42"/>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849"/>
    <w:rsid w:val="00503B56"/>
    <w:rsid w:val="00503C41"/>
    <w:rsid w:val="0050455D"/>
    <w:rsid w:val="005046AB"/>
    <w:rsid w:val="00505458"/>
    <w:rsid w:val="005055B2"/>
    <w:rsid w:val="00505AC1"/>
    <w:rsid w:val="00505E40"/>
    <w:rsid w:val="0050622B"/>
    <w:rsid w:val="00506940"/>
    <w:rsid w:val="00506CA9"/>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9FC"/>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5B76"/>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EB2"/>
    <w:rsid w:val="00572ECA"/>
    <w:rsid w:val="0057320D"/>
    <w:rsid w:val="005734E8"/>
    <w:rsid w:val="00573604"/>
    <w:rsid w:val="00573D89"/>
    <w:rsid w:val="005743C8"/>
    <w:rsid w:val="005747B4"/>
    <w:rsid w:val="005749EE"/>
    <w:rsid w:val="00574AC5"/>
    <w:rsid w:val="00574BB5"/>
    <w:rsid w:val="00574D5A"/>
    <w:rsid w:val="00576BEC"/>
    <w:rsid w:val="00577069"/>
    <w:rsid w:val="0057712C"/>
    <w:rsid w:val="00577457"/>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5B34"/>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2"/>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B3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86D"/>
    <w:rsid w:val="00641AE2"/>
    <w:rsid w:val="00641FFD"/>
    <w:rsid w:val="0064241D"/>
    <w:rsid w:val="00642522"/>
    <w:rsid w:val="00642970"/>
    <w:rsid w:val="00642A56"/>
    <w:rsid w:val="00642B61"/>
    <w:rsid w:val="00642CC6"/>
    <w:rsid w:val="00643101"/>
    <w:rsid w:val="006431D8"/>
    <w:rsid w:val="0064328C"/>
    <w:rsid w:val="00643DB3"/>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23C"/>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C92"/>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2FF"/>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77BDB"/>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06FD"/>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2FD9"/>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3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AEC"/>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C6D"/>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43D"/>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1FF1"/>
    <w:rsid w:val="008B28C8"/>
    <w:rsid w:val="008B2ABB"/>
    <w:rsid w:val="008B2C5A"/>
    <w:rsid w:val="008B3810"/>
    <w:rsid w:val="008B3E42"/>
    <w:rsid w:val="008B42A1"/>
    <w:rsid w:val="008B6088"/>
    <w:rsid w:val="008B60D0"/>
    <w:rsid w:val="008B62D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BF"/>
    <w:rsid w:val="008E4FC9"/>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478"/>
    <w:rsid w:val="00914954"/>
    <w:rsid w:val="00914C1F"/>
    <w:rsid w:val="0091539E"/>
    <w:rsid w:val="009153B6"/>
    <w:rsid w:val="00915A17"/>
    <w:rsid w:val="00915C71"/>
    <w:rsid w:val="00915CB0"/>
    <w:rsid w:val="009163B0"/>
    <w:rsid w:val="009167BD"/>
    <w:rsid w:val="00916948"/>
    <w:rsid w:val="00917D4C"/>
    <w:rsid w:val="00917DC3"/>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158"/>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83"/>
    <w:rsid w:val="00936DD1"/>
    <w:rsid w:val="00936FDF"/>
    <w:rsid w:val="00937061"/>
    <w:rsid w:val="00937216"/>
    <w:rsid w:val="009372BE"/>
    <w:rsid w:val="0093735D"/>
    <w:rsid w:val="00937576"/>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5E10"/>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6DA6"/>
    <w:rsid w:val="009E7042"/>
    <w:rsid w:val="009E7472"/>
    <w:rsid w:val="009F04AE"/>
    <w:rsid w:val="009F08E9"/>
    <w:rsid w:val="009F0A5E"/>
    <w:rsid w:val="009F0BCD"/>
    <w:rsid w:val="009F1217"/>
    <w:rsid w:val="009F18DE"/>
    <w:rsid w:val="009F1CE4"/>
    <w:rsid w:val="009F1E35"/>
    <w:rsid w:val="009F256B"/>
    <w:rsid w:val="009F288D"/>
    <w:rsid w:val="009F2B01"/>
    <w:rsid w:val="009F334C"/>
    <w:rsid w:val="009F3A69"/>
    <w:rsid w:val="009F4561"/>
    <w:rsid w:val="009F463D"/>
    <w:rsid w:val="009F475E"/>
    <w:rsid w:val="009F4A7A"/>
    <w:rsid w:val="009F4CB2"/>
    <w:rsid w:val="009F5BEA"/>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629B"/>
    <w:rsid w:val="00A1670A"/>
    <w:rsid w:val="00A16DB9"/>
    <w:rsid w:val="00A1791D"/>
    <w:rsid w:val="00A20177"/>
    <w:rsid w:val="00A2048B"/>
    <w:rsid w:val="00A20797"/>
    <w:rsid w:val="00A20FBF"/>
    <w:rsid w:val="00A21635"/>
    <w:rsid w:val="00A21758"/>
    <w:rsid w:val="00A22517"/>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4B7"/>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642"/>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5AB5"/>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0EA"/>
    <w:rsid w:val="00AA58D6"/>
    <w:rsid w:val="00AA631B"/>
    <w:rsid w:val="00AA65F6"/>
    <w:rsid w:val="00AA695B"/>
    <w:rsid w:val="00AA7036"/>
    <w:rsid w:val="00AA7B3D"/>
    <w:rsid w:val="00AA7B65"/>
    <w:rsid w:val="00AA7BCE"/>
    <w:rsid w:val="00AA7D48"/>
    <w:rsid w:val="00AA7DB2"/>
    <w:rsid w:val="00AA7EDB"/>
    <w:rsid w:val="00AA7EF4"/>
    <w:rsid w:val="00AB145B"/>
    <w:rsid w:val="00AB176C"/>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8BA"/>
    <w:rsid w:val="00AD0E07"/>
    <w:rsid w:val="00AD1510"/>
    <w:rsid w:val="00AD156C"/>
    <w:rsid w:val="00AD1B16"/>
    <w:rsid w:val="00AD1EBD"/>
    <w:rsid w:val="00AD20A0"/>
    <w:rsid w:val="00AD2380"/>
    <w:rsid w:val="00AD2814"/>
    <w:rsid w:val="00AD3251"/>
    <w:rsid w:val="00AD35D5"/>
    <w:rsid w:val="00AD3A1D"/>
    <w:rsid w:val="00AD3F5E"/>
    <w:rsid w:val="00AD40AC"/>
    <w:rsid w:val="00AD41E2"/>
    <w:rsid w:val="00AD4267"/>
    <w:rsid w:val="00AD460D"/>
    <w:rsid w:val="00AD4923"/>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5B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166"/>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84A"/>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3D5"/>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6E8"/>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743"/>
    <w:rsid w:val="00BA5A24"/>
    <w:rsid w:val="00BA5D2F"/>
    <w:rsid w:val="00BA61DB"/>
    <w:rsid w:val="00BA657F"/>
    <w:rsid w:val="00BA721A"/>
    <w:rsid w:val="00BA733F"/>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126"/>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159"/>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2F2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A6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ABB"/>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15"/>
    <w:rsid w:val="00C510F2"/>
    <w:rsid w:val="00C521C0"/>
    <w:rsid w:val="00C52277"/>
    <w:rsid w:val="00C52DE3"/>
    <w:rsid w:val="00C532CE"/>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627"/>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63FA"/>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A84"/>
    <w:rsid w:val="00CD0B19"/>
    <w:rsid w:val="00CD1109"/>
    <w:rsid w:val="00CD1585"/>
    <w:rsid w:val="00CD1851"/>
    <w:rsid w:val="00CD212D"/>
    <w:rsid w:val="00CD2839"/>
    <w:rsid w:val="00CD2B39"/>
    <w:rsid w:val="00CD2C48"/>
    <w:rsid w:val="00CD2CF0"/>
    <w:rsid w:val="00CD30B1"/>
    <w:rsid w:val="00CD3429"/>
    <w:rsid w:val="00CD38F6"/>
    <w:rsid w:val="00CD41B5"/>
    <w:rsid w:val="00CD4577"/>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B21"/>
    <w:rsid w:val="00CE2FFC"/>
    <w:rsid w:val="00CE412B"/>
    <w:rsid w:val="00CE4210"/>
    <w:rsid w:val="00CE42D5"/>
    <w:rsid w:val="00CE450E"/>
    <w:rsid w:val="00CE4782"/>
    <w:rsid w:val="00CE4928"/>
    <w:rsid w:val="00CE53AE"/>
    <w:rsid w:val="00CE5E19"/>
    <w:rsid w:val="00CE60B8"/>
    <w:rsid w:val="00CE6140"/>
    <w:rsid w:val="00CE6479"/>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85F"/>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2F2C"/>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BED"/>
    <w:rsid w:val="00D12D05"/>
    <w:rsid w:val="00D13452"/>
    <w:rsid w:val="00D13931"/>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A89"/>
    <w:rsid w:val="00D40B3F"/>
    <w:rsid w:val="00D40BA1"/>
    <w:rsid w:val="00D412CE"/>
    <w:rsid w:val="00D41500"/>
    <w:rsid w:val="00D417A8"/>
    <w:rsid w:val="00D4192A"/>
    <w:rsid w:val="00D4212C"/>
    <w:rsid w:val="00D4294C"/>
    <w:rsid w:val="00D42E51"/>
    <w:rsid w:val="00D43072"/>
    <w:rsid w:val="00D44156"/>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006D"/>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AAA"/>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BAF"/>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541"/>
    <w:rsid w:val="00E357F2"/>
    <w:rsid w:val="00E35846"/>
    <w:rsid w:val="00E35EAC"/>
    <w:rsid w:val="00E35F11"/>
    <w:rsid w:val="00E364CD"/>
    <w:rsid w:val="00E3658D"/>
    <w:rsid w:val="00E366FE"/>
    <w:rsid w:val="00E37329"/>
    <w:rsid w:val="00E37849"/>
    <w:rsid w:val="00E37D11"/>
    <w:rsid w:val="00E409CE"/>
    <w:rsid w:val="00E414A6"/>
    <w:rsid w:val="00E41638"/>
    <w:rsid w:val="00E41764"/>
    <w:rsid w:val="00E417A0"/>
    <w:rsid w:val="00E41FC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4761D"/>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A73"/>
    <w:rsid w:val="00E65FCF"/>
    <w:rsid w:val="00E66325"/>
    <w:rsid w:val="00E6648E"/>
    <w:rsid w:val="00E6658E"/>
    <w:rsid w:val="00E66694"/>
    <w:rsid w:val="00E6696E"/>
    <w:rsid w:val="00E66B3B"/>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C7FE0"/>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77C"/>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3C3"/>
    <w:rsid w:val="00F01A17"/>
    <w:rsid w:val="00F029A8"/>
    <w:rsid w:val="00F02EEA"/>
    <w:rsid w:val="00F03172"/>
    <w:rsid w:val="00F031C3"/>
    <w:rsid w:val="00F031F1"/>
    <w:rsid w:val="00F0329A"/>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559A"/>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EAE"/>
    <w:rsid w:val="00FC2F5A"/>
    <w:rsid w:val="00FC30A4"/>
    <w:rsid w:val="00FC35C3"/>
    <w:rsid w:val="00FC388D"/>
    <w:rsid w:val="00FC3C19"/>
    <w:rsid w:val="00FC3E24"/>
    <w:rsid w:val="00FC3EC4"/>
    <w:rsid w:val="00FC44FC"/>
    <w:rsid w:val="00FC4576"/>
    <w:rsid w:val="00FC4655"/>
    <w:rsid w:val="00FC4879"/>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4CAA"/>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cf9,#ff9,#b7ffb7,#d5ffd5,#e7ffe7,#ffc,#ffffe7"/>
    </o:shapedefaults>
    <o:shapelayout v:ext="edit">
      <o:idmap v:ext="edit" data="1"/>
    </o:shapelayout>
  </w:shapeDefaults>
  <w:decimalSymbol w:val=","/>
  <w:listSeparator w:val=";"/>
  <w14:docId w14:val="3479ADC6"/>
  <w15:docId w15:val="{12D6354B-FE96-4B95-9DD4-4E07FCCB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6D1672"/>
    <w:pPr>
      <w:keepNext/>
      <w:numPr>
        <w:ilvl w:val="1"/>
        <w:numId w:val="6"/>
      </w:numPr>
      <w:shd w:val="clear" w:color="auto" w:fill="B8CCE4" w:themeFill="accent1" w:themeFillTint="66"/>
      <w:outlineLvl w:val="1"/>
    </w:pPr>
    <w:rPr>
      <w:rFonts w:eastAsia="Arial"/>
      <w:b/>
      <w:noProof/>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494D42"/>
    <w:pPr>
      <w:tabs>
        <w:tab w:val="left" w:pos="880"/>
        <w:tab w:val="right" w:leader="underscore" w:pos="9062"/>
      </w:tabs>
      <w:spacing w:before="120"/>
      <w:ind w:left="220"/>
    </w:pPr>
    <w:rPr>
      <w:rFonts w:ascii="Arial" w:hAnsi="Arial" w:cs="Arial"/>
      <w:noProof/>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ascii="Arial" w:eastAsia="Times New Roman" w:hAnsi="Arial" w:cs="Arial"/>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F8C4C-C3F5-42DF-87B1-DBAE002F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3853</Words>
  <Characters>22548</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26349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21</cp:revision>
  <cp:lastPrinted>2019-12-27T20:51:00Z</cp:lastPrinted>
  <dcterms:created xsi:type="dcterms:W3CDTF">2022-03-11T19:50:00Z</dcterms:created>
  <dcterms:modified xsi:type="dcterms:W3CDTF">2023-10-21T15:35:00Z</dcterms:modified>
</cp:coreProperties>
</file>