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16AB" w14:textId="50B329B0" w:rsidR="000E0A4E" w:rsidRPr="0038472C" w:rsidRDefault="00C47A40" w:rsidP="000E0A4E">
      <w:pPr>
        <w:jc w:val="center"/>
        <w:rPr>
          <w:rFonts w:ascii="Arial" w:hAnsi="Arial" w:cs="Arial"/>
          <w:b/>
          <w:bCs/>
          <w:sz w:val="32"/>
          <w:szCs w:val="32"/>
        </w:rPr>
      </w:pPr>
      <w:bookmarkStart w:id="0" w:name="_Hlk522029205"/>
      <w:r>
        <w:rPr>
          <w:noProof/>
          <w:sz w:val="7"/>
        </w:rPr>
        <w:drawing>
          <wp:anchor distT="0" distB="0" distL="114300" distR="114300" simplePos="0" relativeHeight="251657216" behindDoc="0" locked="0" layoutInCell="1" allowOverlap="1" wp14:anchorId="65F01FE2" wp14:editId="06E70667">
            <wp:simplePos x="0" y="0"/>
            <wp:positionH relativeFrom="column">
              <wp:posOffset>3946525</wp:posOffset>
            </wp:positionH>
            <wp:positionV relativeFrom="paragraph">
              <wp:posOffset>-432435</wp:posOffset>
            </wp:positionV>
            <wp:extent cx="1810407" cy="733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cstate="print">
                      <a:extLst>
                        <a:ext uri="{28A0092B-C50C-407E-A947-70E740481C1C}">
                          <a14:useLocalDpi xmlns:a14="http://schemas.microsoft.com/office/drawing/2010/main" val="0"/>
                        </a:ext>
                      </a:extLst>
                    </a:blip>
                    <a:srcRect l="12267" t="29726" r="68019" b="35381"/>
                    <a:stretch>
                      <a:fillRect/>
                    </a:stretch>
                  </pic:blipFill>
                  <pic:spPr bwMode="auto">
                    <a:xfrm>
                      <a:off x="0" y="0"/>
                      <a:ext cx="1810407"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75D">
        <w:rPr>
          <w:noProof/>
          <w:sz w:val="7"/>
        </w:rPr>
        <w:drawing>
          <wp:anchor distT="0" distB="0" distL="114300" distR="114300" simplePos="0" relativeHeight="251659264" behindDoc="0" locked="0" layoutInCell="1" allowOverlap="1" wp14:anchorId="41F651D8" wp14:editId="04533363">
            <wp:simplePos x="0" y="0"/>
            <wp:positionH relativeFrom="column">
              <wp:posOffset>34290</wp:posOffset>
            </wp:positionH>
            <wp:positionV relativeFrom="paragraph">
              <wp:posOffset>-489585</wp:posOffset>
            </wp:positionV>
            <wp:extent cx="1409700" cy="721352"/>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1409700" cy="721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C7902" w14:textId="47279F88" w:rsidR="000E0A4E" w:rsidRPr="0038472C" w:rsidRDefault="000E0A4E" w:rsidP="000E0A4E">
      <w:pPr>
        <w:jc w:val="center"/>
        <w:rPr>
          <w:rFonts w:ascii="Arial" w:hAnsi="Arial" w:cs="Arial"/>
          <w:b/>
          <w:bCs/>
          <w:sz w:val="32"/>
          <w:szCs w:val="32"/>
        </w:rPr>
      </w:pPr>
    </w:p>
    <w:p w14:paraId="115B283B" w14:textId="7911874A" w:rsidR="000E0A4E" w:rsidRPr="0038472C" w:rsidRDefault="000E0A4E" w:rsidP="000E0A4E">
      <w:pPr>
        <w:jc w:val="center"/>
        <w:rPr>
          <w:rFonts w:ascii="Arial" w:hAnsi="Arial" w:cs="Arial"/>
          <w:b/>
          <w:bCs/>
          <w:sz w:val="32"/>
          <w:szCs w:val="32"/>
        </w:rPr>
      </w:pPr>
    </w:p>
    <w:p w14:paraId="7123257D" w14:textId="496F7202" w:rsidR="000E0A4E" w:rsidRPr="0038472C" w:rsidRDefault="000E0A4E" w:rsidP="000E0A4E">
      <w:pPr>
        <w:jc w:val="center"/>
        <w:rPr>
          <w:rFonts w:ascii="Arial" w:hAnsi="Arial" w:cs="Arial"/>
          <w:b/>
          <w:bCs/>
          <w:sz w:val="32"/>
          <w:szCs w:val="32"/>
        </w:rPr>
      </w:pPr>
    </w:p>
    <w:p w14:paraId="6C62263E" w14:textId="77777777" w:rsidR="000E0A4E" w:rsidRPr="0038472C" w:rsidRDefault="000E0A4E" w:rsidP="000E0A4E">
      <w:pPr>
        <w:jc w:val="center"/>
        <w:rPr>
          <w:rFonts w:ascii="Arial" w:hAnsi="Arial" w:cs="Arial"/>
          <w:b/>
          <w:bCs/>
          <w:sz w:val="32"/>
          <w:szCs w:val="32"/>
        </w:rPr>
      </w:pPr>
    </w:p>
    <w:p w14:paraId="0C61FFDA" w14:textId="4ABD182C" w:rsidR="000E0A4E" w:rsidRPr="0038472C" w:rsidRDefault="000E0A4E" w:rsidP="000E0A4E">
      <w:pPr>
        <w:jc w:val="center"/>
        <w:rPr>
          <w:rFonts w:ascii="Arial" w:hAnsi="Arial" w:cs="Arial"/>
          <w:b/>
          <w:bCs/>
          <w:sz w:val="32"/>
          <w:szCs w:val="32"/>
        </w:rPr>
      </w:pPr>
    </w:p>
    <w:p w14:paraId="26A11441" w14:textId="58ACF135" w:rsidR="000E0A4E" w:rsidRPr="0038472C" w:rsidRDefault="000E0A4E" w:rsidP="000E0A4E">
      <w:pPr>
        <w:jc w:val="center"/>
        <w:rPr>
          <w:rFonts w:ascii="Arial" w:hAnsi="Arial" w:cs="Arial"/>
          <w:b/>
          <w:bCs/>
          <w:sz w:val="32"/>
          <w:szCs w:val="32"/>
        </w:rPr>
      </w:pPr>
    </w:p>
    <w:p w14:paraId="0C92D516" w14:textId="58EDAC1F" w:rsidR="000E0A4E" w:rsidRPr="0038472C" w:rsidRDefault="000E0A4E" w:rsidP="000E0A4E">
      <w:pPr>
        <w:jc w:val="center"/>
        <w:rPr>
          <w:rFonts w:ascii="Arial" w:hAnsi="Arial" w:cs="Arial"/>
          <w:b/>
          <w:bCs/>
          <w:sz w:val="32"/>
          <w:szCs w:val="32"/>
        </w:rPr>
      </w:pPr>
    </w:p>
    <w:p w14:paraId="78056DCD" w14:textId="495A9AA7" w:rsidR="000E0A4E" w:rsidRPr="0038472C" w:rsidRDefault="000E0A4E" w:rsidP="000E0A4E">
      <w:pPr>
        <w:jc w:val="center"/>
        <w:rPr>
          <w:rFonts w:ascii="Arial" w:hAnsi="Arial" w:cs="Arial"/>
          <w:b/>
          <w:bCs/>
          <w:sz w:val="32"/>
          <w:szCs w:val="32"/>
        </w:rPr>
      </w:pPr>
      <w:bookmarkStart w:id="1" w:name="_heading=h.gjdgxs" w:colFirst="0" w:colLast="0"/>
      <w:bookmarkEnd w:id="1"/>
    </w:p>
    <w:p w14:paraId="03525640" w14:textId="77777777" w:rsidR="000E0A4E" w:rsidRPr="0038472C" w:rsidRDefault="000E0A4E" w:rsidP="000E0A4E">
      <w:pPr>
        <w:jc w:val="center"/>
        <w:rPr>
          <w:rFonts w:ascii="Arial" w:hAnsi="Arial" w:cs="Arial"/>
          <w:b/>
          <w:bCs/>
          <w:sz w:val="32"/>
          <w:szCs w:val="32"/>
        </w:rPr>
      </w:pPr>
    </w:p>
    <w:p w14:paraId="08C383A2" w14:textId="77777777" w:rsidR="000E0A4E" w:rsidRPr="0038472C" w:rsidRDefault="000E0A4E" w:rsidP="000E0A4E">
      <w:pPr>
        <w:jc w:val="center"/>
        <w:rPr>
          <w:rFonts w:ascii="Arial" w:hAnsi="Arial" w:cs="Arial"/>
          <w:b/>
          <w:bCs/>
          <w:sz w:val="32"/>
          <w:szCs w:val="32"/>
        </w:rPr>
      </w:pPr>
    </w:p>
    <w:p w14:paraId="4F9DA20A" w14:textId="77777777" w:rsidR="000E0A4E" w:rsidRPr="0038472C" w:rsidRDefault="000E0A4E" w:rsidP="000E0A4E">
      <w:pPr>
        <w:jc w:val="center"/>
        <w:rPr>
          <w:rFonts w:ascii="Arial" w:hAnsi="Arial" w:cs="Arial"/>
          <w:b/>
          <w:bCs/>
          <w:sz w:val="32"/>
          <w:szCs w:val="32"/>
        </w:rPr>
      </w:pPr>
    </w:p>
    <w:p w14:paraId="6D5E2F57" w14:textId="77777777" w:rsidR="000E0A4E" w:rsidRPr="0038472C" w:rsidRDefault="000E0A4E" w:rsidP="000E0A4E">
      <w:pPr>
        <w:jc w:val="center"/>
        <w:rPr>
          <w:rFonts w:ascii="Arial" w:hAnsi="Arial" w:cs="Arial"/>
          <w:b/>
          <w:bCs/>
          <w:sz w:val="32"/>
          <w:szCs w:val="32"/>
        </w:rPr>
      </w:pPr>
    </w:p>
    <w:p w14:paraId="514B05BB" w14:textId="49A2945B" w:rsidR="000E0A4E" w:rsidRPr="0038472C" w:rsidRDefault="000E0A4E" w:rsidP="000E0A4E">
      <w:pPr>
        <w:jc w:val="center"/>
        <w:rPr>
          <w:rFonts w:ascii="Arial" w:hAnsi="Arial" w:cs="Arial"/>
          <w:b/>
          <w:bCs/>
          <w:sz w:val="32"/>
          <w:szCs w:val="32"/>
        </w:rPr>
      </w:pPr>
    </w:p>
    <w:p w14:paraId="4627AAC7" w14:textId="3C8EEF78" w:rsidR="000E0A4E" w:rsidRDefault="000E0A4E" w:rsidP="000E0A4E">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FUNCIÓN DE GESTIÓN ALTA GERENCIA</w:t>
      </w:r>
    </w:p>
    <w:p w14:paraId="7ACF77F2" w14:textId="6D4DB3FA" w:rsidR="000E0A4E" w:rsidRPr="00914408" w:rsidRDefault="000E0A4E" w:rsidP="000E0A4E">
      <w:pPr>
        <w:pStyle w:val="Subttulo"/>
        <w:jc w:val="center"/>
        <w:rPr>
          <w:rFonts w:ascii="Arial" w:hAnsi="Arial" w:cs="Arial"/>
          <w:b/>
          <w:i w:val="0"/>
        </w:rPr>
      </w:pPr>
      <w:r>
        <w:rPr>
          <w:rFonts w:ascii="Arial" w:hAnsi="Arial" w:cs="Arial"/>
          <w:b/>
          <w:i w:val="0"/>
        </w:rPr>
        <w:t>FT-SUPE-062</w:t>
      </w:r>
    </w:p>
    <w:p w14:paraId="04396F16" w14:textId="77777777" w:rsidR="000E0A4E" w:rsidRPr="0038472C" w:rsidRDefault="000E0A4E" w:rsidP="000E0A4E">
      <w:pPr>
        <w:jc w:val="center"/>
        <w:rPr>
          <w:rFonts w:ascii="Arial" w:hAnsi="Arial" w:cs="Arial"/>
          <w:b/>
          <w:bCs/>
          <w:sz w:val="32"/>
          <w:szCs w:val="32"/>
        </w:rPr>
      </w:pPr>
    </w:p>
    <w:p w14:paraId="768CEEEF" w14:textId="77777777" w:rsidR="00B56A0B" w:rsidRPr="0038472C" w:rsidRDefault="00B56A0B" w:rsidP="00B56A0B">
      <w:pPr>
        <w:jc w:val="center"/>
        <w:rPr>
          <w:rFonts w:ascii="Arial" w:hAnsi="Arial" w:cs="Arial"/>
          <w:b/>
          <w:bCs/>
          <w:sz w:val="32"/>
          <w:szCs w:val="32"/>
        </w:rPr>
      </w:pPr>
    </w:p>
    <w:p w14:paraId="6860EFD8" w14:textId="77777777" w:rsidR="00B56A0B" w:rsidRPr="0038472C" w:rsidRDefault="00B56A0B" w:rsidP="00B56A0B">
      <w:pPr>
        <w:jc w:val="center"/>
        <w:rPr>
          <w:rFonts w:ascii="Arial" w:hAnsi="Arial" w:cs="Arial"/>
          <w:b/>
          <w:bCs/>
          <w:sz w:val="32"/>
          <w:szCs w:val="32"/>
        </w:rPr>
      </w:pPr>
    </w:p>
    <w:p w14:paraId="0CE33821" w14:textId="469EE42A" w:rsidR="000E0A4E" w:rsidRDefault="001E675D">
      <w:pPr>
        <w:rPr>
          <w:rFonts w:ascii="Arial" w:hAnsi="Arial" w:cs="Arial"/>
          <w:b/>
          <w:bCs/>
          <w:sz w:val="32"/>
          <w:szCs w:val="32"/>
        </w:rPr>
      </w:pPr>
      <w:r>
        <w:rPr>
          <w:rFonts w:ascii="Arial" w:hAnsi="Arial" w:cs="Arial"/>
          <w:b/>
          <w:bCs/>
          <w:noProof/>
          <w:sz w:val="32"/>
          <w:szCs w:val="32"/>
        </w:rPr>
        <w:drawing>
          <wp:anchor distT="0" distB="0" distL="114300" distR="114300" simplePos="0" relativeHeight="251664384" behindDoc="1" locked="0" layoutInCell="1" allowOverlap="1" wp14:anchorId="44B3FA2F" wp14:editId="072E4BD6">
            <wp:simplePos x="0" y="0"/>
            <wp:positionH relativeFrom="column">
              <wp:posOffset>120015</wp:posOffset>
            </wp:positionH>
            <wp:positionV relativeFrom="paragraph">
              <wp:posOffset>1950720</wp:posOffset>
            </wp:positionV>
            <wp:extent cx="5753100" cy="9810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0A4E">
        <w:rPr>
          <w:rFonts w:ascii="Arial" w:hAnsi="Arial" w:cs="Arial"/>
          <w:b/>
          <w:bCs/>
          <w:sz w:val="32"/>
          <w:szCs w:val="32"/>
        </w:rPr>
        <w:br w:type="page"/>
      </w:r>
    </w:p>
    <w:p w14:paraId="5A3969AE" w14:textId="77777777" w:rsidR="00646399" w:rsidRPr="0038472C" w:rsidRDefault="00646399" w:rsidP="00646399">
      <w:pPr>
        <w:jc w:val="both"/>
        <w:rPr>
          <w:rFonts w:ascii="Arial" w:hAnsi="Arial" w:cs="Arial"/>
          <w:b/>
          <w:sz w:val="22"/>
          <w:szCs w:val="22"/>
        </w:rPr>
      </w:pPr>
      <w:r w:rsidRPr="0038472C">
        <w:rPr>
          <w:rFonts w:ascii="Arial" w:hAnsi="Arial" w:cs="Arial"/>
          <w:b/>
          <w:sz w:val="22"/>
          <w:szCs w:val="22"/>
        </w:rPr>
        <w:lastRenderedPageBreak/>
        <w:t>Introducción</w:t>
      </w:r>
    </w:p>
    <w:p w14:paraId="679821A2" w14:textId="77777777" w:rsidR="00646399" w:rsidRPr="00C55643" w:rsidRDefault="00646399" w:rsidP="00646399">
      <w:pPr>
        <w:jc w:val="both"/>
        <w:rPr>
          <w:rFonts w:ascii="Arial" w:hAnsi="Arial" w:cs="Arial"/>
          <w:sz w:val="22"/>
          <w:szCs w:val="22"/>
        </w:rPr>
      </w:pPr>
    </w:p>
    <w:p w14:paraId="524F337E" w14:textId="77777777" w:rsidR="00646399" w:rsidRPr="00C20218" w:rsidRDefault="00646399" w:rsidP="00646399">
      <w:pPr>
        <w:jc w:val="both"/>
        <w:rPr>
          <w:rFonts w:ascii="Arial" w:hAnsi="Arial" w:cs="Arial"/>
          <w:color w:val="000000"/>
          <w:spacing w:val="5"/>
          <w:kern w:val="28"/>
          <w:sz w:val="22"/>
          <w:szCs w:val="22"/>
        </w:rPr>
      </w:pPr>
      <w:r w:rsidRPr="00516AC0">
        <w:rPr>
          <w:rFonts w:ascii="Arial" w:hAnsi="Arial" w:cs="Arial"/>
          <w:sz w:val="22"/>
          <w:szCs w:val="22"/>
        </w:rPr>
        <w:t xml:space="preserve">Este formato será utilizado </w:t>
      </w:r>
      <w:r w:rsidRPr="00C20218">
        <w:rPr>
          <w:rFonts w:ascii="Arial" w:hAnsi="Arial" w:cs="Arial"/>
          <w:color w:val="000000"/>
          <w:spacing w:val="5"/>
          <w:kern w:val="28"/>
          <w:sz w:val="22"/>
          <w:szCs w:val="22"/>
        </w:rPr>
        <w:t xml:space="preserve">para documentar el análisis y la evaluación sobre la calidad de la función de la Alta Gerencia en cuanto a la administración de los riesgos inherentes de las actividades de una Organización Solidaria Supervisada (OSS) con el fin de asegurar que estos se encuentren debidamente mitigados. Así mismo, en </w:t>
      </w:r>
      <w:r>
        <w:rPr>
          <w:rFonts w:ascii="Arial" w:hAnsi="Arial" w:cs="Arial"/>
          <w:color w:val="000000"/>
          <w:spacing w:val="5"/>
          <w:kern w:val="28"/>
          <w:sz w:val="22"/>
          <w:szCs w:val="22"/>
        </w:rPr>
        <w:t>este formato</w:t>
      </w:r>
      <w:r w:rsidRPr="00C20218">
        <w:rPr>
          <w:rFonts w:ascii="Arial" w:hAnsi="Arial" w:cs="Arial"/>
          <w:color w:val="000000"/>
          <w:spacing w:val="5"/>
          <w:kern w:val="28"/>
          <w:sz w:val="22"/>
          <w:szCs w:val="22"/>
        </w:rPr>
        <w:t xml:space="preserve"> se encontrará i) la justificación de la calificación de la Función de Supervisión de la Alta Gerencia, y (ii) las conclusiones y los resultados de supervisión resultado del trabajo de supervisión a la OSS. El diligenciamiento de </w:t>
      </w:r>
      <w:r>
        <w:rPr>
          <w:rFonts w:ascii="Arial" w:hAnsi="Arial" w:cs="Arial"/>
          <w:color w:val="000000"/>
          <w:spacing w:val="5"/>
          <w:kern w:val="28"/>
          <w:sz w:val="22"/>
          <w:szCs w:val="22"/>
        </w:rPr>
        <w:t>este formato</w:t>
      </w:r>
      <w:r w:rsidRPr="00C20218">
        <w:rPr>
          <w:rFonts w:ascii="Arial" w:hAnsi="Arial" w:cs="Arial"/>
          <w:color w:val="000000"/>
          <w:spacing w:val="5"/>
          <w:kern w:val="28"/>
          <w:sz w:val="22"/>
          <w:szCs w:val="22"/>
        </w:rPr>
        <w:t xml:space="preserve"> debe ir acompañado de la lectura de la “Guía de Crit</w:t>
      </w:r>
      <w:r>
        <w:rPr>
          <w:rFonts w:ascii="Arial" w:hAnsi="Arial" w:cs="Arial"/>
          <w:color w:val="000000"/>
          <w:spacing w:val="5"/>
          <w:kern w:val="28"/>
          <w:sz w:val="22"/>
          <w:szCs w:val="22"/>
        </w:rPr>
        <w:t>erios de Evaluación de la Alta G</w:t>
      </w:r>
      <w:r w:rsidRPr="00C20218">
        <w:rPr>
          <w:rFonts w:ascii="Arial" w:hAnsi="Arial" w:cs="Arial"/>
          <w:color w:val="000000"/>
          <w:spacing w:val="5"/>
          <w:kern w:val="28"/>
          <w:sz w:val="22"/>
          <w:szCs w:val="22"/>
        </w:rPr>
        <w:t>erencia”.</w:t>
      </w:r>
    </w:p>
    <w:p w14:paraId="43775B57" w14:textId="77777777" w:rsidR="00646399" w:rsidRDefault="00646399" w:rsidP="00646399">
      <w:pPr>
        <w:jc w:val="both"/>
        <w:rPr>
          <w:rFonts w:ascii="Arial" w:hAnsi="Arial" w:cs="Arial"/>
          <w:sz w:val="22"/>
          <w:szCs w:val="22"/>
        </w:rPr>
      </w:pPr>
    </w:p>
    <w:p w14:paraId="54F7E807" w14:textId="77777777" w:rsidR="00646399" w:rsidRPr="00516AC0" w:rsidRDefault="00646399" w:rsidP="00646399">
      <w:pPr>
        <w:pStyle w:val="Prrafodelista"/>
        <w:ind w:left="720"/>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646399" w:rsidRPr="00516AC0" w14:paraId="15F47BA5" w14:textId="77777777" w:rsidTr="007B4D9A">
        <w:trPr>
          <w:trHeight w:val="340"/>
        </w:trPr>
        <w:tc>
          <w:tcPr>
            <w:tcW w:w="2835" w:type="dxa"/>
            <w:shd w:val="clear" w:color="auto" w:fill="D9D9D9" w:themeFill="background1" w:themeFillShade="D9"/>
            <w:vAlign w:val="center"/>
          </w:tcPr>
          <w:p w14:paraId="458D4310" w14:textId="77777777" w:rsidR="00646399" w:rsidRPr="00516AC0" w:rsidRDefault="00646399" w:rsidP="007B4D9A">
            <w:pPr>
              <w:spacing w:line="480" w:lineRule="auto"/>
              <w:rPr>
                <w:rFonts w:ascii="Arial" w:hAnsi="Arial" w:cs="Arial"/>
                <w:b/>
                <w:sz w:val="16"/>
                <w:szCs w:val="16"/>
              </w:rPr>
            </w:pPr>
            <w:r w:rsidRPr="00516AC0">
              <w:rPr>
                <w:rFonts w:ascii="Arial" w:hAnsi="Arial" w:cs="Arial"/>
                <w:b/>
                <w:sz w:val="16"/>
                <w:szCs w:val="16"/>
              </w:rPr>
              <w:t>Organización Solidaria Supervisada - OSS:</w:t>
            </w:r>
          </w:p>
        </w:tc>
        <w:tc>
          <w:tcPr>
            <w:tcW w:w="6237" w:type="dxa"/>
            <w:gridSpan w:val="3"/>
            <w:shd w:val="clear" w:color="auto" w:fill="auto"/>
            <w:vAlign w:val="center"/>
          </w:tcPr>
          <w:p w14:paraId="57529394" w14:textId="77777777" w:rsidR="00646399" w:rsidRPr="00516AC0" w:rsidRDefault="00646399" w:rsidP="007B4D9A">
            <w:pPr>
              <w:rPr>
                <w:rFonts w:ascii="Arial" w:hAnsi="Arial" w:cs="Arial"/>
                <w:color w:val="C00000"/>
                <w:sz w:val="16"/>
                <w:szCs w:val="16"/>
              </w:rPr>
            </w:pPr>
          </w:p>
        </w:tc>
      </w:tr>
      <w:tr w:rsidR="00646399" w:rsidRPr="00516AC0" w14:paraId="65FBFFE8" w14:textId="77777777" w:rsidTr="007B4D9A">
        <w:trPr>
          <w:trHeight w:val="245"/>
        </w:trPr>
        <w:tc>
          <w:tcPr>
            <w:tcW w:w="2835" w:type="dxa"/>
            <w:shd w:val="clear" w:color="auto" w:fill="D9D9D9" w:themeFill="background1" w:themeFillShade="D9"/>
            <w:vAlign w:val="center"/>
          </w:tcPr>
          <w:p w14:paraId="5F382B7A" w14:textId="77777777" w:rsidR="00646399" w:rsidRPr="00516AC0" w:rsidRDefault="00646399" w:rsidP="007B4D9A">
            <w:pPr>
              <w:rPr>
                <w:rFonts w:ascii="Arial" w:hAnsi="Arial" w:cs="Arial"/>
                <w:b/>
                <w:sz w:val="16"/>
                <w:szCs w:val="16"/>
              </w:rPr>
            </w:pPr>
            <w:r w:rsidRPr="00516AC0">
              <w:rPr>
                <w:rFonts w:ascii="Arial" w:hAnsi="Arial" w:cs="Arial"/>
                <w:b/>
                <w:sz w:val="16"/>
                <w:szCs w:val="16"/>
              </w:rPr>
              <w:t>Código</w:t>
            </w:r>
          </w:p>
        </w:tc>
        <w:tc>
          <w:tcPr>
            <w:tcW w:w="6237" w:type="dxa"/>
            <w:gridSpan w:val="3"/>
            <w:shd w:val="clear" w:color="auto" w:fill="auto"/>
            <w:vAlign w:val="center"/>
          </w:tcPr>
          <w:p w14:paraId="08E8CC8D" w14:textId="77777777" w:rsidR="00646399" w:rsidRPr="00516AC0" w:rsidRDefault="00646399" w:rsidP="007B4D9A">
            <w:pPr>
              <w:rPr>
                <w:rFonts w:ascii="Arial" w:hAnsi="Arial" w:cs="Arial"/>
                <w:color w:val="C00000"/>
                <w:sz w:val="16"/>
                <w:szCs w:val="16"/>
              </w:rPr>
            </w:pPr>
          </w:p>
        </w:tc>
      </w:tr>
      <w:tr w:rsidR="00646399" w:rsidRPr="00516AC0" w14:paraId="0D316043" w14:textId="77777777" w:rsidTr="007B4D9A">
        <w:trPr>
          <w:trHeight w:val="245"/>
        </w:trPr>
        <w:tc>
          <w:tcPr>
            <w:tcW w:w="2835" w:type="dxa"/>
            <w:shd w:val="clear" w:color="auto" w:fill="D9D9D9" w:themeFill="background1" w:themeFillShade="D9"/>
            <w:vAlign w:val="center"/>
          </w:tcPr>
          <w:p w14:paraId="0F955A73" w14:textId="77777777" w:rsidR="00646399" w:rsidRPr="00516AC0" w:rsidRDefault="00646399" w:rsidP="007B4D9A">
            <w:pPr>
              <w:rPr>
                <w:rFonts w:ascii="Arial" w:hAnsi="Arial" w:cs="Arial"/>
                <w:b/>
                <w:sz w:val="16"/>
                <w:szCs w:val="16"/>
              </w:rPr>
            </w:pPr>
            <w:r w:rsidRPr="00516AC0">
              <w:rPr>
                <w:rFonts w:ascii="Arial" w:hAnsi="Arial" w:cs="Arial"/>
                <w:b/>
                <w:sz w:val="16"/>
                <w:szCs w:val="16"/>
              </w:rPr>
              <w:t>Actividad Significativa</w:t>
            </w:r>
          </w:p>
        </w:tc>
        <w:tc>
          <w:tcPr>
            <w:tcW w:w="6237" w:type="dxa"/>
            <w:gridSpan w:val="3"/>
            <w:shd w:val="clear" w:color="auto" w:fill="auto"/>
            <w:vAlign w:val="center"/>
          </w:tcPr>
          <w:p w14:paraId="6FBBA838" w14:textId="77777777" w:rsidR="00646399" w:rsidRPr="00516AC0" w:rsidRDefault="00646399" w:rsidP="007B4D9A">
            <w:pPr>
              <w:rPr>
                <w:rFonts w:ascii="Arial" w:hAnsi="Arial" w:cs="Arial"/>
                <w:color w:val="C00000"/>
                <w:sz w:val="16"/>
                <w:szCs w:val="16"/>
              </w:rPr>
            </w:pPr>
          </w:p>
        </w:tc>
      </w:tr>
      <w:tr w:rsidR="00646399" w:rsidRPr="00516AC0" w14:paraId="0DB8C2FA" w14:textId="77777777" w:rsidTr="007B4D9A">
        <w:trPr>
          <w:trHeight w:val="245"/>
        </w:trPr>
        <w:tc>
          <w:tcPr>
            <w:tcW w:w="2835" w:type="dxa"/>
            <w:shd w:val="clear" w:color="auto" w:fill="D9D9D9" w:themeFill="background1" w:themeFillShade="D9"/>
            <w:vAlign w:val="center"/>
          </w:tcPr>
          <w:p w14:paraId="3A469DD1" w14:textId="77777777" w:rsidR="00646399" w:rsidRPr="00516AC0" w:rsidRDefault="00646399" w:rsidP="007B4D9A">
            <w:pPr>
              <w:rPr>
                <w:rFonts w:ascii="Arial" w:hAnsi="Arial" w:cs="Arial"/>
                <w:b/>
                <w:sz w:val="16"/>
                <w:szCs w:val="16"/>
              </w:rPr>
            </w:pPr>
            <w:r w:rsidRPr="00516AC0">
              <w:rPr>
                <w:rFonts w:ascii="Arial" w:hAnsi="Arial" w:cs="Arial"/>
                <w:b/>
                <w:sz w:val="16"/>
                <w:szCs w:val="16"/>
              </w:rPr>
              <w:t>Periodo evaluado:</w:t>
            </w:r>
          </w:p>
        </w:tc>
        <w:tc>
          <w:tcPr>
            <w:tcW w:w="6237" w:type="dxa"/>
            <w:gridSpan w:val="3"/>
            <w:shd w:val="clear" w:color="auto" w:fill="auto"/>
            <w:vAlign w:val="center"/>
          </w:tcPr>
          <w:p w14:paraId="42212C99" w14:textId="77777777" w:rsidR="00646399" w:rsidRPr="00516AC0" w:rsidRDefault="00646399" w:rsidP="007B4D9A">
            <w:pPr>
              <w:rPr>
                <w:rFonts w:ascii="Arial" w:hAnsi="Arial" w:cs="Arial"/>
                <w:sz w:val="16"/>
                <w:szCs w:val="16"/>
              </w:rPr>
            </w:pPr>
          </w:p>
        </w:tc>
      </w:tr>
      <w:tr w:rsidR="00646399" w:rsidRPr="00516AC0" w14:paraId="4DEE9E8D" w14:textId="77777777" w:rsidTr="007B4D9A">
        <w:trPr>
          <w:trHeight w:val="245"/>
        </w:trPr>
        <w:tc>
          <w:tcPr>
            <w:tcW w:w="2835" w:type="dxa"/>
            <w:shd w:val="clear" w:color="auto" w:fill="D9D9D9" w:themeFill="background1" w:themeFillShade="D9"/>
            <w:vAlign w:val="center"/>
          </w:tcPr>
          <w:p w14:paraId="041C98B0" w14:textId="77777777" w:rsidR="00646399" w:rsidRPr="00516AC0" w:rsidRDefault="00646399" w:rsidP="007B4D9A">
            <w:pPr>
              <w:rPr>
                <w:rFonts w:ascii="Arial" w:hAnsi="Arial" w:cs="Arial"/>
                <w:b/>
                <w:sz w:val="16"/>
                <w:szCs w:val="16"/>
              </w:rPr>
            </w:pPr>
            <w:r w:rsidRPr="00516AC0">
              <w:rPr>
                <w:rFonts w:ascii="Arial" w:hAnsi="Arial" w:cs="Arial"/>
                <w:b/>
                <w:sz w:val="16"/>
                <w:szCs w:val="16"/>
              </w:rPr>
              <w:t xml:space="preserve">Preparado por:    </w:t>
            </w:r>
            <w:r w:rsidRPr="00516AC0">
              <w:rPr>
                <w:rFonts w:ascii="Arial" w:hAnsi="Arial" w:cs="Arial"/>
                <w:b/>
                <w:sz w:val="16"/>
                <w:szCs w:val="16"/>
                <w:lang w:val="es-419"/>
              </w:rPr>
              <w:t>(Nombre y firma)</w:t>
            </w:r>
          </w:p>
        </w:tc>
        <w:tc>
          <w:tcPr>
            <w:tcW w:w="3573" w:type="dxa"/>
            <w:shd w:val="clear" w:color="auto" w:fill="auto"/>
            <w:vAlign w:val="center"/>
          </w:tcPr>
          <w:p w14:paraId="581A3D53" w14:textId="77777777" w:rsidR="00646399" w:rsidRPr="00516AC0" w:rsidRDefault="00646399" w:rsidP="007B4D9A">
            <w:pPr>
              <w:rPr>
                <w:rFonts w:ascii="Arial" w:hAnsi="Arial" w:cs="Arial"/>
                <w:sz w:val="16"/>
                <w:szCs w:val="16"/>
              </w:rPr>
            </w:pPr>
          </w:p>
        </w:tc>
        <w:tc>
          <w:tcPr>
            <w:tcW w:w="943" w:type="dxa"/>
            <w:shd w:val="clear" w:color="auto" w:fill="D9D9D9" w:themeFill="background1" w:themeFillShade="D9"/>
            <w:vAlign w:val="center"/>
          </w:tcPr>
          <w:p w14:paraId="01AF8B7F" w14:textId="77777777" w:rsidR="00646399" w:rsidRPr="00516AC0" w:rsidRDefault="00646399" w:rsidP="007B4D9A">
            <w:pPr>
              <w:rPr>
                <w:rFonts w:ascii="Arial" w:hAnsi="Arial" w:cs="Arial"/>
                <w:b/>
                <w:sz w:val="16"/>
                <w:szCs w:val="16"/>
              </w:rPr>
            </w:pPr>
            <w:r w:rsidRPr="00516AC0">
              <w:rPr>
                <w:rFonts w:ascii="Arial" w:hAnsi="Arial" w:cs="Arial"/>
                <w:b/>
                <w:sz w:val="16"/>
                <w:szCs w:val="16"/>
              </w:rPr>
              <w:t>Fecha:</w:t>
            </w:r>
          </w:p>
        </w:tc>
        <w:tc>
          <w:tcPr>
            <w:tcW w:w="1721" w:type="dxa"/>
            <w:shd w:val="clear" w:color="auto" w:fill="auto"/>
            <w:vAlign w:val="center"/>
          </w:tcPr>
          <w:p w14:paraId="468741A8" w14:textId="77777777" w:rsidR="00646399" w:rsidRPr="00516AC0" w:rsidRDefault="00646399" w:rsidP="007B4D9A">
            <w:pPr>
              <w:rPr>
                <w:rFonts w:ascii="Arial" w:hAnsi="Arial" w:cs="Arial"/>
                <w:sz w:val="22"/>
                <w:szCs w:val="22"/>
              </w:rPr>
            </w:pPr>
          </w:p>
        </w:tc>
      </w:tr>
      <w:tr w:rsidR="00646399" w:rsidRPr="00516AC0" w14:paraId="34022A56" w14:textId="77777777" w:rsidTr="007B4D9A">
        <w:trPr>
          <w:trHeight w:val="245"/>
        </w:trPr>
        <w:tc>
          <w:tcPr>
            <w:tcW w:w="2835" w:type="dxa"/>
            <w:shd w:val="clear" w:color="auto" w:fill="D9D9D9" w:themeFill="background1" w:themeFillShade="D9"/>
            <w:vAlign w:val="center"/>
          </w:tcPr>
          <w:p w14:paraId="564573DE" w14:textId="77777777" w:rsidR="00646399" w:rsidRPr="00516AC0" w:rsidRDefault="00646399" w:rsidP="007B4D9A">
            <w:pPr>
              <w:rPr>
                <w:rFonts w:ascii="Arial" w:hAnsi="Arial" w:cs="Arial"/>
                <w:b/>
                <w:sz w:val="16"/>
                <w:szCs w:val="16"/>
              </w:rPr>
            </w:pPr>
            <w:r w:rsidRPr="00516AC0">
              <w:rPr>
                <w:rFonts w:ascii="Arial" w:hAnsi="Arial" w:cs="Arial"/>
                <w:b/>
                <w:sz w:val="16"/>
                <w:szCs w:val="16"/>
              </w:rPr>
              <w:t>Revisado por:</w:t>
            </w:r>
          </w:p>
          <w:p w14:paraId="417AF406" w14:textId="77777777" w:rsidR="00646399" w:rsidRPr="00516AC0" w:rsidRDefault="00646399" w:rsidP="007B4D9A">
            <w:pPr>
              <w:rPr>
                <w:rFonts w:ascii="Arial" w:hAnsi="Arial" w:cs="Arial"/>
                <w:b/>
                <w:sz w:val="16"/>
                <w:szCs w:val="16"/>
                <w:lang w:val="es-419"/>
              </w:rPr>
            </w:pPr>
            <w:r w:rsidRPr="00516AC0">
              <w:rPr>
                <w:rFonts w:ascii="Arial" w:hAnsi="Arial" w:cs="Arial"/>
                <w:b/>
                <w:sz w:val="16"/>
                <w:szCs w:val="16"/>
                <w:lang w:val="es-419"/>
              </w:rPr>
              <w:t>(Nombre y firma)</w:t>
            </w:r>
          </w:p>
        </w:tc>
        <w:tc>
          <w:tcPr>
            <w:tcW w:w="3573" w:type="dxa"/>
            <w:shd w:val="clear" w:color="auto" w:fill="auto"/>
            <w:vAlign w:val="center"/>
          </w:tcPr>
          <w:p w14:paraId="24F064FF" w14:textId="77777777" w:rsidR="00646399" w:rsidRPr="00516AC0" w:rsidRDefault="00646399" w:rsidP="007B4D9A">
            <w:pPr>
              <w:rPr>
                <w:rFonts w:ascii="Arial" w:hAnsi="Arial" w:cs="Arial"/>
                <w:sz w:val="16"/>
                <w:szCs w:val="16"/>
                <w:u w:val="single"/>
              </w:rPr>
            </w:pPr>
          </w:p>
        </w:tc>
        <w:tc>
          <w:tcPr>
            <w:tcW w:w="943" w:type="dxa"/>
            <w:shd w:val="clear" w:color="auto" w:fill="D9D9D9" w:themeFill="background1" w:themeFillShade="D9"/>
            <w:vAlign w:val="center"/>
          </w:tcPr>
          <w:p w14:paraId="355F43CF" w14:textId="77777777" w:rsidR="00646399" w:rsidRPr="00516AC0" w:rsidRDefault="00646399" w:rsidP="007B4D9A">
            <w:pPr>
              <w:rPr>
                <w:rFonts w:ascii="Arial" w:hAnsi="Arial" w:cs="Arial"/>
                <w:b/>
                <w:sz w:val="16"/>
                <w:szCs w:val="16"/>
              </w:rPr>
            </w:pPr>
            <w:r w:rsidRPr="00516AC0">
              <w:rPr>
                <w:rFonts w:ascii="Arial" w:hAnsi="Arial" w:cs="Arial"/>
                <w:b/>
                <w:sz w:val="16"/>
                <w:szCs w:val="16"/>
              </w:rPr>
              <w:t>Fecha:</w:t>
            </w:r>
          </w:p>
        </w:tc>
        <w:tc>
          <w:tcPr>
            <w:tcW w:w="1721" w:type="dxa"/>
            <w:shd w:val="clear" w:color="auto" w:fill="auto"/>
            <w:vAlign w:val="center"/>
          </w:tcPr>
          <w:p w14:paraId="22B92661" w14:textId="77777777" w:rsidR="00646399" w:rsidRPr="00516AC0" w:rsidRDefault="00646399" w:rsidP="007B4D9A">
            <w:pPr>
              <w:rPr>
                <w:rFonts w:ascii="Arial" w:hAnsi="Arial" w:cs="Arial"/>
                <w:sz w:val="22"/>
                <w:szCs w:val="22"/>
                <w:u w:val="single"/>
              </w:rPr>
            </w:pPr>
          </w:p>
        </w:tc>
      </w:tr>
    </w:tbl>
    <w:p w14:paraId="521EE993" w14:textId="77777777" w:rsidR="00646399" w:rsidRPr="00516AC0" w:rsidRDefault="00646399" w:rsidP="00646399">
      <w:pPr>
        <w:jc w:val="both"/>
        <w:rPr>
          <w:rFonts w:ascii="Arial" w:hAnsi="Arial" w:cs="Arial"/>
          <w:sz w:val="22"/>
          <w:szCs w:val="22"/>
        </w:rPr>
      </w:pPr>
    </w:p>
    <w:p w14:paraId="06F39F6C" w14:textId="77777777" w:rsidR="00646399" w:rsidRPr="00516AC0" w:rsidRDefault="00646399" w:rsidP="00646399">
      <w:pPr>
        <w:jc w:val="both"/>
        <w:rPr>
          <w:rFonts w:ascii="Arial" w:hAnsi="Arial" w:cs="Arial"/>
          <w:sz w:val="22"/>
          <w:szCs w:val="22"/>
        </w:rPr>
      </w:pPr>
      <w:r w:rsidRPr="00516AC0">
        <w:rPr>
          <w:rFonts w:ascii="Arial" w:hAnsi="Arial" w:cs="Arial"/>
          <w:sz w:val="22"/>
          <w:szCs w:val="22"/>
        </w:rPr>
        <w:t>Para su diligenciamiento los supervisores podrán guiar su trabajo con la “</w:t>
      </w:r>
      <w:r w:rsidRPr="00516AC0">
        <w:rPr>
          <w:rFonts w:ascii="Arial" w:hAnsi="Arial" w:cs="Arial"/>
          <w:i/>
          <w:sz w:val="22"/>
          <w:szCs w:val="22"/>
        </w:rPr>
        <w:t xml:space="preserve">Guía </w:t>
      </w:r>
      <w:r>
        <w:rPr>
          <w:rFonts w:ascii="Arial" w:hAnsi="Arial" w:cs="Arial"/>
          <w:i/>
          <w:sz w:val="22"/>
          <w:szCs w:val="22"/>
        </w:rPr>
        <w:t>de criterios de evaluación de la Alta Gerencia</w:t>
      </w:r>
      <w:r w:rsidRPr="00516AC0">
        <w:rPr>
          <w:rFonts w:ascii="Arial" w:hAnsi="Arial" w:cs="Arial"/>
          <w:sz w:val="22"/>
          <w:szCs w:val="22"/>
        </w:rPr>
        <w:t>” que hace parte de los documentos soporte de la metodología de Supervisión Basada en Riesgos (SBR) de la Superintendencia de la Economía solidaria (</w:t>
      </w:r>
      <w:r>
        <w:rPr>
          <w:rFonts w:ascii="Arial" w:hAnsi="Arial" w:cs="Arial"/>
          <w:sz w:val="22"/>
          <w:szCs w:val="22"/>
        </w:rPr>
        <w:t>Supersolidaria</w:t>
      </w:r>
      <w:r w:rsidRPr="00516AC0">
        <w:rPr>
          <w:rFonts w:ascii="Arial" w:hAnsi="Arial" w:cs="Arial"/>
          <w:sz w:val="22"/>
          <w:szCs w:val="22"/>
        </w:rPr>
        <w:t xml:space="preserve">).  Este formato hace parte de los papeles de trabajo utilizados por los supervisores de la </w:t>
      </w:r>
      <w:r>
        <w:rPr>
          <w:rFonts w:ascii="Arial" w:hAnsi="Arial" w:cs="Arial"/>
          <w:sz w:val="22"/>
          <w:szCs w:val="22"/>
        </w:rPr>
        <w:t>Supersolidaria</w:t>
      </w:r>
      <w:r w:rsidRPr="00516AC0">
        <w:rPr>
          <w:rFonts w:ascii="Arial" w:hAnsi="Arial" w:cs="Arial"/>
          <w:sz w:val="22"/>
          <w:szCs w:val="22"/>
        </w:rPr>
        <w:t>, por lo tanto, hacen parte de la documentación soporte del perfil de riesgos de las Organización Solidaria Supervisada - OSS.</w:t>
      </w:r>
    </w:p>
    <w:p w14:paraId="4B379EBE" w14:textId="77777777" w:rsidR="00646399" w:rsidRPr="00516AC0" w:rsidRDefault="00646399" w:rsidP="00646399">
      <w:pPr>
        <w:jc w:val="both"/>
        <w:rPr>
          <w:rFonts w:ascii="Arial" w:hAnsi="Arial" w:cs="Arial"/>
          <w:sz w:val="22"/>
          <w:szCs w:val="22"/>
        </w:rPr>
      </w:pPr>
    </w:p>
    <w:p w14:paraId="2FD1B4D1" w14:textId="77777777" w:rsidR="00646399" w:rsidRDefault="00646399" w:rsidP="00646399">
      <w:pPr>
        <w:jc w:val="both"/>
        <w:rPr>
          <w:rFonts w:ascii="Arial" w:hAnsi="Arial" w:cs="Arial"/>
          <w:sz w:val="22"/>
          <w:szCs w:val="22"/>
        </w:rPr>
      </w:pPr>
      <w:r w:rsidRPr="00516AC0">
        <w:rPr>
          <w:rFonts w:ascii="Arial" w:hAnsi="Arial" w:cs="Arial"/>
          <w:sz w:val="22"/>
          <w:szCs w:val="22"/>
        </w:rPr>
        <w:t xml:space="preserve">Para el diligenciamiento de este formato, los supervisores deben guiar su criterio utilizando como referencia la documentación que lo soporta (Guías de Criterio de Evaluación y Documentos Internos), además de, Circulares Externas, Resoluciones, Decretos y Leyes que fundamentan el marco legal que legitima las funciones de supervisión de la </w:t>
      </w:r>
      <w:r>
        <w:rPr>
          <w:rFonts w:ascii="Arial" w:hAnsi="Arial" w:cs="Arial"/>
          <w:sz w:val="22"/>
          <w:szCs w:val="22"/>
        </w:rPr>
        <w:t>Supersolidaria</w:t>
      </w:r>
      <w:r w:rsidRPr="00516AC0">
        <w:rPr>
          <w:rFonts w:ascii="Arial" w:hAnsi="Arial" w:cs="Arial"/>
          <w:sz w:val="22"/>
          <w:szCs w:val="22"/>
        </w:rPr>
        <w:t>, así como documentos emitidos por organizaciones internacionales que propendan por asegurar las mejores prácticas en el sector cooperativo.</w:t>
      </w:r>
    </w:p>
    <w:p w14:paraId="1B128EF1" w14:textId="77777777" w:rsidR="00646399" w:rsidRDefault="00646399" w:rsidP="00646399">
      <w:pPr>
        <w:jc w:val="both"/>
        <w:rPr>
          <w:rFonts w:ascii="Arial" w:hAnsi="Arial" w:cs="Arial"/>
          <w:sz w:val="22"/>
          <w:szCs w:val="22"/>
        </w:rPr>
      </w:pPr>
    </w:p>
    <w:p w14:paraId="3202854C" w14:textId="77777777" w:rsidR="00646399" w:rsidRDefault="00646399" w:rsidP="00646399">
      <w:pPr>
        <w:jc w:val="both"/>
        <w:rPr>
          <w:rFonts w:ascii="Arial" w:hAnsi="Arial"/>
          <w:sz w:val="22"/>
          <w:szCs w:val="22"/>
        </w:rPr>
      </w:pPr>
      <w:r>
        <w:rPr>
          <w:rFonts w:ascii="Arial" w:hAnsi="Arial" w:cs="Arial"/>
          <w:sz w:val="22"/>
          <w:szCs w:val="22"/>
        </w:rPr>
        <w:t>Nota: Este formato debe ser tomado como</w:t>
      </w:r>
      <w:r>
        <w:rPr>
          <w:rFonts w:ascii="Arial" w:hAnsi="Arial"/>
          <w:sz w:val="22"/>
          <w:szCs w:val="22"/>
        </w:rPr>
        <w:t xml:space="preserve"> una pauta para el desarrollo de la metodología, mas no como una lista de chequeo y lo que se incluya en el desarrollo de este documento, debe basarse en el criterio experto del supervisor, siempre teniendo en cuenta la naturaleza, el tamaño, complejidad y perfil de riesgos de la Organización Solidaria.</w:t>
      </w:r>
    </w:p>
    <w:p w14:paraId="1FA74B62" w14:textId="77777777" w:rsidR="001A4815" w:rsidRDefault="001A4815" w:rsidP="00646399">
      <w:pPr>
        <w:jc w:val="both"/>
        <w:rPr>
          <w:rFonts w:ascii="Arial" w:hAnsi="Arial"/>
          <w:sz w:val="22"/>
          <w:szCs w:val="22"/>
        </w:rPr>
      </w:pPr>
    </w:p>
    <w:p w14:paraId="7003AC31" w14:textId="77777777" w:rsidR="001A4815" w:rsidRDefault="001A4815" w:rsidP="00646399">
      <w:pPr>
        <w:jc w:val="both"/>
        <w:rPr>
          <w:rFonts w:ascii="Arial" w:hAnsi="Arial"/>
          <w:sz w:val="22"/>
          <w:szCs w:val="22"/>
        </w:rPr>
      </w:pPr>
    </w:p>
    <w:p w14:paraId="57F1B97A" w14:textId="77777777" w:rsidR="001A4815" w:rsidRDefault="001A4815" w:rsidP="00646399">
      <w:pPr>
        <w:jc w:val="both"/>
        <w:rPr>
          <w:rFonts w:ascii="Arial" w:hAnsi="Arial"/>
          <w:sz w:val="22"/>
          <w:szCs w:val="22"/>
        </w:rPr>
      </w:pPr>
    </w:p>
    <w:p w14:paraId="6F6569E4" w14:textId="77777777" w:rsidR="001A4815" w:rsidRDefault="001A4815" w:rsidP="00646399">
      <w:pPr>
        <w:jc w:val="both"/>
        <w:rPr>
          <w:rFonts w:ascii="Arial" w:hAnsi="Arial"/>
          <w:sz w:val="22"/>
          <w:szCs w:val="22"/>
        </w:rPr>
      </w:pPr>
    </w:p>
    <w:p w14:paraId="25C094F8" w14:textId="77777777" w:rsidR="00646399" w:rsidRDefault="00646399" w:rsidP="00646399">
      <w:pPr>
        <w:jc w:val="both"/>
        <w:rPr>
          <w:rFonts w:ascii="Arial" w:hAnsi="Arial"/>
          <w:sz w:val="22"/>
          <w:szCs w:val="22"/>
        </w:rPr>
      </w:pPr>
    </w:p>
    <w:p w14:paraId="05E86791" w14:textId="209C313D" w:rsidR="00B56A0B" w:rsidRPr="0038472C" w:rsidRDefault="00646399" w:rsidP="001A4815">
      <w:pPr>
        <w:rPr>
          <w:rFonts w:ascii="Arial" w:hAnsi="Arial" w:cs="Arial"/>
          <w:b/>
          <w:bCs/>
          <w:sz w:val="32"/>
          <w:szCs w:val="32"/>
        </w:rPr>
      </w:pPr>
      <w:r w:rsidRPr="007E2FD9">
        <w:rPr>
          <w:rFonts w:ascii="Arial" w:hAnsi="Arial" w:cs="Arial"/>
          <w:sz w:val="22"/>
          <w:szCs w:val="22"/>
        </w:rPr>
        <w:t xml:space="preserve">Los supervisores deben actualizar esta tabla al momento de diligenciar </w:t>
      </w:r>
      <w:r>
        <w:rPr>
          <w:rFonts w:ascii="Arial" w:hAnsi="Arial" w:cs="Arial"/>
          <w:sz w:val="22"/>
          <w:szCs w:val="22"/>
        </w:rPr>
        <w:t>el formato</w:t>
      </w:r>
      <w:r w:rsidRPr="007E2FD9">
        <w:rPr>
          <w:rFonts w:ascii="Arial" w:hAnsi="Arial" w:cs="Arial"/>
          <w:sz w:val="22"/>
          <w:szCs w:val="22"/>
        </w:rPr>
        <w:t>.</w:t>
      </w:r>
    </w:p>
    <w:bookmarkEnd w:id="0" w:displacedByCustomXml="next"/>
    <w:sdt>
      <w:sdtPr>
        <w:rPr>
          <w:rFonts w:ascii="Arial" w:eastAsia="Times New Roman" w:hAnsi="Arial" w:cs="Arial"/>
          <w:b w:val="0"/>
          <w:bCs w:val="0"/>
          <w:i w:val="0"/>
          <w:color w:val="auto"/>
          <w:sz w:val="22"/>
          <w:szCs w:val="22"/>
          <w:lang w:val="es-ES"/>
        </w:rPr>
        <w:id w:val="486052012"/>
        <w:docPartObj>
          <w:docPartGallery w:val="Table of Contents"/>
          <w:docPartUnique/>
        </w:docPartObj>
      </w:sdtPr>
      <w:sdtEndPr>
        <w:rPr>
          <w:sz w:val="24"/>
          <w:szCs w:val="24"/>
        </w:rPr>
      </w:sdtEndPr>
      <w:sdtContent>
        <w:p w14:paraId="72B0E55A" w14:textId="1234CBD3" w:rsidR="00BD0036" w:rsidRPr="00F0457F" w:rsidRDefault="00BD0036">
          <w:pPr>
            <w:pStyle w:val="TtuloTDC"/>
            <w:rPr>
              <w:rFonts w:ascii="Arial" w:hAnsi="Arial" w:cs="Arial"/>
            </w:rPr>
          </w:pPr>
          <w:r w:rsidRPr="00F0457F">
            <w:rPr>
              <w:rFonts w:ascii="Arial" w:hAnsi="Arial" w:cs="Arial"/>
              <w:lang w:val="es-ES"/>
            </w:rPr>
            <w:t>Tabla de contenido</w:t>
          </w:r>
        </w:p>
        <w:p w14:paraId="636EDC2B" w14:textId="77777777" w:rsidR="001A4815" w:rsidRDefault="00BD0036">
          <w:pPr>
            <w:pStyle w:val="TDC1"/>
            <w:tabs>
              <w:tab w:val="left" w:pos="440"/>
              <w:tab w:val="right" w:leader="underscore" w:pos="9062"/>
            </w:tabs>
            <w:rPr>
              <w:rFonts w:eastAsiaTheme="minorEastAsia" w:cstheme="minorBidi"/>
              <w:b w:val="0"/>
              <w:bCs w:val="0"/>
              <w:i w:val="0"/>
              <w:iCs w:val="0"/>
              <w:noProof/>
              <w:sz w:val="22"/>
              <w:szCs w:val="22"/>
            </w:rPr>
          </w:pPr>
          <w:r w:rsidRPr="00F0457F">
            <w:rPr>
              <w:rFonts w:ascii="Arial" w:hAnsi="Arial" w:cs="Arial"/>
              <w:b w:val="0"/>
              <w:bCs w:val="0"/>
              <w:i w:val="0"/>
              <w:iCs w:val="0"/>
            </w:rPr>
            <w:fldChar w:fldCharType="begin"/>
          </w:r>
          <w:r w:rsidRPr="00F0457F">
            <w:rPr>
              <w:rFonts w:ascii="Arial" w:hAnsi="Arial" w:cs="Arial"/>
              <w:b w:val="0"/>
              <w:bCs w:val="0"/>
              <w:i w:val="0"/>
              <w:iCs w:val="0"/>
            </w:rPr>
            <w:instrText xml:space="preserve"> TOC \o "1-3" \h \z \u </w:instrText>
          </w:r>
          <w:r w:rsidRPr="00F0457F">
            <w:rPr>
              <w:rFonts w:ascii="Arial" w:hAnsi="Arial" w:cs="Arial"/>
              <w:b w:val="0"/>
              <w:bCs w:val="0"/>
              <w:i w:val="0"/>
              <w:iCs w:val="0"/>
            </w:rPr>
            <w:fldChar w:fldCharType="separate"/>
          </w:r>
          <w:hyperlink w:anchor="_Toc97904329" w:history="1">
            <w:r w:rsidR="001A4815" w:rsidRPr="00D97706">
              <w:rPr>
                <w:rStyle w:val="Hipervnculo"/>
                <w:rFonts w:ascii="Arial" w:hAnsi="Arial"/>
                <w:noProof/>
              </w:rPr>
              <w:t>1</w:t>
            </w:r>
            <w:r w:rsidR="001A4815">
              <w:rPr>
                <w:rFonts w:eastAsiaTheme="minorEastAsia" w:cstheme="minorBidi"/>
                <w:b w:val="0"/>
                <w:bCs w:val="0"/>
                <w:i w:val="0"/>
                <w:iCs w:val="0"/>
                <w:noProof/>
                <w:sz w:val="22"/>
                <w:szCs w:val="22"/>
              </w:rPr>
              <w:tab/>
            </w:r>
            <w:r w:rsidR="001A4815" w:rsidRPr="00D97706">
              <w:rPr>
                <w:rStyle w:val="Hipervnculo"/>
                <w:rFonts w:ascii="Arial" w:hAnsi="Arial"/>
                <w:noProof/>
              </w:rPr>
              <w:t>EVALUACIÓN DE LAS CARACTERÍSTICAS Y EL DESEMPEÑO DE LA FUNCIÓN DE LA ALTA GERENCIA</w:t>
            </w:r>
            <w:r w:rsidR="001A4815">
              <w:rPr>
                <w:noProof/>
                <w:webHidden/>
              </w:rPr>
              <w:tab/>
            </w:r>
            <w:r w:rsidR="001A4815">
              <w:rPr>
                <w:noProof/>
                <w:webHidden/>
              </w:rPr>
              <w:fldChar w:fldCharType="begin"/>
            </w:r>
            <w:r w:rsidR="001A4815">
              <w:rPr>
                <w:noProof/>
                <w:webHidden/>
              </w:rPr>
              <w:instrText xml:space="preserve"> PAGEREF _Toc97904329 \h </w:instrText>
            </w:r>
            <w:r w:rsidR="001A4815">
              <w:rPr>
                <w:noProof/>
                <w:webHidden/>
              </w:rPr>
            </w:r>
            <w:r w:rsidR="001A4815">
              <w:rPr>
                <w:noProof/>
                <w:webHidden/>
              </w:rPr>
              <w:fldChar w:fldCharType="separate"/>
            </w:r>
            <w:r w:rsidR="001A4815">
              <w:rPr>
                <w:noProof/>
                <w:webHidden/>
              </w:rPr>
              <w:t>3</w:t>
            </w:r>
            <w:r w:rsidR="001A4815">
              <w:rPr>
                <w:noProof/>
                <w:webHidden/>
              </w:rPr>
              <w:fldChar w:fldCharType="end"/>
            </w:r>
          </w:hyperlink>
        </w:p>
        <w:p w14:paraId="2F01561B"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30" w:history="1">
            <w:r w:rsidR="001A4815" w:rsidRPr="00D97706">
              <w:rPr>
                <w:rStyle w:val="Hipervnculo"/>
                <w:rFonts w:ascii="Arial" w:hAnsi="Arial" w:cs="Arial"/>
                <w:noProof/>
              </w:rPr>
              <w:t>1.1</w:t>
            </w:r>
            <w:r w:rsidR="001A4815">
              <w:rPr>
                <w:rFonts w:eastAsiaTheme="minorEastAsia" w:cstheme="minorBidi"/>
                <w:b w:val="0"/>
                <w:bCs w:val="0"/>
                <w:noProof/>
                <w:sz w:val="22"/>
                <w:szCs w:val="22"/>
              </w:rPr>
              <w:tab/>
            </w:r>
            <w:r w:rsidR="001A4815" w:rsidRPr="00D97706">
              <w:rPr>
                <w:rStyle w:val="Hipervnculo"/>
                <w:rFonts w:ascii="Arial" w:hAnsi="Arial" w:cs="Arial"/>
                <w:noProof/>
              </w:rPr>
              <w:t>Efectividad de la función de la Alta Gerencia</w:t>
            </w:r>
            <w:r w:rsidR="001A4815">
              <w:rPr>
                <w:noProof/>
                <w:webHidden/>
              </w:rPr>
              <w:tab/>
            </w:r>
            <w:r w:rsidR="001A4815">
              <w:rPr>
                <w:noProof/>
                <w:webHidden/>
              </w:rPr>
              <w:fldChar w:fldCharType="begin"/>
            </w:r>
            <w:r w:rsidR="001A4815">
              <w:rPr>
                <w:noProof/>
                <w:webHidden/>
              </w:rPr>
              <w:instrText xml:space="preserve"> PAGEREF _Toc97904330 \h </w:instrText>
            </w:r>
            <w:r w:rsidR="001A4815">
              <w:rPr>
                <w:noProof/>
                <w:webHidden/>
              </w:rPr>
            </w:r>
            <w:r w:rsidR="001A4815">
              <w:rPr>
                <w:noProof/>
                <w:webHidden/>
              </w:rPr>
              <w:fldChar w:fldCharType="separate"/>
            </w:r>
            <w:r w:rsidR="001A4815">
              <w:rPr>
                <w:noProof/>
                <w:webHidden/>
              </w:rPr>
              <w:t>4</w:t>
            </w:r>
            <w:r w:rsidR="001A4815">
              <w:rPr>
                <w:noProof/>
                <w:webHidden/>
              </w:rPr>
              <w:fldChar w:fldCharType="end"/>
            </w:r>
          </w:hyperlink>
        </w:p>
        <w:p w14:paraId="615126A5" w14:textId="77777777" w:rsidR="001A4815" w:rsidRDefault="00000000">
          <w:pPr>
            <w:pStyle w:val="TDC1"/>
            <w:tabs>
              <w:tab w:val="left" w:pos="440"/>
              <w:tab w:val="right" w:leader="underscore" w:pos="9062"/>
            </w:tabs>
            <w:rPr>
              <w:rFonts w:eastAsiaTheme="minorEastAsia" w:cstheme="minorBidi"/>
              <w:b w:val="0"/>
              <w:bCs w:val="0"/>
              <w:i w:val="0"/>
              <w:iCs w:val="0"/>
              <w:noProof/>
              <w:sz w:val="22"/>
              <w:szCs w:val="22"/>
            </w:rPr>
          </w:pPr>
          <w:hyperlink w:anchor="_Toc97904331" w:history="1">
            <w:r w:rsidR="001A4815" w:rsidRPr="00D97706">
              <w:rPr>
                <w:rStyle w:val="Hipervnculo"/>
                <w:rFonts w:ascii="Arial" w:hAnsi="Arial"/>
                <w:noProof/>
              </w:rPr>
              <w:t>2</w:t>
            </w:r>
            <w:r w:rsidR="001A4815">
              <w:rPr>
                <w:rFonts w:eastAsiaTheme="minorEastAsia" w:cstheme="minorBidi"/>
                <w:b w:val="0"/>
                <w:bCs w:val="0"/>
                <w:i w:val="0"/>
                <w:iCs w:val="0"/>
                <w:noProof/>
                <w:sz w:val="22"/>
                <w:szCs w:val="22"/>
              </w:rPr>
              <w:tab/>
            </w:r>
            <w:r w:rsidR="001A4815" w:rsidRPr="00D97706">
              <w:rPr>
                <w:rStyle w:val="Hipervnculo"/>
                <w:rFonts w:ascii="Arial" w:hAnsi="Arial"/>
                <w:noProof/>
              </w:rPr>
              <w:t>CARACTERISTICAS DE LA FUNCIÓN DE LA ALTA GERENCIA</w:t>
            </w:r>
            <w:r w:rsidR="001A4815">
              <w:rPr>
                <w:noProof/>
                <w:webHidden/>
              </w:rPr>
              <w:tab/>
            </w:r>
            <w:r w:rsidR="001A4815">
              <w:rPr>
                <w:noProof/>
                <w:webHidden/>
              </w:rPr>
              <w:fldChar w:fldCharType="begin"/>
            </w:r>
            <w:r w:rsidR="001A4815">
              <w:rPr>
                <w:noProof/>
                <w:webHidden/>
              </w:rPr>
              <w:instrText xml:space="preserve"> PAGEREF _Toc97904331 \h </w:instrText>
            </w:r>
            <w:r w:rsidR="001A4815">
              <w:rPr>
                <w:noProof/>
                <w:webHidden/>
              </w:rPr>
            </w:r>
            <w:r w:rsidR="001A4815">
              <w:rPr>
                <w:noProof/>
                <w:webHidden/>
              </w:rPr>
              <w:fldChar w:fldCharType="separate"/>
            </w:r>
            <w:r w:rsidR="001A4815">
              <w:rPr>
                <w:noProof/>
                <w:webHidden/>
              </w:rPr>
              <w:t>4</w:t>
            </w:r>
            <w:r w:rsidR="001A4815">
              <w:rPr>
                <w:noProof/>
                <w:webHidden/>
              </w:rPr>
              <w:fldChar w:fldCharType="end"/>
            </w:r>
          </w:hyperlink>
        </w:p>
        <w:p w14:paraId="014463CF"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32" w:history="1">
            <w:r w:rsidR="001A4815" w:rsidRPr="00D97706">
              <w:rPr>
                <w:rStyle w:val="Hipervnculo"/>
                <w:rFonts w:ascii="Arial" w:hAnsi="Arial" w:cs="Arial"/>
                <w:noProof/>
              </w:rPr>
              <w:t>2.1</w:t>
            </w:r>
            <w:r w:rsidR="001A4815">
              <w:rPr>
                <w:rFonts w:eastAsiaTheme="minorEastAsia" w:cstheme="minorBidi"/>
                <w:b w:val="0"/>
                <w:bCs w:val="0"/>
                <w:noProof/>
                <w:sz w:val="22"/>
                <w:szCs w:val="22"/>
              </w:rPr>
              <w:tab/>
            </w:r>
            <w:r w:rsidR="001A4815" w:rsidRPr="00D97706">
              <w:rPr>
                <w:rStyle w:val="Hipervnculo"/>
                <w:rFonts w:ascii="Arial" w:hAnsi="Arial" w:cs="Arial"/>
                <w:noProof/>
              </w:rPr>
              <w:t>Mandato</w:t>
            </w:r>
            <w:r w:rsidR="001A4815">
              <w:rPr>
                <w:noProof/>
                <w:webHidden/>
              </w:rPr>
              <w:tab/>
            </w:r>
            <w:r w:rsidR="001A4815">
              <w:rPr>
                <w:noProof/>
                <w:webHidden/>
              </w:rPr>
              <w:fldChar w:fldCharType="begin"/>
            </w:r>
            <w:r w:rsidR="001A4815">
              <w:rPr>
                <w:noProof/>
                <w:webHidden/>
              </w:rPr>
              <w:instrText xml:space="preserve"> PAGEREF _Toc97904332 \h </w:instrText>
            </w:r>
            <w:r w:rsidR="001A4815">
              <w:rPr>
                <w:noProof/>
                <w:webHidden/>
              </w:rPr>
            </w:r>
            <w:r w:rsidR="001A4815">
              <w:rPr>
                <w:noProof/>
                <w:webHidden/>
              </w:rPr>
              <w:fldChar w:fldCharType="separate"/>
            </w:r>
            <w:r w:rsidR="001A4815">
              <w:rPr>
                <w:noProof/>
                <w:webHidden/>
              </w:rPr>
              <w:t>5</w:t>
            </w:r>
            <w:r w:rsidR="001A4815">
              <w:rPr>
                <w:noProof/>
                <w:webHidden/>
              </w:rPr>
              <w:fldChar w:fldCharType="end"/>
            </w:r>
          </w:hyperlink>
        </w:p>
        <w:p w14:paraId="37B5A3D6"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33" w:history="1">
            <w:r w:rsidR="001A4815" w:rsidRPr="00D97706">
              <w:rPr>
                <w:rStyle w:val="Hipervnculo"/>
                <w:rFonts w:ascii="Arial" w:hAnsi="Arial" w:cs="Arial"/>
                <w:noProof/>
              </w:rPr>
              <w:t>2.2</w:t>
            </w:r>
            <w:r w:rsidR="001A4815">
              <w:rPr>
                <w:rFonts w:eastAsiaTheme="minorEastAsia" w:cstheme="minorBidi"/>
                <w:b w:val="0"/>
                <w:bCs w:val="0"/>
                <w:noProof/>
                <w:sz w:val="22"/>
                <w:szCs w:val="22"/>
              </w:rPr>
              <w:tab/>
            </w:r>
            <w:r w:rsidR="001A4815" w:rsidRPr="00D97706">
              <w:rPr>
                <w:rStyle w:val="Hipervnculo"/>
                <w:rFonts w:ascii="Arial" w:hAnsi="Arial" w:cs="Arial"/>
                <w:noProof/>
              </w:rPr>
              <w:t>Estructura Organizacional</w:t>
            </w:r>
            <w:r w:rsidR="001A4815">
              <w:rPr>
                <w:noProof/>
                <w:webHidden/>
              </w:rPr>
              <w:tab/>
            </w:r>
            <w:r w:rsidR="001A4815">
              <w:rPr>
                <w:noProof/>
                <w:webHidden/>
              </w:rPr>
              <w:fldChar w:fldCharType="begin"/>
            </w:r>
            <w:r w:rsidR="001A4815">
              <w:rPr>
                <w:noProof/>
                <w:webHidden/>
              </w:rPr>
              <w:instrText xml:space="preserve"> PAGEREF _Toc97904333 \h </w:instrText>
            </w:r>
            <w:r w:rsidR="001A4815">
              <w:rPr>
                <w:noProof/>
                <w:webHidden/>
              </w:rPr>
            </w:r>
            <w:r w:rsidR="001A4815">
              <w:rPr>
                <w:noProof/>
                <w:webHidden/>
              </w:rPr>
              <w:fldChar w:fldCharType="separate"/>
            </w:r>
            <w:r w:rsidR="001A4815">
              <w:rPr>
                <w:noProof/>
                <w:webHidden/>
              </w:rPr>
              <w:t>5</w:t>
            </w:r>
            <w:r w:rsidR="001A4815">
              <w:rPr>
                <w:noProof/>
                <w:webHidden/>
              </w:rPr>
              <w:fldChar w:fldCharType="end"/>
            </w:r>
          </w:hyperlink>
        </w:p>
        <w:p w14:paraId="4E5B25F4"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34" w:history="1">
            <w:r w:rsidR="001A4815" w:rsidRPr="00D97706">
              <w:rPr>
                <w:rStyle w:val="Hipervnculo"/>
                <w:rFonts w:ascii="Arial" w:hAnsi="Arial" w:cs="Arial"/>
                <w:noProof/>
              </w:rPr>
              <w:t>2.3</w:t>
            </w:r>
            <w:r w:rsidR="001A4815">
              <w:rPr>
                <w:rFonts w:eastAsiaTheme="minorEastAsia" w:cstheme="minorBidi"/>
                <w:b w:val="0"/>
                <w:bCs w:val="0"/>
                <w:noProof/>
                <w:sz w:val="22"/>
                <w:szCs w:val="22"/>
              </w:rPr>
              <w:tab/>
            </w:r>
            <w:r w:rsidR="001A4815" w:rsidRPr="00D97706">
              <w:rPr>
                <w:rStyle w:val="Hipervnculo"/>
                <w:rFonts w:ascii="Arial" w:hAnsi="Arial" w:cs="Arial"/>
                <w:noProof/>
              </w:rPr>
              <w:t>Comités</w:t>
            </w:r>
            <w:r w:rsidR="001A4815">
              <w:rPr>
                <w:noProof/>
                <w:webHidden/>
              </w:rPr>
              <w:tab/>
            </w:r>
            <w:r w:rsidR="001A4815">
              <w:rPr>
                <w:noProof/>
                <w:webHidden/>
              </w:rPr>
              <w:fldChar w:fldCharType="begin"/>
            </w:r>
            <w:r w:rsidR="001A4815">
              <w:rPr>
                <w:noProof/>
                <w:webHidden/>
              </w:rPr>
              <w:instrText xml:space="preserve"> PAGEREF _Toc97904334 \h </w:instrText>
            </w:r>
            <w:r w:rsidR="001A4815">
              <w:rPr>
                <w:noProof/>
                <w:webHidden/>
              </w:rPr>
            </w:r>
            <w:r w:rsidR="001A4815">
              <w:rPr>
                <w:noProof/>
                <w:webHidden/>
              </w:rPr>
              <w:fldChar w:fldCharType="separate"/>
            </w:r>
            <w:r w:rsidR="001A4815">
              <w:rPr>
                <w:noProof/>
                <w:webHidden/>
              </w:rPr>
              <w:t>6</w:t>
            </w:r>
            <w:r w:rsidR="001A4815">
              <w:rPr>
                <w:noProof/>
                <w:webHidden/>
              </w:rPr>
              <w:fldChar w:fldCharType="end"/>
            </w:r>
          </w:hyperlink>
        </w:p>
        <w:p w14:paraId="19CBE573"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35" w:history="1">
            <w:r w:rsidR="001A4815" w:rsidRPr="00D97706">
              <w:rPr>
                <w:rStyle w:val="Hipervnculo"/>
                <w:rFonts w:ascii="Arial" w:hAnsi="Arial" w:cs="Arial"/>
                <w:noProof/>
              </w:rPr>
              <w:t>2.4</w:t>
            </w:r>
            <w:r w:rsidR="001A4815">
              <w:rPr>
                <w:rFonts w:eastAsiaTheme="minorEastAsia" w:cstheme="minorBidi"/>
                <w:b w:val="0"/>
                <w:bCs w:val="0"/>
                <w:noProof/>
                <w:sz w:val="22"/>
                <w:szCs w:val="22"/>
              </w:rPr>
              <w:tab/>
            </w:r>
            <w:r w:rsidR="001A4815" w:rsidRPr="00D97706">
              <w:rPr>
                <w:rStyle w:val="Hipervnculo"/>
                <w:rFonts w:ascii="Arial" w:hAnsi="Arial" w:cs="Arial"/>
                <w:noProof/>
              </w:rPr>
              <w:t>Experiencia</w:t>
            </w:r>
            <w:r w:rsidR="001A4815">
              <w:rPr>
                <w:noProof/>
                <w:webHidden/>
              </w:rPr>
              <w:tab/>
            </w:r>
            <w:r w:rsidR="001A4815">
              <w:rPr>
                <w:noProof/>
                <w:webHidden/>
              </w:rPr>
              <w:fldChar w:fldCharType="begin"/>
            </w:r>
            <w:r w:rsidR="001A4815">
              <w:rPr>
                <w:noProof/>
                <w:webHidden/>
              </w:rPr>
              <w:instrText xml:space="preserve"> PAGEREF _Toc97904335 \h </w:instrText>
            </w:r>
            <w:r w:rsidR="001A4815">
              <w:rPr>
                <w:noProof/>
                <w:webHidden/>
              </w:rPr>
            </w:r>
            <w:r w:rsidR="001A4815">
              <w:rPr>
                <w:noProof/>
                <w:webHidden/>
              </w:rPr>
              <w:fldChar w:fldCharType="separate"/>
            </w:r>
            <w:r w:rsidR="001A4815">
              <w:rPr>
                <w:noProof/>
                <w:webHidden/>
              </w:rPr>
              <w:t>7</w:t>
            </w:r>
            <w:r w:rsidR="001A4815">
              <w:rPr>
                <w:noProof/>
                <w:webHidden/>
              </w:rPr>
              <w:fldChar w:fldCharType="end"/>
            </w:r>
          </w:hyperlink>
        </w:p>
        <w:p w14:paraId="3E2E1E28"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36" w:history="1">
            <w:r w:rsidR="001A4815" w:rsidRPr="00D97706">
              <w:rPr>
                <w:rStyle w:val="Hipervnculo"/>
                <w:rFonts w:ascii="Arial" w:hAnsi="Arial" w:cs="Arial"/>
                <w:noProof/>
              </w:rPr>
              <w:t>2.5</w:t>
            </w:r>
            <w:r w:rsidR="001A4815">
              <w:rPr>
                <w:rFonts w:eastAsiaTheme="minorEastAsia" w:cstheme="minorBidi"/>
                <w:b w:val="0"/>
                <w:bCs w:val="0"/>
                <w:noProof/>
                <w:sz w:val="22"/>
                <w:szCs w:val="22"/>
              </w:rPr>
              <w:tab/>
            </w:r>
            <w:r w:rsidR="001A4815" w:rsidRPr="00D97706">
              <w:rPr>
                <w:rStyle w:val="Hipervnculo"/>
                <w:rFonts w:ascii="Arial" w:hAnsi="Arial" w:cs="Arial"/>
                <w:noProof/>
              </w:rPr>
              <w:t>Metodologías y Prácticas</w:t>
            </w:r>
            <w:r w:rsidR="001A4815">
              <w:rPr>
                <w:noProof/>
                <w:webHidden/>
              </w:rPr>
              <w:tab/>
            </w:r>
            <w:r w:rsidR="001A4815">
              <w:rPr>
                <w:noProof/>
                <w:webHidden/>
              </w:rPr>
              <w:fldChar w:fldCharType="begin"/>
            </w:r>
            <w:r w:rsidR="001A4815">
              <w:rPr>
                <w:noProof/>
                <w:webHidden/>
              </w:rPr>
              <w:instrText xml:space="preserve"> PAGEREF _Toc97904336 \h </w:instrText>
            </w:r>
            <w:r w:rsidR="001A4815">
              <w:rPr>
                <w:noProof/>
                <w:webHidden/>
              </w:rPr>
            </w:r>
            <w:r w:rsidR="001A4815">
              <w:rPr>
                <w:noProof/>
                <w:webHidden/>
              </w:rPr>
              <w:fldChar w:fldCharType="separate"/>
            </w:r>
            <w:r w:rsidR="001A4815">
              <w:rPr>
                <w:noProof/>
                <w:webHidden/>
              </w:rPr>
              <w:t>7</w:t>
            </w:r>
            <w:r w:rsidR="001A4815">
              <w:rPr>
                <w:noProof/>
                <w:webHidden/>
              </w:rPr>
              <w:fldChar w:fldCharType="end"/>
            </w:r>
          </w:hyperlink>
        </w:p>
        <w:p w14:paraId="0A47B2E9"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37" w:history="1">
            <w:r w:rsidR="001A4815" w:rsidRPr="00D97706">
              <w:rPr>
                <w:rStyle w:val="Hipervnculo"/>
                <w:rFonts w:ascii="Arial" w:hAnsi="Arial" w:cs="Arial"/>
                <w:noProof/>
              </w:rPr>
              <w:t>2.6</w:t>
            </w:r>
            <w:r w:rsidR="001A4815">
              <w:rPr>
                <w:rFonts w:eastAsiaTheme="minorEastAsia" w:cstheme="minorBidi"/>
                <w:b w:val="0"/>
                <w:bCs w:val="0"/>
                <w:noProof/>
                <w:sz w:val="22"/>
                <w:szCs w:val="22"/>
              </w:rPr>
              <w:tab/>
            </w:r>
            <w:r w:rsidR="001A4815" w:rsidRPr="00D97706">
              <w:rPr>
                <w:rStyle w:val="Hipervnculo"/>
                <w:rFonts w:ascii="Arial" w:hAnsi="Arial" w:cs="Arial"/>
                <w:noProof/>
              </w:rPr>
              <w:t>Supervision del Consejo de Administración o Junta Directiva</w:t>
            </w:r>
            <w:r w:rsidR="001A4815">
              <w:rPr>
                <w:noProof/>
                <w:webHidden/>
              </w:rPr>
              <w:tab/>
            </w:r>
            <w:r w:rsidR="001A4815">
              <w:rPr>
                <w:noProof/>
                <w:webHidden/>
              </w:rPr>
              <w:fldChar w:fldCharType="begin"/>
            </w:r>
            <w:r w:rsidR="001A4815">
              <w:rPr>
                <w:noProof/>
                <w:webHidden/>
              </w:rPr>
              <w:instrText xml:space="preserve"> PAGEREF _Toc97904337 \h </w:instrText>
            </w:r>
            <w:r w:rsidR="001A4815">
              <w:rPr>
                <w:noProof/>
                <w:webHidden/>
              </w:rPr>
            </w:r>
            <w:r w:rsidR="001A4815">
              <w:rPr>
                <w:noProof/>
                <w:webHidden/>
              </w:rPr>
              <w:fldChar w:fldCharType="separate"/>
            </w:r>
            <w:r w:rsidR="001A4815">
              <w:rPr>
                <w:noProof/>
                <w:webHidden/>
              </w:rPr>
              <w:t>8</w:t>
            </w:r>
            <w:r w:rsidR="001A4815">
              <w:rPr>
                <w:noProof/>
                <w:webHidden/>
              </w:rPr>
              <w:fldChar w:fldCharType="end"/>
            </w:r>
          </w:hyperlink>
        </w:p>
        <w:p w14:paraId="7BA747F8" w14:textId="77777777" w:rsidR="001A4815" w:rsidRDefault="00000000">
          <w:pPr>
            <w:pStyle w:val="TDC1"/>
            <w:tabs>
              <w:tab w:val="left" w:pos="440"/>
              <w:tab w:val="right" w:leader="underscore" w:pos="9062"/>
            </w:tabs>
            <w:rPr>
              <w:rFonts w:eastAsiaTheme="minorEastAsia" w:cstheme="minorBidi"/>
              <w:b w:val="0"/>
              <w:bCs w:val="0"/>
              <w:i w:val="0"/>
              <w:iCs w:val="0"/>
              <w:noProof/>
              <w:sz w:val="22"/>
              <w:szCs w:val="22"/>
            </w:rPr>
          </w:pPr>
          <w:hyperlink w:anchor="_Toc97904338" w:history="1">
            <w:r w:rsidR="001A4815" w:rsidRPr="00D97706">
              <w:rPr>
                <w:rStyle w:val="Hipervnculo"/>
                <w:rFonts w:ascii="Arial" w:hAnsi="Arial"/>
                <w:noProof/>
              </w:rPr>
              <w:t>3</w:t>
            </w:r>
            <w:r w:rsidR="001A4815">
              <w:rPr>
                <w:rFonts w:eastAsiaTheme="minorEastAsia" w:cstheme="minorBidi"/>
                <w:b w:val="0"/>
                <w:bCs w:val="0"/>
                <w:i w:val="0"/>
                <w:iCs w:val="0"/>
                <w:noProof/>
                <w:sz w:val="22"/>
                <w:szCs w:val="22"/>
              </w:rPr>
              <w:tab/>
            </w:r>
            <w:r w:rsidR="001A4815" w:rsidRPr="00D97706">
              <w:rPr>
                <w:rStyle w:val="Hipervnculo"/>
                <w:rFonts w:ascii="Arial" w:hAnsi="Arial"/>
                <w:noProof/>
              </w:rPr>
              <w:t>DESEMPEÑO DE LA FUNCIÓN DE LA ALTA GERENCIA</w:t>
            </w:r>
            <w:r w:rsidR="001A4815">
              <w:rPr>
                <w:noProof/>
                <w:webHidden/>
              </w:rPr>
              <w:tab/>
            </w:r>
            <w:r w:rsidR="001A4815">
              <w:rPr>
                <w:noProof/>
                <w:webHidden/>
              </w:rPr>
              <w:fldChar w:fldCharType="begin"/>
            </w:r>
            <w:r w:rsidR="001A4815">
              <w:rPr>
                <w:noProof/>
                <w:webHidden/>
              </w:rPr>
              <w:instrText xml:space="preserve"> PAGEREF _Toc97904338 \h </w:instrText>
            </w:r>
            <w:r w:rsidR="001A4815">
              <w:rPr>
                <w:noProof/>
                <w:webHidden/>
              </w:rPr>
            </w:r>
            <w:r w:rsidR="001A4815">
              <w:rPr>
                <w:noProof/>
                <w:webHidden/>
              </w:rPr>
              <w:fldChar w:fldCharType="separate"/>
            </w:r>
            <w:r w:rsidR="001A4815">
              <w:rPr>
                <w:noProof/>
                <w:webHidden/>
              </w:rPr>
              <w:t>8</w:t>
            </w:r>
            <w:r w:rsidR="001A4815">
              <w:rPr>
                <w:noProof/>
                <w:webHidden/>
              </w:rPr>
              <w:fldChar w:fldCharType="end"/>
            </w:r>
          </w:hyperlink>
        </w:p>
        <w:p w14:paraId="5B80DF31" w14:textId="77777777" w:rsidR="001A4815" w:rsidRDefault="00000000">
          <w:pPr>
            <w:pStyle w:val="TDC1"/>
            <w:tabs>
              <w:tab w:val="left" w:pos="440"/>
              <w:tab w:val="right" w:leader="underscore" w:pos="9062"/>
            </w:tabs>
            <w:rPr>
              <w:rFonts w:eastAsiaTheme="minorEastAsia" w:cstheme="minorBidi"/>
              <w:b w:val="0"/>
              <w:bCs w:val="0"/>
              <w:i w:val="0"/>
              <w:iCs w:val="0"/>
              <w:noProof/>
              <w:sz w:val="22"/>
              <w:szCs w:val="22"/>
            </w:rPr>
          </w:pPr>
          <w:hyperlink w:anchor="_Toc97904339" w:history="1">
            <w:r w:rsidR="001A4815" w:rsidRPr="00D97706">
              <w:rPr>
                <w:rStyle w:val="Hipervnculo"/>
                <w:rFonts w:ascii="Arial" w:hAnsi="Arial"/>
                <w:noProof/>
              </w:rPr>
              <w:t>4</w:t>
            </w:r>
            <w:r w:rsidR="001A4815">
              <w:rPr>
                <w:rFonts w:eastAsiaTheme="minorEastAsia" w:cstheme="minorBidi"/>
                <w:b w:val="0"/>
                <w:bCs w:val="0"/>
                <w:i w:val="0"/>
                <w:iCs w:val="0"/>
                <w:noProof/>
                <w:sz w:val="22"/>
                <w:szCs w:val="22"/>
              </w:rPr>
              <w:tab/>
            </w:r>
            <w:r w:rsidR="001A4815" w:rsidRPr="00D97706">
              <w:rPr>
                <w:rStyle w:val="Hipervnculo"/>
                <w:rFonts w:ascii="Arial" w:hAnsi="Arial"/>
                <w:noProof/>
              </w:rPr>
              <w:t>RESULTADOS DE SUPERVISIÓN A LA OSS Y FUTURAS REVISIONES</w:t>
            </w:r>
            <w:r w:rsidR="001A4815">
              <w:rPr>
                <w:noProof/>
                <w:webHidden/>
              </w:rPr>
              <w:tab/>
            </w:r>
            <w:r w:rsidR="001A4815">
              <w:rPr>
                <w:noProof/>
                <w:webHidden/>
              </w:rPr>
              <w:fldChar w:fldCharType="begin"/>
            </w:r>
            <w:r w:rsidR="001A4815">
              <w:rPr>
                <w:noProof/>
                <w:webHidden/>
              </w:rPr>
              <w:instrText xml:space="preserve"> PAGEREF _Toc97904339 \h </w:instrText>
            </w:r>
            <w:r w:rsidR="001A4815">
              <w:rPr>
                <w:noProof/>
                <w:webHidden/>
              </w:rPr>
            </w:r>
            <w:r w:rsidR="001A4815">
              <w:rPr>
                <w:noProof/>
                <w:webHidden/>
              </w:rPr>
              <w:fldChar w:fldCharType="separate"/>
            </w:r>
            <w:r w:rsidR="001A4815">
              <w:rPr>
                <w:noProof/>
                <w:webHidden/>
              </w:rPr>
              <w:t>9</w:t>
            </w:r>
            <w:r w:rsidR="001A4815">
              <w:rPr>
                <w:noProof/>
                <w:webHidden/>
              </w:rPr>
              <w:fldChar w:fldCharType="end"/>
            </w:r>
          </w:hyperlink>
        </w:p>
        <w:p w14:paraId="79FF3C6E"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40" w:history="1">
            <w:r w:rsidR="001A4815" w:rsidRPr="00D97706">
              <w:rPr>
                <w:rStyle w:val="Hipervnculo"/>
                <w:rFonts w:ascii="Arial" w:hAnsi="Arial" w:cs="Arial"/>
                <w:noProof/>
              </w:rPr>
              <w:t>4.1</w:t>
            </w:r>
            <w:r w:rsidR="001A4815">
              <w:rPr>
                <w:rFonts w:eastAsiaTheme="minorEastAsia" w:cstheme="minorBidi"/>
                <w:b w:val="0"/>
                <w:bCs w:val="0"/>
                <w:noProof/>
                <w:sz w:val="22"/>
                <w:szCs w:val="22"/>
              </w:rPr>
              <w:tab/>
            </w:r>
            <w:r w:rsidR="001A4815" w:rsidRPr="00D97706">
              <w:rPr>
                <w:rStyle w:val="Hipervnculo"/>
                <w:rFonts w:ascii="Arial" w:hAnsi="Arial" w:cs="Arial"/>
                <w:noProof/>
              </w:rPr>
              <w:t>Resultados y recomendaciones de supervisión a la Organización Solidaria</w:t>
            </w:r>
            <w:r w:rsidR="001A4815">
              <w:rPr>
                <w:noProof/>
                <w:webHidden/>
              </w:rPr>
              <w:tab/>
            </w:r>
            <w:r w:rsidR="001A4815">
              <w:rPr>
                <w:noProof/>
                <w:webHidden/>
              </w:rPr>
              <w:fldChar w:fldCharType="begin"/>
            </w:r>
            <w:r w:rsidR="001A4815">
              <w:rPr>
                <w:noProof/>
                <w:webHidden/>
              </w:rPr>
              <w:instrText xml:space="preserve"> PAGEREF _Toc97904340 \h </w:instrText>
            </w:r>
            <w:r w:rsidR="001A4815">
              <w:rPr>
                <w:noProof/>
                <w:webHidden/>
              </w:rPr>
            </w:r>
            <w:r w:rsidR="001A4815">
              <w:rPr>
                <w:noProof/>
                <w:webHidden/>
              </w:rPr>
              <w:fldChar w:fldCharType="separate"/>
            </w:r>
            <w:r w:rsidR="001A4815">
              <w:rPr>
                <w:noProof/>
                <w:webHidden/>
              </w:rPr>
              <w:t>9</w:t>
            </w:r>
            <w:r w:rsidR="001A4815">
              <w:rPr>
                <w:noProof/>
                <w:webHidden/>
              </w:rPr>
              <w:fldChar w:fldCharType="end"/>
            </w:r>
          </w:hyperlink>
        </w:p>
        <w:p w14:paraId="4FBE3BCD"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41" w:history="1">
            <w:r w:rsidR="001A4815" w:rsidRPr="00D97706">
              <w:rPr>
                <w:rStyle w:val="Hipervnculo"/>
                <w:rFonts w:ascii="Arial" w:hAnsi="Arial" w:cs="Arial"/>
                <w:noProof/>
              </w:rPr>
              <w:t>4.2</w:t>
            </w:r>
            <w:r w:rsidR="001A4815">
              <w:rPr>
                <w:rFonts w:eastAsiaTheme="minorEastAsia" w:cstheme="minorBidi"/>
                <w:b w:val="0"/>
                <w:bCs w:val="0"/>
                <w:noProof/>
                <w:sz w:val="22"/>
                <w:szCs w:val="22"/>
              </w:rPr>
              <w:tab/>
            </w:r>
            <w:r w:rsidR="001A4815" w:rsidRPr="00D97706">
              <w:rPr>
                <w:rStyle w:val="Hipervnculo"/>
                <w:rFonts w:ascii="Arial" w:hAnsi="Arial" w:cs="Arial"/>
                <w:noProof/>
              </w:rPr>
              <w:t>Hallazgos normativos del supervisor</w:t>
            </w:r>
            <w:r w:rsidR="001A4815">
              <w:rPr>
                <w:noProof/>
                <w:webHidden/>
              </w:rPr>
              <w:tab/>
            </w:r>
            <w:r w:rsidR="001A4815">
              <w:rPr>
                <w:noProof/>
                <w:webHidden/>
              </w:rPr>
              <w:fldChar w:fldCharType="begin"/>
            </w:r>
            <w:r w:rsidR="001A4815">
              <w:rPr>
                <w:noProof/>
                <w:webHidden/>
              </w:rPr>
              <w:instrText xml:space="preserve"> PAGEREF _Toc97904341 \h </w:instrText>
            </w:r>
            <w:r w:rsidR="001A4815">
              <w:rPr>
                <w:noProof/>
                <w:webHidden/>
              </w:rPr>
            </w:r>
            <w:r w:rsidR="001A4815">
              <w:rPr>
                <w:noProof/>
                <w:webHidden/>
              </w:rPr>
              <w:fldChar w:fldCharType="separate"/>
            </w:r>
            <w:r w:rsidR="001A4815">
              <w:rPr>
                <w:noProof/>
                <w:webHidden/>
              </w:rPr>
              <w:t>10</w:t>
            </w:r>
            <w:r w:rsidR="001A4815">
              <w:rPr>
                <w:noProof/>
                <w:webHidden/>
              </w:rPr>
              <w:fldChar w:fldCharType="end"/>
            </w:r>
          </w:hyperlink>
        </w:p>
        <w:p w14:paraId="5008FA6B" w14:textId="77777777" w:rsidR="001A4815" w:rsidRDefault="00000000">
          <w:pPr>
            <w:pStyle w:val="TDC2"/>
            <w:tabs>
              <w:tab w:val="left" w:pos="880"/>
              <w:tab w:val="right" w:leader="underscore" w:pos="9062"/>
            </w:tabs>
            <w:rPr>
              <w:rFonts w:eastAsiaTheme="minorEastAsia" w:cstheme="minorBidi"/>
              <w:b w:val="0"/>
              <w:bCs w:val="0"/>
              <w:noProof/>
              <w:sz w:val="22"/>
              <w:szCs w:val="22"/>
            </w:rPr>
          </w:pPr>
          <w:hyperlink w:anchor="_Toc97904342" w:history="1">
            <w:r w:rsidR="001A4815" w:rsidRPr="00D97706">
              <w:rPr>
                <w:rStyle w:val="Hipervnculo"/>
                <w:rFonts w:ascii="Arial" w:hAnsi="Arial" w:cs="Arial"/>
                <w:noProof/>
              </w:rPr>
              <w:t>4.3</w:t>
            </w:r>
            <w:r w:rsidR="001A4815">
              <w:rPr>
                <w:rFonts w:eastAsiaTheme="minorEastAsia" w:cstheme="minorBidi"/>
                <w:b w:val="0"/>
                <w:bCs w:val="0"/>
                <w:noProof/>
                <w:sz w:val="22"/>
                <w:szCs w:val="22"/>
              </w:rPr>
              <w:tab/>
            </w:r>
            <w:r w:rsidR="001A4815" w:rsidRPr="00D97706">
              <w:rPr>
                <w:rStyle w:val="Hipervnculo"/>
                <w:rFonts w:ascii="Arial" w:hAnsi="Arial" w:cs="Arial"/>
                <w:noProof/>
              </w:rPr>
              <w:t>Futuras revisiones</w:t>
            </w:r>
            <w:r w:rsidR="001A4815">
              <w:rPr>
                <w:noProof/>
                <w:webHidden/>
              </w:rPr>
              <w:tab/>
            </w:r>
            <w:r w:rsidR="001A4815">
              <w:rPr>
                <w:noProof/>
                <w:webHidden/>
              </w:rPr>
              <w:fldChar w:fldCharType="begin"/>
            </w:r>
            <w:r w:rsidR="001A4815">
              <w:rPr>
                <w:noProof/>
                <w:webHidden/>
              </w:rPr>
              <w:instrText xml:space="preserve"> PAGEREF _Toc97904342 \h </w:instrText>
            </w:r>
            <w:r w:rsidR="001A4815">
              <w:rPr>
                <w:noProof/>
                <w:webHidden/>
              </w:rPr>
            </w:r>
            <w:r w:rsidR="001A4815">
              <w:rPr>
                <w:noProof/>
                <w:webHidden/>
              </w:rPr>
              <w:fldChar w:fldCharType="separate"/>
            </w:r>
            <w:r w:rsidR="001A4815">
              <w:rPr>
                <w:noProof/>
                <w:webHidden/>
              </w:rPr>
              <w:t>11</w:t>
            </w:r>
            <w:r w:rsidR="001A4815">
              <w:rPr>
                <w:noProof/>
                <w:webHidden/>
              </w:rPr>
              <w:fldChar w:fldCharType="end"/>
            </w:r>
          </w:hyperlink>
        </w:p>
        <w:p w14:paraId="075B91BA" w14:textId="4FBF73C4" w:rsidR="00BD0036" w:rsidRPr="00F0457F" w:rsidRDefault="00BD0036">
          <w:pPr>
            <w:rPr>
              <w:rFonts w:ascii="Arial" w:hAnsi="Arial" w:cs="Arial"/>
            </w:rPr>
          </w:pPr>
          <w:r w:rsidRPr="00F0457F">
            <w:rPr>
              <w:rFonts w:ascii="Arial" w:hAnsi="Arial" w:cs="Arial"/>
              <w:b/>
              <w:bCs/>
              <w:i/>
              <w:iCs/>
            </w:rPr>
            <w:fldChar w:fldCharType="end"/>
          </w:r>
        </w:p>
      </w:sdtContent>
    </w:sdt>
    <w:p w14:paraId="391F60FB" w14:textId="39A6F947" w:rsidR="00732765" w:rsidRPr="00F0457F" w:rsidRDefault="00732765" w:rsidP="00494AA3">
      <w:pPr>
        <w:rPr>
          <w:rFonts w:ascii="Arial" w:hAnsi="Arial" w:cs="Arial"/>
          <w:color w:val="000000" w:themeColor="text1"/>
        </w:rPr>
      </w:pPr>
    </w:p>
    <w:p w14:paraId="55B5FCE5" w14:textId="5D6AB5CD" w:rsidR="001B0665" w:rsidRPr="00F0457F" w:rsidRDefault="001B0665" w:rsidP="00494AA3">
      <w:pPr>
        <w:rPr>
          <w:rFonts w:ascii="Arial" w:hAnsi="Arial" w:cs="Arial"/>
          <w:color w:val="000000" w:themeColor="text1"/>
        </w:rPr>
      </w:pPr>
    </w:p>
    <w:p w14:paraId="61CD4FB7" w14:textId="5F77198A" w:rsidR="006100EB" w:rsidRDefault="006100EB" w:rsidP="00494AA3">
      <w:pPr>
        <w:rPr>
          <w:rFonts w:ascii="Arial" w:hAnsi="Arial" w:cs="Arial"/>
          <w:color w:val="000000" w:themeColor="text1"/>
        </w:rPr>
      </w:pPr>
    </w:p>
    <w:p w14:paraId="771BBD0A" w14:textId="4D30AB10" w:rsidR="0009371B" w:rsidRDefault="0009371B" w:rsidP="00494AA3">
      <w:pPr>
        <w:rPr>
          <w:rFonts w:ascii="Arial" w:hAnsi="Arial" w:cs="Arial"/>
          <w:color w:val="000000" w:themeColor="text1"/>
        </w:rPr>
      </w:pPr>
    </w:p>
    <w:p w14:paraId="5F1F6A90" w14:textId="77777777" w:rsidR="0009371B" w:rsidRPr="00F0457F" w:rsidRDefault="0009371B" w:rsidP="00494AA3">
      <w:pPr>
        <w:rPr>
          <w:rFonts w:ascii="Arial" w:hAnsi="Arial" w:cs="Arial"/>
          <w:color w:val="000000" w:themeColor="text1"/>
        </w:rPr>
      </w:pPr>
    </w:p>
    <w:p w14:paraId="61EE1052" w14:textId="7FCB0495" w:rsidR="006100EB" w:rsidRPr="00F0457F" w:rsidRDefault="006100EB" w:rsidP="00494AA3">
      <w:pPr>
        <w:rPr>
          <w:rFonts w:ascii="Arial" w:hAnsi="Arial" w:cs="Arial"/>
          <w:color w:val="000000" w:themeColor="text1"/>
        </w:rPr>
      </w:pPr>
    </w:p>
    <w:p w14:paraId="2A7BCF14" w14:textId="0FAA35C5" w:rsidR="00420667" w:rsidRDefault="00420667" w:rsidP="00494AA3">
      <w:pPr>
        <w:rPr>
          <w:rFonts w:ascii="Arial" w:hAnsi="Arial" w:cs="Arial"/>
          <w:color w:val="000000" w:themeColor="text1"/>
        </w:rPr>
      </w:pPr>
    </w:p>
    <w:p w14:paraId="0FDD90F9" w14:textId="420F6218" w:rsidR="009947A7" w:rsidRDefault="009947A7" w:rsidP="00494AA3">
      <w:pPr>
        <w:rPr>
          <w:rFonts w:ascii="Arial" w:hAnsi="Arial" w:cs="Arial"/>
          <w:color w:val="000000" w:themeColor="text1"/>
        </w:rPr>
      </w:pPr>
    </w:p>
    <w:p w14:paraId="6333110D" w14:textId="392213DD" w:rsidR="009947A7" w:rsidRDefault="009947A7" w:rsidP="00494AA3">
      <w:pPr>
        <w:rPr>
          <w:rFonts w:ascii="Arial" w:hAnsi="Arial" w:cs="Arial"/>
          <w:color w:val="000000" w:themeColor="text1"/>
        </w:rPr>
      </w:pPr>
    </w:p>
    <w:p w14:paraId="6B60CD97" w14:textId="7BBBFE8E" w:rsidR="009947A7" w:rsidRDefault="009947A7" w:rsidP="00494AA3">
      <w:pPr>
        <w:rPr>
          <w:rFonts w:ascii="Arial" w:hAnsi="Arial" w:cs="Arial"/>
          <w:color w:val="000000" w:themeColor="text1"/>
        </w:rPr>
      </w:pPr>
    </w:p>
    <w:p w14:paraId="02D543D7" w14:textId="77777777" w:rsidR="00360763" w:rsidRPr="005E5B34" w:rsidRDefault="00360763" w:rsidP="00360763">
      <w:pPr>
        <w:pStyle w:val="Ttulo1"/>
        <w:rPr>
          <w:rFonts w:ascii="Arial" w:hAnsi="Arial"/>
        </w:rPr>
      </w:pPr>
      <w:bookmarkStart w:id="2" w:name="_Toc84322968"/>
      <w:bookmarkStart w:id="3" w:name="_Toc97904329"/>
      <w:r w:rsidRPr="005E5B34">
        <w:rPr>
          <w:rFonts w:ascii="Arial" w:hAnsi="Arial"/>
        </w:rPr>
        <w:lastRenderedPageBreak/>
        <w:t xml:space="preserve">EVALUACIÓN DE LAS CARACTERÍSTICAS Y EL DESEMPEÑO DE LA FUNCIÓN </w:t>
      </w:r>
      <w:r>
        <w:rPr>
          <w:rFonts w:ascii="Arial" w:hAnsi="Arial"/>
        </w:rPr>
        <w:t>DE LA ALTA GERENCIA</w:t>
      </w:r>
      <w:bookmarkEnd w:id="2"/>
      <w:bookmarkEnd w:id="3"/>
    </w:p>
    <w:p w14:paraId="4A984594" w14:textId="77777777" w:rsidR="00360763" w:rsidRPr="005E5B34" w:rsidRDefault="00360763" w:rsidP="00360763">
      <w:pPr>
        <w:pStyle w:val="Prrafodelista"/>
        <w:ind w:left="720"/>
        <w:rPr>
          <w:rFonts w:ascii="Arial" w:hAnsi="Arial" w:cs="Arial"/>
        </w:rPr>
      </w:pPr>
    </w:p>
    <w:p w14:paraId="4EB21AA1" w14:textId="08F3FEEB"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Las características describen cómo una función de supervisión está organizada para llevar a cabo su labor. Una evaluación de las características de</w:t>
      </w:r>
      <w:r>
        <w:rPr>
          <w:rFonts w:ascii="Arial" w:hAnsi="Arial" w:cs="Arial"/>
          <w:i/>
          <w:sz w:val="22"/>
          <w:szCs w:val="22"/>
          <w:lang w:eastAsia="en-US"/>
        </w:rPr>
        <w:t xml:space="preserve"> la Alta Gerencia </w:t>
      </w:r>
      <w:r w:rsidRPr="007E2FD9">
        <w:rPr>
          <w:rFonts w:ascii="Arial" w:hAnsi="Arial" w:cs="Arial"/>
          <w:i/>
          <w:sz w:val="22"/>
          <w:szCs w:val="22"/>
        </w:rPr>
        <w:t>debe considerar los aspectos necesarios que la función de control necesita para ejecutar efectivamente su rol y responsabilidades de dirigir y vigilar la</w:t>
      </w:r>
      <w:r>
        <w:rPr>
          <w:rFonts w:ascii="Arial" w:hAnsi="Arial" w:cs="Arial"/>
          <w:i/>
          <w:sz w:val="22"/>
          <w:szCs w:val="22"/>
        </w:rPr>
        <w:t xml:space="preserve"> </w:t>
      </w:r>
      <w:r w:rsidRPr="007E2FD9">
        <w:rPr>
          <w:rFonts w:ascii="Arial" w:hAnsi="Arial" w:cs="Arial"/>
          <w:i/>
          <w:sz w:val="22"/>
          <w:szCs w:val="22"/>
        </w:rPr>
        <w:t>operación de una organización solidaria, teniendo en cuenta la naturaleza, el alcance</w:t>
      </w:r>
      <w:r w:rsidR="00482221">
        <w:rPr>
          <w:rFonts w:ascii="Arial" w:hAnsi="Arial" w:cs="Arial"/>
          <w:i/>
          <w:sz w:val="22"/>
          <w:szCs w:val="22"/>
        </w:rPr>
        <w:t>,</w:t>
      </w:r>
      <w:r w:rsidRPr="007E2FD9">
        <w:rPr>
          <w:rFonts w:ascii="Arial" w:hAnsi="Arial" w:cs="Arial"/>
          <w:i/>
          <w:sz w:val="22"/>
          <w:szCs w:val="22"/>
        </w:rPr>
        <w:t xml:space="preserve"> la complejidad y el perfil de riesgos de la misma.</w:t>
      </w:r>
      <w:r w:rsidRPr="007E2FD9">
        <w:rPr>
          <w:rFonts w:ascii="Arial" w:hAnsi="Arial" w:cs="Arial"/>
          <w:i/>
          <w:sz w:val="22"/>
          <w:szCs w:val="22"/>
          <w:lang w:eastAsia="en-US"/>
        </w:rPr>
        <w:t xml:space="preserve"> </w:t>
      </w:r>
    </w:p>
    <w:p w14:paraId="21B4777E"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2358F0EC"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El desempeño es la evaluación del supervisor acerca de que tan adecuado es el trabajo de la función de supervisión conforme a las expectativas de la S</w:t>
      </w:r>
      <w:r>
        <w:rPr>
          <w:rFonts w:ascii="Arial" w:hAnsi="Arial" w:cs="Arial"/>
          <w:i/>
          <w:sz w:val="22"/>
          <w:szCs w:val="22"/>
          <w:lang w:eastAsia="en-US"/>
        </w:rPr>
        <w:t>upersolidaria</w:t>
      </w:r>
      <w:r w:rsidRPr="007E2FD9">
        <w:rPr>
          <w:rFonts w:ascii="Arial" w:hAnsi="Arial" w:cs="Arial"/>
          <w:i/>
          <w:sz w:val="22"/>
          <w:szCs w:val="22"/>
          <w:lang w:eastAsia="en-US"/>
        </w:rPr>
        <w:t xml:space="preserve"> respecto de la estructura, tamaño, negocios, complejidad y perfil de riesgos de una organización solidaria.</w:t>
      </w:r>
    </w:p>
    <w:p w14:paraId="261F408A"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17FBA775" w14:textId="1E30B0D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El resultado de la evaluación de las características y del desempeño de la función se conoce como “efectividad” y esta calificación es la que se verá reflejada en la parte inferior de la matriz de riesgos (track 2) para toda la función de supervisión</w:t>
      </w:r>
      <w:r w:rsidR="00482221">
        <w:rPr>
          <w:rFonts w:ascii="Arial" w:hAnsi="Arial" w:cs="Arial"/>
          <w:i/>
          <w:sz w:val="22"/>
          <w:szCs w:val="22"/>
          <w:lang w:eastAsia="en-US"/>
        </w:rPr>
        <w:t xml:space="preserve"> en la organización</w:t>
      </w:r>
      <w:r w:rsidRPr="007E2FD9">
        <w:rPr>
          <w:rFonts w:ascii="Arial" w:hAnsi="Arial" w:cs="Arial"/>
          <w:i/>
          <w:sz w:val="22"/>
          <w:szCs w:val="22"/>
          <w:lang w:eastAsia="en-US"/>
        </w:rPr>
        <w:t>.</w:t>
      </w:r>
    </w:p>
    <w:p w14:paraId="2C53E542"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298EDFD5" w14:textId="77777777" w:rsidR="00360763" w:rsidRPr="007E2FD9" w:rsidRDefault="00360763" w:rsidP="00360763">
      <w:pPr>
        <w:pBdr>
          <w:top w:val="single" w:sz="4" w:space="1" w:color="auto"/>
          <w:left w:val="single" w:sz="4" w:space="1" w:color="auto"/>
          <w:bottom w:val="single" w:sz="4" w:space="1" w:color="auto"/>
          <w:right w:val="single" w:sz="4" w:space="1" w:color="auto"/>
        </w:pBdr>
        <w:jc w:val="center"/>
        <w:rPr>
          <w:rFonts w:ascii="Arial" w:hAnsi="Arial" w:cs="Arial"/>
          <w:b/>
          <w:i/>
          <w:sz w:val="22"/>
          <w:szCs w:val="22"/>
          <w:lang w:eastAsia="en-US"/>
        </w:rPr>
      </w:pPr>
      <w:r w:rsidRPr="007E2FD9">
        <w:rPr>
          <w:rFonts w:ascii="Arial" w:hAnsi="Arial" w:cs="Arial"/>
          <w:b/>
          <w:i/>
          <w:sz w:val="22"/>
          <w:szCs w:val="22"/>
          <w:lang w:eastAsia="en-US"/>
        </w:rPr>
        <w:t>Efectividad = Características + Desempeño</w:t>
      </w:r>
    </w:p>
    <w:p w14:paraId="692DB376" w14:textId="77777777" w:rsidR="00360763" w:rsidRPr="007E2FD9" w:rsidRDefault="00360763" w:rsidP="00360763">
      <w:pPr>
        <w:pBdr>
          <w:top w:val="single" w:sz="4" w:space="1" w:color="auto"/>
          <w:left w:val="single" w:sz="4" w:space="1" w:color="auto"/>
          <w:bottom w:val="single" w:sz="4" w:space="1" w:color="auto"/>
          <w:right w:val="single" w:sz="4" w:space="1" w:color="auto"/>
        </w:pBdr>
        <w:rPr>
          <w:rFonts w:ascii="Arial" w:hAnsi="Arial" w:cs="Arial"/>
          <w:b/>
          <w:i/>
          <w:sz w:val="22"/>
          <w:szCs w:val="22"/>
          <w:lang w:eastAsia="en-US"/>
        </w:rPr>
      </w:pPr>
    </w:p>
    <w:p w14:paraId="194AA1D7" w14:textId="77777777" w:rsidR="00360763" w:rsidRPr="007E2FD9" w:rsidRDefault="00360763" w:rsidP="00360763">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7E2FD9">
        <w:rPr>
          <w:rFonts w:ascii="Arial" w:hAnsi="Arial" w:cs="Arial"/>
          <w:i/>
          <w:sz w:val="22"/>
          <w:szCs w:val="22"/>
          <w:lang w:eastAsia="en-US"/>
        </w:rPr>
        <w:t>El supervisor debe entregar en este documento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14:paraId="5F2F8521" w14:textId="77777777" w:rsidR="00360763" w:rsidRPr="007E2FD9" w:rsidRDefault="00360763" w:rsidP="00360763">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p>
    <w:p w14:paraId="3D131C87"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Cuando las características de la función de control no son consideradas apropiadas para la </w:t>
      </w:r>
      <w:r>
        <w:rPr>
          <w:rFonts w:ascii="Arial" w:hAnsi="Arial" w:cs="Arial"/>
          <w:i/>
          <w:sz w:val="22"/>
          <w:szCs w:val="22"/>
          <w:lang w:eastAsia="en-US"/>
        </w:rPr>
        <w:t>organización</w:t>
      </w:r>
      <w:r w:rsidRPr="007E2FD9">
        <w:rPr>
          <w:rFonts w:ascii="Arial" w:hAnsi="Arial" w:cs="Arial"/>
          <w:i/>
          <w:sz w:val="22"/>
          <w:szCs w:val="22"/>
          <w:lang w:eastAsia="en-US"/>
        </w:rPr>
        <w:t>, el supervisor debe concluir acerca de la naturaleza de las deficiencias y, al momento de evaluar el desempeño, considerar si hay evidencia de un actual o potencial problema.</w:t>
      </w:r>
    </w:p>
    <w:p w14:paraId="213A4335"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53310BC3" w14:textId="70F49FAD"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Las conclusiones sobre las deficiencias en las características que han contribuido o pueden contribuir al desempeño ineficaz, se deben referenciar en la sección donde la debilidad fue identificada y en caso que afecten el desempeño, también se debe hacer mención de esta debilidad en la sección que encuentra más adelante en </w:t>
      </w:r>
      <w:r w:rsidR="00482221">
        <w:rPr>
          <w:rFonts w:ascii="Arial" w:hAnsi="Arial" w:cs="Arial"/>
          <w:i/>
          <w:sz w:val="22"/>
          <w:szCs w:val="22"/>
          <w:lang w:eastAsia="en-US"/>
        </w:rPr>
        <w:t>este formato</w:t>
      </w:r>
      <w:r w:rsidRPr="007E2FD9">
        <w:rPr>
          <w:rFonts w:ascii="Arial" w:hAnsi="Arial" w:cs="Arial"/>
          <w:i/>
          <w:sz w:val="22"/>
          <w:szCs w:val="22"/>
          <w:lang w:eastAsia="en-US"/>
        </w:rPr>
        <w:t>. Los resultados de supervisión relacionadas con estas deficiencias se deben documentar en la sección de Resultados de supervisión.</w:t>
      </w:r>
    </w:p>
    <w:p w14:paraId="1B9D2AEF"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3BB849A5" w14:textId="6A5C1851"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lang w:eastAsia="en-US"/>
        </w:rPr>
        <w:t>En esta sección los supervisores deberán incluir su calificación acerca d</w:t>
      </w:r>
      <w:r w:rsidR="00482221">
        <w:rPr>
          <w:rFonts w:ascii="Arial" w:hAnsi="Arial" w:cs="Arial"/>
          <w:i/>
          <w:sz w:val="22"/>
          <w:szCs w:val="22"/>
          <w:lang w:eastAsia="en-US"/>
        </w:rPr>
        <w:t>e la función de supervisión de A</w:t>
      </w:r>
      <w:r w:rsidRPr="007E2FD9">
        <w:rPr>
          <w:rFonts w:ascii="Arial" w:hAnsi="Arial" w:cs="Arial"/>
          <w:i/>
          <w:sz w:val="22"/>
          <w:szCs w:val="22"/>
          <w:lang w:eastAsia="en-US"/>
        </w:rPr>
        <w:t xml:space="preserve">lta </w:t>
      </w:r>
      <w:r w:rsidR="00482221">
        <w:rPr>
          <w:rFonts w:ascii="Arial" w:hAnsi="Arial" w:cs="Arial"/>
          <w:i/>
          <w:sz w:val="22"/>
          <w:szCs w:val="22"/>
          <w:lang w:eastAsia="en-US"/>
        </w:rPr>
        <w:t>G</w:t>
      </w:r>
      <w:r w:rsidRPr="007E2FD9">
        <w:rPr>
          <w:rFonts w:ascii="Arial" w:hAnsi="Arial" w:cs="Arial"/>
          <w:i/>
          <w:sz w:val="22"/>
          <w:szCs w:val="22"/>
          <w:lang w:eastAsia="en-US"/>
        </w:rPr>
        <w:t>erencia, la cual debe ser concordante con la que se encuentra en la matriz de riesgos de la organización solidaria, así mismo deberán enunciar aquellos aspectos significativos que influyeron en la calificación.</w:t>
      </w:r>
    </w:p>
    <w:p w14:paraId="27EE187C"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Los criterios de evaluación de esta función de supervisión pueden ser consultados en la “Guía de Criterios de Evaluación </w:t>
      </w:r>
      <w:r w:rsidRPr="007E2FD9">
        <w:rPr>
          <w:rFonts w:ascii="Arial" w:hAnsi="Arial" w:cs="Arial"/>
          <w:i/>
          <w:sz w:val="22"/>
          <w:szCs w:val="22"/>
          <w:lang w:eastAsia="en-US"/>
        </w:rPr>
        <w:t>de</w:t>
      </w:r>
      <w:r>
        <w:rPr>
          <w:rFonts w:ascii="Arial" w:hAnsi="Arial" w:cs="Arial"/>
          <w:i/>
          <w:sz w:val="22"/>
          <w:szCs w:val="22"/>
          <w:lang w:eastAsia="en-US"/>
        </w:rPr>
        <w:t xml:space="preserve"> la Alta Gerencia</w:t>
      </w:r>
      <w:r w:rsidRPr="007E2FD9">
        <w:rPr>
          <w:rFonts w:ascii="Arial" w:hAnsi="Arial" w:cs="Arial"/>
          <w:i/>
          <w:sz w:val="22"/>
          <w:szCs w:val="22"/>
        </w:rPr>
        <w:t>”. Así mismo, la escala de calificación definida para las funciones de supervisión es Fuerte, Aceptable, Necesita Mejorar y Débil.</w:t>
      </w:r>
    </w:p>
    <w:p w14:paraId="742E02D8"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24300258" w14:textId="77777777" w:rsidR="00360763" w:rsidRPr="001A4815"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rPr>
      </w:pPr>
      <w:r w:rsidRPr="001A4815">
        <w:rPr>
          <w:rFonts w:ascii="Arial" w:hAnsi="Arial" w:cs="Arial"/>
          <w:i/>
          <w:color w:val="000000"/>
          <w:spacing w:val="5"/>
          <w:kern w:val="28"/>
          <w:sz w:val="16"/>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p w14:paraId="60D6B6C5" w14:textId="77777777" w:rsidR="00360763" w:rsidRPr="005E5B34" w:rsidRDefault="00360763" w:rsidP="00360763">
      <w:pPr>
        <w:jc w:val="both"/>
        <w:rPr>
          <w:rFonts w:ascii="Arial" w:hAnsi="Arial" w:cs="Arial"/>
          <w:color w:val="000000"/>
          <w:spacing w:val="5"/>
          <w:kern w:val="28"/>
        </w:rPr>
      </w:pPr>
    </w:p>
    <w:p w14:paraId="282E8460" w14:textId="77777777" w:rsidR="00360763" w:rsidRPr="005E5B34" w:rsidRDefault="00360763" w:rsidP="00360763">
      <w:pPr>
        <w:jc w:val="both"/>
        <w:rPr>
          <w:rFonts w:ascii="Arial" w:hAnsi="Arial" w:cs="Arial"/>
          <w:color w:val="000000"/>
          <w:spacing w:val="5"/>
          <w:kern w:val="28"/>
        </w:rPr>
      </w:pPr>
    </w:p>
    <w:p w14:paraId="1B99246E" w14:textId="77777777" w:rsidR="00360763" w:rsidRPr="005E5B34" w:rsidRDefault="00360763" w:rsidP="00360763">
      <w:pPr>
        <w:pStyle w:val="Ttulo2"/>
        <w:rPr>
          <w:rFonts w:ascii="Arial" w:hAnsi="Arial" w:cs="Arial"/>
        </w:rPr>
      </w:pPr>
      <w:bookmarkStart w:id="4" w:name="_Toc84322969"/>
      <w:bookmarkStart w:id="5" w:name="_Toc97904330"/>
      <w:r w:rsidRPr="005E5B34">
        <w:rPr>
          <w:rFonts w:ascii="Arial" w:hAnsi="Arial" w:cs="Arial"/>
        </w:rPr>
        <w:t xml:space="preserve">Efectividad de la función </w:t>
      </w:r>
      <w:r>
        <w:rPr>
          <w:rFonts w:ascii="Arial" w:hAnsi="Arial" w:cs="Arial"/>
        </w:rPr>
        <w:t>de la Alta Gerencia</w:t>
      </w:r>
      <w:bookmarkEnd w:id="4"/>
      <w:bookmarkEnd w:id="5"/>
    </w:p>
    <w:p w14:paraId="5D17435C" w14:textId="77777777" w:rsidR="00360763" w:rsidRPr="005E5B34" w:rsidRDefault="00360763" w:rsidP="001A4815">
      <w:pPr>
        <w:rPr>
          <w:rFonts w:ascii="Arial" w:hAnsi="Arial" w:cs="Arial"/>
        </w:rPr>
      </w:pPr>
    </w:p>
    <w:p w14:paraId="6080117D" w14:textId="77777777" w:rsidR="00360763" w:rsidRPr="005E5B34" w:rsidRDefault="00360763" w:rsidP="001A4815">
      <w:pPr>
        <w:rPr>
          <w:rFonts w:ascii="Arial" w:hAnsi="Arial" w:cs="Arial"/>
          <w:b/>
        </w:rPr>
      </w:pPr>
      <w:r w:rsidRPr="005E5B34">
        <w:rPr>
          <w:rFonts w:ascii="Arial" w:hAnsi="Arial" w:cs="Arial"/>
          <w:b/>
        </w:rPr>
        <w:t>dd/mm/año</w:t>
      </w:r>
    </w:p>
    <w:p w14:paraId="2C2BC5EC" w14:textId="77777777" w:rsidR="00360763" w:rsidRPr="005E5B34" w:rsidRDefault="00360763" w:rsidP="00360763">
      <w:pPr>
        <w:jc w:val="both"/>
        <w:rPr>
          <w:rFonts w:ascii="Arial" w:hAnsi="Arial" w:cs="Arial"/>
        </w:rPr>
      </w:pPr>
    </w:p>
    <w:p w14:paraId="2654BC96" w14:textId="77777777" w:rsidR="00360763" w:rsidRPr="007E2FD9" w:rsidRDefault="00360763" w:rsidP="00360763">
      <w:pPr>
        <w:jc w:val="both"/>
        <w:rPr>
          <w:rFonts w:ascii="Arial" w:hAnsi="Arial" w:cs="Arial"/>
          <w:sz w:val="22"/>
          <w:szCs w:val="22"/>
        </w:rPr>
      </w:pPr>
      <w:r w:rsidRPr="007E2FD9">
        <w:rPr>
          <w:rFonts w:ascii="Arial" w:hAnsi="Arial" w:cs="Arial"/>
          <w:sz w:val="22"/>
          <w:szCs w:val="22"/>
        </w:rPr>
        <w:t>Los supervisores deben actualizar esta tabla al momento de diligenciar el formato</w:t>
      </w:r>
    </w:p>
    <w:p w14:paraId="1BD395C5" w14:textId="77777777" w:rsidR="00360763" w:rsidRPr="005E5B34" w:rsidRDefault="00360763" w:rsidP="00360763">
      <w:pPr>
        <w:rPr>
          <w:rFonts w:ascii="Arial" w:hAnsi="Arial" w:cs="Arial"/>
          <w:color w:val="000000"/>
          <w:spacing w:val="5"/>
          <w:kern w:val="28"/>
        </w:rPr>
      </w:pPr>
      <w:r w:rsidRPr="005E5B34">
        <w:rPr>
          <w:rFonts w:ascii="Arial" w:hAnsi="Arial" w:cs="Arial"/>
          <w:color w:val="000000"/>
          <w:spacing w:val="5"/>
          <w:kern w:val="28"/>
        </w:rPr>
        <w:t xml:space="preserve"> </w:t>
      </w:r>
      <w:r w:rsidRPr="005E5B34">
        <w:rPr>
          <w:rFonts w:ascii="Arial" w:hAnsi="Arial" w:cs="Arial"/>
          <w:color w:val="000000"/>
          <w:spacing w:val="5"/>
          <w:kern w:val="28"/>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360763" w:rsidRPr="007E2FD9" w14:paraId="079898AD" w14:textId="77777777" w:rsidTr="00584779">
        <w:trPr>
          <w:trHeight w:val="555"/>
          <w:jc w:val="center"/>
        </w:trPr>
        <w:tc>
          <w:tcPr>
            <w:tcW w:w="6255" w:type="dxa"/>
            <w:shd w:val="clear" w:color="auto" w:fill="FFFFFF"/>
            <w:noWrap/>
            <w:vAlign w:val="bottom"/>
            <w:hideMark/>
          </w:tcPr>
          <w:p w14:paraId="1F2560CA" w14:textId="77777777" w:rsidR="00360763" w:rsidRPr="007E2FD9" w:rsidRDefault="00360763" w:rsidP="00584779">
            <w:pPr>
              <w:rPr>
                <w:rFonts w:ascii="Arial" w:hAnsi="Arial" w:cs="Arial"/>
                <w:color w:val="000000"/>
                <w:sz w:val="20"/>
                <w:szCs w:val="20"/>
              </w:rPr>
            </w:pPr>
            <w:r w:rsidRPr="007E2FD9">
              <w:rPr>
                <w:rFonts w:ascii="Arial" w:hAnsi="Arial" w:cs="Arial"/>
                <w:color w:val="000000"/>
                <w:sz w:val="20"/>
                <w:szCs w:val="20"/>
              </w:rPr>
              <w:t> </w:t>
            </w:r>
          </w:p>
        </w:tc>
        <w:tc>
          <w:tcPr>
            <w:tcW w:w="1855" w:type="dxa"/>
            <w:tcBorders>
              <w:top w:val="single" w:sz="8" w:space="0" w:color="auto"/>
              <w:left w:val="nil"/>
              <w:bottom w:val="single" w:sz="4" w:space="0" w:color="auto"/>
              <w:right w:val="single" w:sz="4" w:space="0" w:color="auto"/>
            </w:tcBorders>
            <w:shd w:val="clear" w:color="auto" w:fill="244062"/>
            <w:vAlign w:val="center"/>
            <w:hideMark/>
          </w:tcPr>
          <w:p w14:paraId="77FEDE07" w14:textId="77777777" w:rsidR="00360763" w:rsidRPr="007E2FD9" w:rsidRDefault="00360763" w:rsidP="00584779">
            <w:pPr>
              <w:jc w:val="center"/>
              <w:rPr>
                <w:rFonts w:ascii="Arial" w:hAnsi="Arial" w:cs="Arial"/>
                <w:b/>
                <w:bCs/>
                <w:color w:val="FFFFFF"/>
                <w:sz w:val="20"/>
                <w:szCs w:val="20"/>
              </w:rPr>
            </w:pPr>
            <w:r w:rsidRPr="007E2FD9">
              <w:rPr>
                <w:rFonts w:ascii="Arial" w:hAnsi="Arial" w:cs="Arial"/>
                <w:b/>
                <w:bCs/>
                <w:color w:val="FFFFFF"/>
                <w:sz w:val="20"/>
                <w:szCs w:val="20"/>
              </w:rPr>
              <w:t>3. Funciones de Supervisión</w:t>
            </w:r>
          </w:p>
        </w:tc>
      </w:tr>
      <w:tr w:rsidR="00360763" w:rsidRPr="007E2FD9" w14:paraId="01C454AA" w14:textId="77777777" w:rsidTr="00584779">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0425C825" w14:textId="77777777" w:rsidR="00360763" w:rsidRPr="007E2FD9" w:rsidRDefault="00360763" w:rsidP="00584779">
            <w:pPr>
              <w:jc w:val="center"/>
              <w:rPr>
                <w:rFonts w:ascii="Arial" w:hAnsi="Arial" w:cs="Arial"/>
                <w:b/>
                <w:bCs/>
                <w:color w:val="FFFFFF"/>
                <w:sz w:val="20"/>
                <w:szCs w:val="20"/>
              </w:rPr>
            </w:pPr>
            <w:r w:rsidRPr="007E2FD9">
              <w:rPr>
                <w:rFonts w:ascii="Arial" w:hAnsi="Arial" w:cs="Arial"/>
                <w:b/>
                <w:bCs/>
                <w:color w:val="FFFFFF"/>
                <w:sz w:val="20"/>
                <w:szCs w:val="20"/>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387BD5C2" w14:textId="77777777" w:rsidR="00360763" w:rsidRPr="007E2FD9" w:rsidRDefault="00360763" w:rsidP="00584779">
            <w:pPr>
              <w:jc w:val="center"/>
              <w:rPr>
                <w:rFonts w:ascii="Arial" w:hAnsi="Arial" w:cs="Arial"/>
                <w:b/>
                <w:bCs/>
                <w:color w:val="FFFFFF"/>
                <w:sz w:val="20"/>
                <w:szCs w:val="20"/>
              </w:rPr>
            </w:pPr>
            <w:r>
              <w:rPr>
                <w:rFonts w:ascii="Arial" w:hAnsi="Arial" w:cs="Arial"/>
                <w:b/>
                <w:bCs/>
                <w:color w:val="FFFFFF"/>
                <w:sz w:val="20"/>
                <w:szCs w:val="20"/>
              </w:rPr>
              <w:t>Alta Gerencia</w:t>
            </w:r>
          </w:p>
        </w:tc>
      </w:tr>
      <w:tr w:rsidR="00360763" w:rsidRPr="007E2FD9" w14:paraId="0463D10F" w14:textId="77777777" w:rsidTr="00584779">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3F0A16C" w14:textId="77777777" w:rsidR="00360763" w:rsidRPr="007E2FD9" w:rsidRDefault="00360763" w:rsidP="00584779">
            <w:pPr>
              <w:rPr>
                <w:rFonts w:ascii="Arial" w:hAnsi="Arial" w:cs="Arial"/>
                <w:color w:val="000000"/>
                <w:sz w:val="20"/>
                <w:szCs w:val="20"/>
              </w:rPr>
            </w:pPr>
            <w:r w:rsidRPr="007E2FD9">
              <w:rPr>
                <w:rFonts w:ascii="Arial" w:hAnsi="Arial" w:cs="Arial"/>
                <w:color w:val="000000"/>
                <w:sz w:val="20"/>
                <w:szCs w:val="20"/>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216D97C3" w14:textId="77777777" w:rsidR="00360763" w:rsidRPr="007E2FD9" w:rsidRDefault="00360763" w:rsidP="00584779">
            <w:pPr>
              <w:jc w:val="center"/>
              <w:rPr>
                <w:rFonts w:ascii="Arial" w:hAnsi="Arial" w:cs="Arial"/>
                <w:b/>
                <w:bCs/>
                <w:sz w:val="20"/>
                <w:szCs w:val="20"/>
              </w:rPr>
            </w:pPr>
            <w:r w:rsidRPr="007E2FD9">
              <w:rPr>
                <w:rFonts w:ascii="Arial" w:hAnsi="Arial" w:cs="Arial"/>
                <w:b/>
                <w:bCs/>
                <w:sz w:val="20"/>
                <w:szCs w:val="20"/>
              </w:rPr>
              <w:t> </w:t>
            </w:r>
          </w:p>
        </w:tc>
      </w:tr>
      <w:tr w:rsidR="00360763" w:rsidRPr="007E2FD9" w14:paraId="205B228B" w14:textId="77777777" w:rsidTr="00584779">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0457EF4A" w14:textId="77777777" w:rsidR="00360763" w:rsidRPr="007E2FD9" w:rsidRDefault="00360763" w:rsidP="00584779">
            <w:pPr>
              <w:rPr>
                <w:rFonts w:ascii="Arial" w:hAnsi="Arial" w:cs="Arial"/>
                <w:color w:val="000000"/>
                <w:sz w:val="20"/>
                <w:szCs w:val="20"/>
              </w:rPr>
            </w:pPr>
            <w:r w:rsidRPr="007E2FD9">
              <w:rPr>
                <w:rFonts w:ascii="Arial" w:hAnsi="Arial" w:cs="Arial"/>
                <w:color w:val="000000"/>
                <w:sz w:val="20"/>
                <w:szCs w:val="20"/>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3C839E42" w14:textId="77777777" w:rsidR="00360763" w:rsidRPr="007E2FD9" w:rsidRDefault="00360763" w:rsidP="00584779">
            <w:pPr>
              <w:jc w:val="center"/>
              <w:rPr>
                <w:rFonts w:ascii="Arial" w:hAnsi="Arial" w:cs="Arial"/>
                <w:b/>
                <w:bCs/>
                <w:sz w:val="20"/>
                <w:szCs w:val="20"/>
              </w:rPr>
            </w:pPr>
            <w:r w:rsidRPr="007E2FD9">
              <w:rPr>
                <w:rFonts w:ascii="Arial" w:hAnsi="Arial" w:cs="Arial"/>
                <w:b/>
                <w:bCs/>
                <w:sz w:val="20"/>
                <w:szCs w:val="20"/>
              </w:rPr>
              <w:t> </w:t>
            </w:r>
          </w:p>
        </w:tc>
      </w:tr>
      <w:tr w:rsidR="00360763" w:rsidRPr="007E2FD9" w14:paraId="4521E33C" w14:textId="77777777" w:rsidTr="00584779">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348FCCB" w14:textId="77777777" w:rsidR="00360763" w:rsidRPr="007E2FD9" w:rsidRDefault="00360763" w:rsidP="00584779">
            <w:pPr>
              <w:rPr>
                <w:rFonts w:ascii="Arial" w:hAnsi="Arial" w:cs="Arial"/>
                <w:color w:val="000000"/>
                <w:sz w:val="20"/>
                <w:szCs w:val="20"/>
              </w:rPr>
            </w:pPr>
            <w:r w:rsidRPr="007E2FD9">
              <w:rPr>
                <w:rFonts w:ascii="Arial" w:hAnsi="Arial" w:cs="Arial"/>
                <w:color w:val="000000"/>
                <w:sz w:val="20"/>
                <w:szCs w:val="20"/>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216F0D6" w14:textId="77777777" w:rsidR="00360763" w:rsidRPr="007E2FD9" w:rsidRDefault="00360763" w:rsidP="00584779">
            <w:pPr>
              <w:jc w:val="center"/>
              <w:rPr>
                <w:rFonts w:ascii="Arial" w:hAnsi="Arial" w:cs="Arial"/>
                <w:b/>
                <w:bCs/>
                <w:sz w:val="20"/>
                <w:szCs w:val="20"/>
              </w:rPr>
            </w:pPr>
            <w:r w:rsidRPr="007E2FD9">
              <w:rPr>
                <w:rFonts w:ascii="Arial" w:hAnsi="Arial" w:cs="Arial"/>
                <w:b/>
                <w:bCs/>
                <w:sz w:val="20"/>
                <w:szCs w:val="20"/>
              </w:rPr>
              <w:t> </w:t>
            </w:r>
          </w:p>
        </w:tc>
      </w:tr>
      <w:tr w:rsidR="00360763" w:rsidRPr="007E2FD9" w14:paraId="607A0D53" w14:textId="77777777" w:rsidTr="00584779">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4017560E" w14:textId="77777777" w:rsidR="00360763" w:rsidRPr="007E2FD9" w:rsidRDefault="00360763" w:rsidP="00584779">
            <w:pPr>
              <w:rPr>
                <w:rFonts w:ascii="Arial" w:hAnsi="Arial" w:cs="Arial"/>
                <w:color w:val="000000"/>
                <w:sz w:val="20"/>
                <w:szCs w:val="20"/>
              </w:rPr>
            </w:pPr>
            <w:r w:rsidRPr="007E2FD9">
              <w:rPr>
                <w:rFonts w:ascii="Arial" w:hAnsi="Arial" w:cs="Arial"/>
                <w:color w:val="000000"/>
                <w:sz w:val="20"/>
                <w:szCs w:val="20"/>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5A4D3F16" w14:textId="77777777" w:rsidR="00360763" w:rsidRPr="007E2FD9" w:rsidRDefault="00360763" w:rsidP="00584779">
            <w:pPr>
              <w:jc w:val="center"/>
              <w:rPr>
                <w:rFonts w:ascii="Arial" w:hAnsi="Arial" w:cs="Arial"/>
                <w:b/>
                <w:bCs/>
                <w:sz w:val="20"/>
                <w:szCs w:val="20"/>
              </w:rPr>
            </w:pPr>
            <w:r w:rsidRPr="007E2FD9">
              <w:rPr>
                <w:rFonts w:ascii="Arial" w:hAnsi="Arial" w:cs="Arial"/>
                <w:b/>
                <w:bCs/>
                <w:sz w:val="20"/>
                <w:szCs w:val="20"/>
              </w:rPr>
              <w:t> </w:t>
            </w:r>
          </w:p>
        </w:tc>
      </w:tr>
      <w:tr w:rsidR="00360763" w:rsidRPr="007E2FD9" w14:paraId="18E79BEE" w14:textId="77777777" w:rsidTr="00584779">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455E1D4B" w14:textId="77777777" w:rsidR="00360763" w:rsidRPr="007E2FD9" w:rsidRDefault="00360763" w:rsidP="00584779">
            <w:pPr>
              <w:rPr>
                <w:rFonts w:ascii="Arial" w:hAnsi="Arial" w:cs="Arial"/>
                <w:b/>
                <w:bCs/>
                <w:color w:val="000000"/>
                <w:sz w:val="20"/>
                <w:szCs w:val="20"/>
              </w:rPr>
            </w:pPr>
            <w:r w:rsidRPr="007E2FD9">
              <w:rPr>
                <w:rFonts w:ascii="Arial" w:hAnsi="Arial" w:cs="Arial"/>
                <w:b/>
                <w:bCs/>
                <w:color w:val="000000"/>
                <w:sz w:val="20"/>
                <w:szCs w:val="20"/>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46968E8D" w14:textId="77777777" w:rsidR="00360763" w:rsidRPr="007E2FD9" w:rsidRDefault="00360763" w:rsidP="00584779">
            <w:pPr>
              <w:jc w:val="center"/>
              <w:rPr>
                <w:rFonts w:ascii="Arial" w:hAnsi="Arial" w:cs="Arial"/>
                <w:b/>
                <w:bCs/>
                <w:color w:val="000000"/>
                <w:sz w:val="20"/>
                <w:szCs w:val="20"/>
              </w:rPr>
            </w:pPr>
            <w:r w:rsidRPr="007E2FD9">
              <w:rPr>
                <w:rFonts w:ascii="Arial" w:hAnsi="Arial" w:cs="Arial"/>
                <w:b/>
                <w:bCs/>
                <w:color w:val="000000"/>
                <w:sz w:val="20"/>
                <w:szCs w:val="20"/>
              </w:rPr>
              <w:t> </w:t>
            </w:r>
          </w:p>
        </w:tc>
      </w:tr>
    </w:tbl>
    <w:p w14:paraId="0855B1BC" w14:textId="77777777" w:rsidR="00360763" w:rsidRPr="005E5B34" w:rsidRDefault="00360763" w:rsidP="00360763">
      <w:pPr>
        <w:rPr>
          <w:rFonts w:ascii="Arial" w:hAnsi="Arial" w:cs="Arial"/>
          <w:b/>
          <w:color w:val="000000"/>
          <w:spacing w:val="5"/>
          <w:kern w:val="28"/>
        </w:rPr>
      </w:pPr>
    </w:p>
    <w:p w14:paraId="5A903C95" w14:textId="77777777" w:rsidR="00360763" w:rsidRPr="005E5B34" w:rsidRDefault="00360763" w:rsidP="00360763">
      <w:pPr>
        <w:jc w:val="both"/>
        <w:rPr>
          <w:rFonts w:ascii="Arial" w:hAnsi="Arial" w:cs="Arial"/>
        </w:rPr>
      </w:pPr>
    </w:p>
    <w:p w14:paraId="6A70FE50" w14:textId="77777777" w:rsidR="00360763" w:rsidRPr="005E5B34" w:rsidRDefault="00360763" w:rsidP="00360763">
      <w:pPr>
        <w:jc w:val="both"/>
        <w:rPr>
          <w:rFonts w:ascii="Arial" w:hAnsi="Arial" w:cs="Arial"/>
        </w:rPr>
      </w:pPr>
    </w:p>
    <w:p w14:paraId="0BD92945" w14:textId="77777777" w:rsidR="00360763" w:rsidRPr="005E5B34" w:rsidRDefault="00360763" w:rsidP="00360763">
      <w:pPr>
        <w:pStyle w:val="Ttulo1"/>
        <w:rPr>
          <w:rFonts w:ascii="Arial" w:hAnsi="Arial"/>
        </w:rPr>
      </w:pPr>
      <w:bookmarkStart w:id="6" w:name="_Toc84322970"/>
      <w:bookmarkStart w:id="7" w:name="_Toc97904331"/>
      <w:r w:rsidRPr="005E5B34">
        <w:rPr>
          <w:rFonts w:ascii="Arial" w:hAnsi="Arial"/>
        </w:rPr>
        <w:t xml:space="preserve">CARACTERISTICAS DE LA FUNCIÓN </w:t>
      </w:r>
      <w:r>
        <w:rPr>
          <w:rFonts w:ascii="Arial" w:hAnsi="Arial"/>
        </w:rPr>
        <w:t>DE LA ALTA GERENCIA</w:t>
      </w:r>
      <w:bookmarkEnd w:id="6"/>
      <w:bookmarkEnd w:id="7"/>
      <w:r>
        <w:rPr>
          <w:rFonts w:ascii="Arial" w:hAnsi="Arial"/>
        </w:rPr>
        <w:t xml:space="preserve"> </w:t>
      </w:r>
    </w:p>
    <w:p w14:paraId="2510E641" w14:textId="77777777" w:rsidR="00360763" w:rsidRDefault="00360763" w:rsidP="00360763">
      <w:pPr>
        <w:rPr>
          <w:rFonts w:ascii="Arial" w:hAnsi="Arial" w:cs="Arial"/>
        </w:rPr>
      </w:pPr>
    </w:p>
    <w:p w14:paraId="145E0935" w14:textId="77777777" w:rsidR="00360763" w:rsidRPr="005E5B34" w:rsidRDefault="00360763" w:rsidP="00360763">
      <w:pPr>
        <w:rPr>
          <w:rFonts w:ascii="Arial" w:hAnsi="Arial" w:cs="Arial"/>
        </w:rPr>
      </w:pPr>
    </w:p>
    <w:p w14:paraId="7693F591" w14:textId="77777777" w:rsidR="00360763" w:rsidRPr="007E2FD9" w:rsidRDefault="00360763" w:rsidP="00360763">
      <w:pPr>
        <w:pStyle w:val="Ttulo2"/>
        <w:rPr>
          <w:rFonts w:ascii="Arial" w:hAnsi="Arial" w:cs="Arial"/>
          <w:sz w:val="22"/>
          <w:szCs w:val="22"/>
        </w:rPr>
      </w:pPr>
      <w:bookmarkStart w:id="8" w:name="_Toc84322971"/>
      <w:bookmarkStart w:id="9" w:name="_Toc97904332"/>
      <w:r>
        <w:rPr>
          <w:rFonts w:ascii="Arial" w:hAnsi="Arial" w:cs="Arial"/>
          <w:sz w:val="22"/>
          <w:szCs w:val="22"/>
        </w:rPr>
        <w:t>Mandato</w:t>
      </w:r>
      <w:bookmarkEnd w:id="8"/>
      <w:bookmarkEnd w:id="9"/>
    </w:p>
    <w:p w14:paraId="2540A82D" w14:textId="77777777" w:rsidR="00360763" w:rsidRPr="007E2FD9" w:rsidRDefault="00360763" w:rsidP="00360763">
      <w:pPr>
        <w:rPr>
          <w:rFonts w:ascii="Arial" w:hAnsi="Arial" w:cs="Arial"/>
          <w:sz w:val="22"/>
          <w:szCs w:val="22"/>
        </w:rPr>
      </w:pPr>
    </w:p>
    <w:p w14:paraId="3C807A6C" w14:textId="77777777" w:rsidR="00360763" w:rsidRPr="007E2FD9" w:rsidRDefault="00360763" w:rsidP="001A4815">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27E5644B" w14:textId="77777777" w:rsidR="00360763" w:rsidRDefault="00360763" w:rsidP="0036076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360763" w:rsidRPr="00127C60" w14:paraId="15B68E9B" w14:textId="77777777" w:rsidTr="00584779">
        <w:tc>
          <w:tcPr>
            <w:tcW w:w="8644" w:type="dxa"/>
            <w:shd w:val="clear" w:color="auto" w:fill="auto"/>
          </w:tcPr>
          <w:p w14:paraId="264549AB" w14:textId="2D2BDC3F" w:rsidR="00360763" w:rsidRPr="00127C60" w:rsidRDefault="00360763" w:rsidP="00584779">
            <w:pPr>
              <w:jc w:val="both"/>
              <w:rPr>
                <w:rFonts w:ascii="Arial" w:hAnsi="Arial" w:cs="Arial"/>
                <w:i/>
                <w:sz w:val="22"/>
                <w:szCs w:val="22"/>
              </w:rPr>
            </w:pPr>
            <w:r w:rsidRPr="00127C60">
              <w:rPr>
                <w:rFonts w:ascii="Arial" w:hAnsi="Arial" w:cs="Arial"/>
                <w:i/>
                <w:sz w:val="22"/>
                <w:szCs w:val="22"/>
              </w:rPr>
              <w:t>En esta sección el supervisor debe concluir si el mandato delegado por</w:t>
            </w:r>
            <w:r w:rsidR="00A578FA">
              <w:rPr>
                <w:rFonts w:ascii="Arial" w:hAnsi="Arial" w:cs="Arial"/>
                <w:i/>
                <w:sz w:val="22"/>
                <w:szCs w:val="22"/>
              </w:rPr>
              <w:t xml:space="preserve"> el</w:t>
            </w:r>
            <w:r w:rsidRPr="00127C60">
              <w:rPr>
                <w:rFonts w:ascii="Arial" w:hAnsi="Arial" w:cs="Arial"/>
                <w:i/>
                <w:sz w:val="22"/>
                <w:szCs w:val="22"/>
              </w:rPr>
              <w:t xml:space="preserve"> </w:t>
            </w:r>
            <w:r>
              <w:rPr>
                <w:rFonts w:ascii="Arial" w:hAnsi="Arial" w:cs="Arial"/>
                <w:i/>
                <w:sz w:val="22"/>
                <w:szCs w:val="22"/>
              </w:rPr>
              <w:t xml:space="preserve">Consejo de Administración o </w:t>
            </w:r>
            <w:r w:rsidRPr="00127C60">
              <w:rPr>
                <w:rFonts w:ascii="Arial" w:hAnsi="Arial" w:cs="Arial"/>
                <w:i/>
                <w:sz w:val="22"/>
                <w:szCs w:val="22"/>
              </w:rPr>
              <w:t>la Junta Directiva a la función de</w:t>
            </w:r>
            <w:r>
              <w:rPr>
                <w:rFonts w:ascii="Arial" w:hAnsi="Arial" w:cs="Arial"/>
                <w:i/>
                <w:sz w:val="22"/>
                <w:szCs w:val="22"/>
              </w:rPr>
              <w:t xml:space="preserve"> la Alta Gerencia </w:t>
            </w:r>
            <w:r w:rsidRPr="00127C60">
              <w:rPr>
                <w:rFonts w:ascii="Arial" w:hAnsi="Arial" w:cs="Arial"/>
                <w:i/>
                <w:sz w:val="22"/>
                <w:szCs w:val="22"/>
              </w:rPr>
              <w:t xml:space="preserve">es adecuado para las necesidades de la </w:t>
            </w:r>
            <w:r>
              <w:rPr>
                <w:rFonts w:ascii="Arial" w:hAnsi="Arial" w:cs="Arial"/>
                <w:i/>
                <w:sz w:val="22"/>
                <w:szCs w:val="22"/>
              </w:rPr>
              <w:t>OSS</w:t>
            </w:r>
            <w:r w:rsidRPr="00127C60">
              <w:rPr>
                <w:rFonts w:ascii="Arial" w:hAnsi="Arial" w:cs="Arial"/>
                <w:i/>
                <w:sz w:val="22"/>
                <w:szCs w:val="22"/>
              </w:rPr>
              <w:t xml:space="preserve"> y el alcance de las responsabilidades delegadas son apropiadas para llevar a cabo las labores de esta función de supervisión.</w:t>
            </w:r>
          </w:p>
          <w:p w14:paraId="4B27F658" w14:textId="77777777" w:rsidR="00360763" w:rsidRPr="00127C60" w:rsidRDefault="00360763" w:rsidP="00584779">
            <w:pPr>
              <w:jc w:val="both"/>
              <w:rPr>
                <w:rFonts w:ascii="Arial" w:hAnsi="Arial" w:cs="Arial"/>
                <w:i/>
                <w:sz w:val="22"/>
                <w:szCs w:val="22"/>
              </w:rPr>
            </w:pPr>
          </w:p>
          <w:p w14:paraId="572263E9" w14:textId="0D765761" w:rsidR="00360763" w:rsidRPr="00127C60" w:rsidRDefault="00360763" w:rsidP="00584779">
            <w:pPr>
              <w:jc w:val="both"/>
              <w:rPr>
                <w:rFonts w:ascii="Arial" w:hAnsi="Arial" w:cs="Arial"/>
                <w:i/>
                <w:sz w:val="22"/>
                <w:szCs w:val="22"/>
              </w:rPr>
            </w:pPr>
            <w:r w:rsidRPr="00127C60">
              <w:rPr>
                <w:rFonts w:ascii="Arial" w:hAnsi="Arial" w:cs="Arial"/>
                <w:i/>
                <w:sz w:val="22"/>
                <w:szCs w:val="22"/>
              </w:rPr>
              <w:t>El supervisor podrá guiar su trabajo utilizando como referencia el punto “</w:t>
            </w:r>
            <w:r w:rsidR="00A578FA">
              <w:rPr>
                <w:rFonts w:ascii="Arial" w:hAnsi="Arial" w:cs="Arial"/>
                <w:i/>
                <w:sz w:val="22"/>
                <w:szCs w:val="22"/>
              </w:rPr>
              <w:t>2.</w:t>
            </w:r>
            <w:r w:rsidRPr="00127C60">
              <w:rPr>
                <w:rFonts w:ascii="Arial" w:hAnsi="Arial" w:cs="Arial"/>
                <w:i/>
                <w:sz w:val="22"/>
                <w:szCs w:val="22"/>
              </w:rPr>
              <w:t>1.</w:t>
            </w:r>
            <w:r w:rsidR="00A578FA">
              <w:rPr>
                <w:rFonts w:ascii="Arial" w:hAnsi="Arial" w:cs="Arial"/>
                <w:i/>
                <w:sz w:val="22"/>
                <w:szCs w:val="22"/>
              </w:rPr>
              <w:t>1</w:t>
            </w:r>
            <w:r w:rsidRPr="00127C60">
              <w:rPr>
                <w:rFonts w:ascii="Arial" w:hAnsi="Arial" w:cs="Arial"/>
                <w:i/>
                <w:sz w:val="22"/>
                <w:szCs w:val="22"/>
              </w:rPr>
              <w:t xml:space="preserve"> Mandato” de la Guía de Criterios de Evaluación de</w:t>
            </w:r>
            <w:r w:rsidR="000F5663">
              <w:rPr>
                <w:rFonts w:ascii="Arial" w:hAnsi="Arial" w:cs="Arial"/>
                <w:i/>
                <w:sz w:val="22"/>
                <w:szCs w:val="22"/>
              </w:rPr>
              <w:t xml:space="preserve"> la función de la Alta G</w:t>
            </w:r>
            <w:r>
              <w:rPr>
                <w:rFonts w:ascii="Arial" w:hAnsi="Arial" w:cs="Arial"/>
                <w:i/>
                <w:sz w:val="22"/>
                <w:szCs w:val="22"/>
              </w:rPr>
              <w:t>erencia</w:t>
            </w:r>
            <w:r w:rsidRPr="00127C60">
              <w:rPr>
                <w:rFonts w:ascii="Arial" w:hAnsi="Arial" w:cs="Arial"/>
                <w:i/>
                <w:sz w:val="22"/>
                <w:szCs w:val="22"/>
              </w:rPr>
              <w:t>.</w:t>
            </w:r>
          </w:p>
          <w:p w14:paraId="5D5FC898" w14:textId="77777777" w:rsidR="00360763" w:rsidRPr="00127C60" w:rsidRDefault="00360763" w:rsidP="00584779">
            <w:pPr>
              <w:jc w:val="both"/>
              <w:rPr>
                <w:rFonts w:ascii="Arial" w:hAnsi="Arial" w:cs="Arial"/>
                <w:i/>
                <w:sz w:val="22"/>
                <w:szCs w:val="22"/>
              </w:rPr>
            </w:pPr>
          </w:p>
          <w:p w14:paraId="3E9F5F16" w14:textId="77777777" w:rsidR="00360763" w:rsidRPr="00127C60" w:rsidRDefault="00360763" w:rsidP="00584779">
            <w:pPr>
              <w:jc w:val="both"/>
              <w:rPr>
                <w:rFonts w:ascii="Arial" w:hAnsi="Arial" w:cs="Arial"/>
                <w:i/>
                <w:sz w:val="22"/>
                <w:szCs w:val="22"/>
              </w:rPr>
            </w:pPr>
            <w:r w:rsidRPr="00127C60">
              <w:rPr>
                <w:rFonts w:ascii="Arial" w:hAnsi="Arial" w:cs="Arial"/>
                <w:i/>
                <w:sz w:val="22"/>
                <w:szCs w:val="22"/>
              </w:rPr>
              <w:t>En caso de presentarse cambios importantes en el mandato desde la última revisión, los supervisores deben incluir sus conclusiones sobre qué tan adecuadas son las políticas y prácticas que soportan los procesos de estos cambios.</w:t>
            </w:r>
          </w:p>
          <w:p w14:paraId="030FB01A" w14:textId="77777777" w:rsidR="00360763" w:rsidRPr="00127C60" w:rsidRDefault="00360763" w:rsidP="00584779">
            <w:pPr>
              <w:rPr>
                <w:rFonts w:ascii="Arial" w:hAnsi="Arial" w:cs="Arial"/>
                <w:i/>
                <w:sz w:val="22"/>
                <w:szCs w:val="22"/>
              </w:rPr>
            </w:pPr>
          </w:p>
          <w:p w14:paraId="0BE39882" w14:textId="77777777" w:rsidR="00360763" w:rsidRPr="00127C60" w:rsidRDefault="00360763" w:rsidP="00584779">
            <w:pPr>
              <w:jc w:val="both"/>
              <w:rPr>
                <w:rFonts w:ascii="Arial" w:hAnsi="Arial" w:cs="Arial"/>
                <w:i/>
                <w:color w:val="000000"/>
                <w:sz w:val="22"/>
                <w:szCs w:val="22"/>
              </w:rPr>
            </w:pPr>
            <w:r w:rsidRPr="00127C60">
              <w:rPr>
                <w:rFonts w:ascii="Arial" w:hAnsi="Arial" w:cs="Arial"/>
                <w:i/>
                <w:color w:val="000000"/>
                <w:sz w:val="22"/>
                <w:szCs w:val="22"/>
              </w:rPr>
              <w:lastRenderedPageBreak/>
              <w:t>Para la evaluación de este punto los supervisores deberán tener en cuenta, entre otros:</w:t>
            </w:r>
          </w:p>
          <w:p w14:paraId="355E7C82" w14:textId="77777777" w:rsidR="00360763" w:rsidRPr="00127C60" w:rsidRDefault="00360763" w:rsidP="00584779">
            <w:pPr>
              <w:jc w:val="both"/>
              <w:rPr>
                <w:rFonts w:ascii="Arial" w:hAnsi="Arial" w:cs="Arial"/>
                <w:i/>
                <w:color w:val="000000"/>
                <w:sz w:val="22"/>
                <w:szCs w:val="22"/>
              </w:rPr>
            </w:pPr>
          </w:p>
          <w:p w14:paraId="04DB6A6D" w14:textId="77777777" w:rsidR="00360763" w:rsidRPr="00127C60" w:rsidRDefault="00360763" w:rsidP="00584779">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 xml:space="preserve">El mandato puede estar formalmente documentado, definido en descripciones de cargos o comunicado verbalmente dependiendo del tamaño y la complejidad de la </w:t>
            </w:r>
            <w:r>
              <w:rPr>
                <w:rFonts w:ascii="Arial" w:hAnsi="Arial" w:cs="Arial"/>
                <w:i/>
                <w:sz w:val="22"/>
                <w:szCs w:val="22"/>
              </w:rPr>
              <w:t>organización</w:t>
            </w:r>
            <w:r w:rsidRPr="00127C60">
              <w:rPr>
                <w:rFonts w:ascii="Arial" w:hAnsi="Arial" w:cs="Arial"/>
                <w:i/>
                <w:sz w:val="22"/>
                <w:szCs w:val="22"/>
              </w:rPr>
              <w:t xml:space="preserve">. </w:t>
            </w:r>
          </w:p>
          <w:p w14:paraId="708E8EB4" w14:textId="337AB84A" w:rsidR="00360763" w:rsidRPr="00127C60" w:rsidRDefault="00360763" w:rsidP="00584779">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 xml:space="preserve">Los supervisores pueden anexar a </w:t>
            </w:r>
            <w:r w:rsidR="009F1E5A">
              <w:rPr>
                <w:rFonts w:ascii="Arial" w:hAnsi="Arial" w:cs="Arial"/>
                <w:i/>
                <w:sz w:val="22"/>
                <w:szCs w:val="22"/>
              </w:rPr>
              <w:t>este formato</w:t>
            </w:r>
            <w:r w:rsidRPr="00127C60">
              <w:rPr>
                <w:rFonts w:ascii="Arial" w:hAnsi="Arial" w:cs="Arial"/>
                <w:i/>
                <w:sz w:val="22"/>
                <w:szCs w:val="22"/>
              </w:rPr>
              <w:t xml:space="preserve"> la documentación en la cual se evidencian el mandato de la función de</w:t>
            </w:r>
            <w:r>
              <w:rPr>
                <w:rFonts w:ascii="Arial" w:hAnsi="Arial" w:cs="Arial"/>
                <w:i/>
                <w:sz w:val="22"/>
                <w:szCs w:val="22"/>
              </w:rPr>
              <w:t xml:space="preserve"> la Alta Gerencia</w:t>
            </w:r>
            <w:r w:rsidRPr="00127C60">
              <w:rPr>
                <w:rFonts w:ascii="Arial" w:hAnsi="Arial" w:cs="Arial"/>
                <w:i/>
                <w:sz w:val="22"/>
                <w:szCs w:val="22"/>
              </w:rPr>
              <w:t>.</w:t>
            </w:r>
          </w:p>
          <w:p w14:paraId="2805934E" w14:textId="77777777" w:rsidR="00360763" w:rsidRPr="00127C60" w:rsidRDefault="00360763" w:rsidP="00584779">
            <w:pPr>
              <w:pStyle w:val="Prrafodelista"/>
              <w:numPr>
                <w:ilvl w:val="0"/>
                <w:numId w:val="12"/>
              </w:numPr>
              <w:contextualSpacing/>
              <w:jc w:val="both"/>
              <w:rPr>
                <w:rFonts w:ascii="Arial" w:hAnsi="Arial" w:cs="Arial"/>
                <w:i/>
                <w:sz w:val="22"/>
                <w:szCs w:val="22"/>
              </w:rPr>
            </w:pPr>
            <w:r w:rsidRPr="00127C60">
              <w:rPr>
                <w:rFonts w:ascii="Arial" w:hAnsi="Arial" w:cs="Arial"/>
                <w:i/>
                <w:sz w:val="22"/>
                <w:szCs w:val="22"/>
              </w:rPr>
              <w:t>Los supervisores deben destacar cualquier aspecto del mandato que pueda afectar la independencia o la efectividad de la función de supervisión.</w:t>
            </w:r>
          </w:p>
          <w:p w14:paraId="78F0D599" w14:textId="77777777" w:rsidR="00360763" w:rsidRPr="00127C60" w:rsidRDefault="00360763" w:rsidP="00584779">
            <w:pPr>
              <w:jc w:val="both"/>
              <w:rPr>
                <w:rFonts w:ascii="Arial" w:hAnsi="Arial" w:cs="Arial"/>
                <w:i/>
                <w:sz w:val="22"/>
                <w:szCs w:val="22"/>
              </w:rPr>
            </w:pPr>
          </w:p>
          <w:p w14:paraId="796AEA97" w14:textId="64F348D9" w:rsidR="00360763" w:rsidRPr="00127C60" w:rsidRDefault="007E1C0E" w:rsidP="007E1C0E">
            <w:pPr>
              <w:jc w:val="both"/>
              <w:rPr>
                <w:rFonts w:ascii="Cambria" w:hAnsi="Cambria" w:cs="Arial"/>
                <w:i/>
                <w:sz w:val="8"/>
                <w:szCs w:val="28"/>
              </w:rPr>
            </w:pPr>
            <w:r w:rsidRPr="00147092">
              <w:rPr>
                <w:rFonts w:ascii="Arial" w:hAnsi="Arial" w:cs="Arial"/>
                <w:color w:val="000000"/>
                <w:spacing w:val="5"/>
                <w:kern w:val="28"/>
                <w:sz w:val="16"/>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17898B94" w14:textId="77777777" w:rsidR="00360763" w:rsidRPr="005E5B34" w:rsidRDefault="00360763" w:rsidP="00360763">
      <w:pPr>
        <w:jc w:val="both"/>
        <w:rPr>
          <w:rFonts w:ascii="Arial" w:hAnsi="Arial" w:cs="Arial"/>
        </w:rPr>
      </w:pPr>
    </w:p>
    <w:p w14:paraId="12BC7A3F" w14:textId="77777777" w:rsidR="00360763" w:rsidRPr="007E2FD9" w:rsidRDefault="00360763" w:rsidP="00360763">
      <w:pPr>
        <w:pStyle w:val="Prrafodelista"/>
        <w:numPr>
          <w:ilvl w:val="0"/>
          <w:numId w:val="37"/>
        </w:numPr>
        <w:jc w:val="both"/>
        <w:rPr>
          <w:rFonts w:ascii="Arial" w:hAnsi="Arial" w:cs="Arial"/>
          <w:sz w:val="22"/>
          <w:szCs w:val="22"/>
        </w:rPr>
      </w:pPr>
      <w:proofErr w:type="spellStart"/>
      <w:r w:rsidRPr="007E2FD9">
        <w:rPr>
          <w:rFonts w:ascii="Arial" w:hAnsi="Arial" w:cs="Arial"/>
          <w:sz w:val="22"/>
          <w:szCs w:val="22"/>
        </w:rPr>
        <w:t>Xx</w:t>
      </w:r>
      <w:proofErr w:type="spellEnd"/>
    </w:p>
    <w:p w14:paraId="63AA6F51" w14:textId="77777777" w:rsidR="00360763" w:rsidRPr="007E2FD9" w:rsidRDefault="00360763" w:rsidP="00360763">
      <w:pPr>
        <w:pStyle w:val="Prrafodelista"/>
        <w:numPr>
          <w:ilvl w:val="0"/>
          <w:numId w:val="37"/>
        </w:numPr>
        <w:jc w:val="both"/>
        <w:rPr>
          <w:rFonts w:ascii="Arial" w:hAnsi="Arial" w:cs="Arial"/>
          <w:sz w:val="22"/>
          <w:szCs w:val="22"/>
        </w:rPr>
      </w:pPr>
      <w:proofErr w:type="spellStart"/>
      <w:r w:rsidRPr="007E2FD9">
        <w:rPr>
          <w:rFonts w:ascii="Arial" w:hAnsi="Arial" w:cs="Arial"/>
          <w:sz w:val="22"/>
          <w:szCs w:val="22"/>
        </w:rPr>
        <w:t>Xx</w:t>
      </w:r>
      <w:proofErr w:type="spellEnd"/>
    </w:p>
    <w:p w14:paraId="1C7D6B9E" w14:textId="77777777" w:rsidR="00360763" w:rsidRPr="007E2FD9" w:rsidRDefault="00360763" w:rsidP="00360763">
      <w:pPr>
        <w:pStyle w:val="Prrafodelista"/>
        <w:numPr>
          <w:ilvl w:val="0"/>
          <w:numId w:val="37"/>
        </w:numPr>
        <w:jc w:val="both"/>
        <w:rPr>
          <w:rFonts w:ascii="Arial" w:hAnsi="Arial" w:cs="Arial"/>
          <w:sz w:val="22"/>
          <w:szCs w:val="22"/>
        </w:rPr>
      </w:pPr>
      <w:r w:rsidRPr="007E2FD9">
        <w:rPr>
          <w:rFonts w:ascii="Arial" w:hAnsi="Arial" w:cs="Arial"/>
          <w:sz w:val="22"/>
          <w:szCs w:val="22"/>
        </w:rPr>
        <w:t>xx</w:t>
      </w:r>
    </w:p>
    <w:p w14:paraId="1296432D" w14:textId="77777777" w:rsidR="00360763" w:rsidRPr="007E2FD9" w:rsidRDefault="00360763" w:rsidP="00360763">
      <w:pPr>
        <w:pStyle w:val="Prrafodelista"/>
        <w:ind w:left="0"/>
        <w:jc w:val="both"/>
        <w:rPr>
          <w:rFonts w:ascii="Arial" w:hAnsi="Arial" w:cs="Arial"/>
          <w:sz w:val="22"/>
          <w:szCs w:val="22"/>
        </w:rPr>
      </w:pPr>
    </w:p>
    <w:p w14:paraId="299BC05C" w14:textId="77777777" w:rsidR="00360763" w:rsidRPr="007E2FD9" w:rsidRDefault="00360763" w:rsidP="00360763">
      <w:pPr>
        <w:pStyle w:val="Prrafodelista"/>
        <w:ind w:left="0"/>
        <w:jc w:val="both"/>
        <w:rPr>
          <w:rFonts w:ascii="Arial" w:hAnsi="Arial" w:cs="Arial"/>
          <w:sz w:val="22"/>
          <w:szCs w:val="22"/>
        </w:rPr>
      </w:pPr>
    </w:p>
    <w:p w14:paraId="4BC143E5" w14:textId="77777777" w:rsidR="00360763" w:rsidRPr="007E2FD9" w:rsidRDefault="00360763" w:rsidP="00360763">
      <w:pPr>
        <w:pStyle w:val="Ttulo2"/>
        <w:rPr>
          <w:rFonts w:ascii="Arial" w:hAnsi="Arial" w:cs="Arial"/>
          <w:sz w:val="22"/>
          <w:szCs w:val="22"/>
        </w:rPr>
      </w:pPr>
      <w:bookmarkStart w:id="10" w:name="_Toc84322972"/>
      <w:bookmarkStart w:id="11" w:name="_Toc97904333"/>
      <w:r>
        <w:rPr>
          <w:rFonts w:ascii="Arial" w:hAnsi="Arial" w:cs="Arial"/>
          <w:sz w:val="22"/>
          <w:szCs w:val="22"/>
        </w:rPr>
        <w:t>Estructura Organizacional</w:t>
      </w:r>
      <w:bookmarkEnd w:id="10"/>
      <w:bookmarkEnd w:id="11"/>
    </w:p>
    <w:p w14:paraId="505698CF" w14:textId="77777777" w:rsidR="00360763" w:rsidRPr="007E2FD9" w:rsidRDefault="00360763" w:rsidP="00360763">
      <w:pPr>
        <w:jc w:val="both"/>
        <w:rPr>
          <w:rFonts w:ascii="Arial" w:hAnsi="Arial" w:cs="Arial"/>
          <w:sz w:val="22"/>
          <w:szCs w:val="22"/>
        </w:rPr>
      </w:pPr>
    </w:p>
    <w:p w14:paraId="25311744" w14:textId="77777777" w:rsidR="00360763" w:rsidRPr="007E2FD9" w:rsidRDefault="00360763" w:rsidP="001A4815">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74AB4365" w14:textId="77777777" w:rsidR="00360763" w:rsidRPr="005E5B34" w:rsidRDefault="00360763" w:rsidP="00360763">
      <w:pPr>
        <w:jc w:val="both"/>
        <w:rPr>
          <w:rFonts w:ascii="Arial" w:hAnsi="Arial" w:cs="Arial"/>
        </w:rPr>
      </w:pPr>
    </w:p>
    <w:p w14:paraId="69456F67" w14:textId="17D7CA35" w:rsidR="00360763" w:rsidRPr="007E2FD9" w:rsidRDefault="00360763" w:rsidP="00360763">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 xml:space="preserve">En esta sección el supervisor debe concluir </w:t>
      </w:r>
      <w:r>
        <w:rPr>
          <w:rFonts w:ascii="Arial" w:hAnsi="Arial"/>
          <w:i/>
          <w:sz w:val="22"/>
          <w:szCs w:val="22"/>
        </w:rPr>
        <w:t>que tan adecuada</w:t>
      </w:r>
      <w:r w:rsidR="007E1C0E">
        <w:rPr>
          <w:rFonts w:ascii="Arial" w:hAnsi="Arial"/>
          <w:i/>
          <w:sz w:val="22"/>
          <w:szCs w:val="22"/>
        </w:rPr>
        <w:t>s</w:t>
      </w:r>
      <w:r>
        <w:rPr>
          <w:rFonts w:ascii="Arial" w:hAnsi="Arial"/>
          <w:i/>
          <w:sz w:val="22"/>
          <w:szCs w:val="22"/>
        </w:rPr>
        <w:t xml:space="preserve"> </w:t>
      </w:r>
      <w:r w:rsidR="007E1C0E">
        <w:rPr>
          <w:rFonts w:ascii="Arial" w:hAnsi="Arial"/>
          <w:i/>
          <w:sz w:val="22"/>
          <w:szCs w:val="22"/>
        </w:rPr>
        <w:t>son</w:t>
      </w:r>
      <w:r>
        <w:rPr>
          <w:rFonts w:ascii="Arial" w:hAnsi="Arial"/>
          <w:i/>
          <w:sz w:val="22"/>
          <w:szCs w:val="22"/>
        </w:rPr>
        <w:t xml:space="preserve"> la Estructura Organizacional, jerarquía y autoridad de la función de la Alta Gerencia en relación con lo que esta necesita para que sea efectiva en el cumplimiento de su mandato. </w:t>
      </w:r>
    </w:p>
    <w:p w14:paraId="27CFAA0C"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4BB49DA" w14:textId="405CCF24"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El supervisor podrá guiar su trabajo utilizando como referencia el punto “2.1.</w:t>
      </w:r>
      <w:r>
        <w:rPr>
          <w:rFonts w:ascii="Arial" w:hAnsi="Arial" w:cs="Arial"/>
          <w:i/>
          <w:sz w:val="22"/>
          <w:szCs w:val="22"/>
        </w:rPr>
        <w:t>2</w:t>
      </w:r>
      <w:r w:rsidRPr="007E2FD9">
        <w:rPr>
          <w:rFonts w:ascii="Arial" w:hAnsi="Arial" w:cs="Arial"/>
          <w:i/>
          <w:sz w:val="22"/>
          <w:szCs w:val="22"/>
        </w:rPr>
        <w:t xml:space="preserve"> </w:t>
      </w:r>
      <w:r>
        <w:rPr>
          <w:rFonts w:ascii="Arial" w:hAnsi="Arial" w:cs="Arial"/>
          <w:i/>
          <w:sz w:val="22"/>
          <w:szCs w:val="22"/>
        </w:rPr>
        <w:t>Estructura Organizacional</w:t>
      </w:r>
      <w:r w:rsidRPr="007E2FD9">
        <w:rPr>
          <w:rFonts w:ascii="Arial" w:hAnsi="Arial" w:cs="Arial"/>
          <w:i/>
          <w:sz w:val="22"/>
          <w:szCs w:val="22"/>
        </w:rPr>
        <w:t xml:space="preserve">” de la Guía de Criterios de Evaluación </w:t>
      </w:r>
      <w:r w:rsidRPr="007E2FD9">
        <w:rPr>
          <w:rFonts w:ascii="Arial" w:hAnsi="Arial" w:cs="Arial"/>
          <w:i/>
          <w:sz w:val="22"/>
          <w:szCs w:val="22"/>
          <w:lang w:eastAsia="en-US"/>
        </w:rPr>
        <w:t>de</w:t>
      </w:r>
      <w:r>
        <w:rPr>
          <w:rFonts w:ascii="Arial" w:hAnsi="Arial" w:cs="Arial"/>
          <w:i/>
          <w:sz w:val="22"/>
          <w:szCs w:val="22"/>
          <w:lang w:eastAsia="en-US"/>
        </w:rPr>
        <w:t xml:space="preserve"> la Alta Gerencia</w:t>
      </w:r>
      <w:r w:rsidRPr="007E2FD9">
        <w:rPr>
          <w:rFonts w:ascii="Arial" w:hAnsi="Arial" w:cs="Arial"/>
          <w:i/>
          <w:sz w:val="22"/>
          <w:szCs w:val="22"/>
        </w:rPr>
        <w:t xml:space="preserve">, </w:t>
      </w:r>
    </w:p>
    <w:p w14:paraId="000D1295"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108E7E34"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caso de haberse presentado cambios en la </w:t>
      </w:r>
      <w:r>
        <w:rPr>
          <w:rFonts w:ascii="Arial" w:hAnsi="Arial" w:cs="Arial"/>
          <w:i/>
          <w:sz w:val="22"/>
          <w:szCs w:val="22"/>
        </w:rPr>
        <w:t xml:space="preserve">estructura Organizacional </w:t>
      </w:r>
      <w:r w:rsidRPr="007E2FD9">
        <w:rPr>
          <w:rFonts w:ascii="Arial" w:hAnsi="Arial" w:cs="Arial"/>
          <w:i/>
          <w:sz w:val="22"/>
          <w:szCs w:val="22"/>
          <w:lang w:eastAsia="en-US"/>
        </w:rPr>
        <w:t>de</w:t>
      </w:r>
      <w:r>
        <w:rPr>
          <w:rFonts w:ascii="Arial" w:hAnsi="Arial" w:cs="Arial"/>
          <w:i/>
          <w:sz w:val="22"/>
          <w:szCs w:val="22"/>
          <w:lang w:eastAsia="en-US"/>
        </w:rPr>
        <w:t xml:space="preserve"> la Alta Gerencia </w:t>
      </w:r>
      <w:r w:rsidRPr="007E2FD9">
        <w:rPr>
          <w:rFonts w:ascii="Arial" w:hAnsi="Arial" w:cs="Arial"/>
          <w:i/>
          <w:sz w:val="22"/>
          <w:szCs w:val="22"/>
        </w:rPr>
        <w:t>desde la última revisión, los supervisores deben incluir sus conclusiones sobre qué tan adecuadas son las políticas y prácticas que soportan los procesos de estos cambios.</w:t>
      </w:r>
    </w:p>
    <w:p w14:paraId="458C3A7A"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D4EE785" w14:textId="5A7DF706"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7E2FD9">
        <w:rPr>
          <w:rFonts w:ascii="Arial" w:hAnsi="Arial" w:cs="Arial"/>
          <w:i/>
          <w:sz w:val="22"/>
          <w:szCs w:val="22"/>
        </w:rPr>
        <w:t xml:space="preserve">El supervisor puede anexar a </w:t>
      </w:r>
      <w:r w:rsidR="00DE2F0C">
        <w:rPr>
          <w:rFonts w:ascii="Arial" w:hAnsi="Arial" w:cs="Arial"/>
          <w:i/>
          <w:sz w:val="22"/>
          <w:szCs w:val="22"/>
        </w:rPr>
        <w:t>este formato</w:t>
      </w:r>
      <w:r w:rsidRPr="007E2FD9">
        <w:rPr>
          <w:rFonts w:ascii="Arial" w:hAnsi="Arial" w:cs="Arial"/>
          <w:i/>
          <w:sz w:val="22"/>
          <w:szCs w:val="22"/>
        </w:rPr>
        <w:t xml:space="preserve"> la documentación soporte acerca de la</w:t>
      </w:r>
      <w:r>
        <w:rPr>
          <w:rFonts w:ascii="Arial" w:hAnsi="Arial" w:cs="Arial"/>
          <w:i/>
          <w:sz w:val="22"/>
          <w:szCs w:val="22"/>
        </w:rPr>
        <w:t xml:space="preserve"> estructura organizacional </w:t>
      </w:r>
      <w:r w:rsidRPr="007E2FD9">
        <w:rPr>
          <w:rFonts w:ascii="Arial" w:hAnsi="Arial" w:cs="Arial"/>
          <w:i/>
          <w:sz w:val="22"/>
          <w:szCs w:val="22"/>
          <w:lang w:eastAsia="en-US"/>
        </w:rPr>
        <w:t>de</w:t>
      </w:r>
      <w:r>
        <w:rPr>
          <w:rFonts w:ascii="Arial" w:hAnsi="Arial" w:cs="Arial"/>
          <w:i/>
          <w:sz w:val="22"/>
          <w:szCs w:val="22"/>
          <w:lang w:eastAsia="en-US"/>
        </w:rPr>
        <w:t xml:space="preserve"> la Alta Gerencia y una copia de la estructura organizacional</w:t>
      </w:r>
      <w:r w:rsidRPr="007E2FD9">
        <w:rPr>
          <w:rFonts w:ascii="Arial" w:hAnsi="Arial" w:cs="Arial"/>
          <w:i/>
          <w:sz w:val="22"/>
          <w:szCs w:val="22"/>
        </w:rPr>
        <w:t>.</w:t>
      </w:r>
    </w:p>
    <w:p w14:paraId="5714D147" w14:textId="1464C0C7" w:rsidR="00360763"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8444252" w14:textId="6DB12E2F" w:rsidR="007E1C0E" w:rsidRPr="001A4815" w:rsidRDefault="007E1C0E"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1A4815">
        <w:rPr>
          <w:rFonts w:ascii="Arial" w:hAnsi="Arial" w:cs="Arial"/>
          <w:i/>
          <w:color w:val="000000"/>
          <w:spacing w:val="5"/>
          <w:kern w:val="28"/>
          <w:sz w:val="16"/>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p w14:paraId="1AC6E733" w14:textId="77777777" w:rsidR="00360763" w:rsidRPr="007E2FD9" w:rsidRDefault="00360763" w:rsidP="00360763">
      <w:pPr>
        <w:pStyle w:val="Prrafodelista"/>
        <w:numPr>
          <w:ilvl w:val="0"/>
          <w:numId w:val="36"/>
        </w:numPr>
        <w:jc w:val="both"/>
        <w:rPr>
          <w:rFonts w:ascii="Arial" w:hAnsi="Arial" w:cs="Arial"/>
          <w:sz w:val="22"/>
          <w:szCs w:val="22"/>
        </w:rPr>
      </w:pPr>
      <w:proofErr w:type="spellStart"/>
      <w:r w:rsidRPr="007E2FD9">
        <w:rPr>
          <w:rFonts w:ascii="Arial" w:hAnsi="Arial" w:cs="Arial"/>
          <w:sz w:val="22"/>
          <w:szCs w:val="22"/>
        </w:rPr>
        <w:t>Xx</w:t>
      </w:r>
      <w:proofErr w:type="spellEnd"/>
    </w:p>
    <w:p w14:paraId="5BA056C8" w14:textId="77777777" w:rsidR="00360763" w:rsidRPr="007E2FD9" w:rsidRDefault="00360763" w:rsidP="00360763">
      <w:pPr>
        <w:pStyle w:val="Prrafodelista"/>
        <w:numPr>
          <w:ilvl w:val="0"/>
          <w:numId w:val="36"/>
        </w:numPr>
        <w:jc w:val="both"/>
        <w:rPr>
          <w:rFonts w:ascii="Arial" w:hAnsi="Arial" w:cs="Arial"/>
          <w:sz w:val="22"/>
          <w:szCs w:val="22"/>
        </w:rPr>
      </w:pPr>
      <w:proofErr w:type="spellStart"/>
      <w:r w:rsidRPr="007E2FD9">
        <w:rPr>
          <w:rFonts w:ascii="Arial" w:hAnsi="Arial" w:cs="Arial"/>
          <w:sz w:val="22"/>
          <w:szCs w:val="22"/>
        </w:rPr>
        <w:t>Xx</w:t>
      </w:r>
      <w:proofErr w:type="spellEnd"/>
    </w:p>
    <w:p w14:paraId="312E2CE5" w14:textId="77777777" w:rsidR="00360763" w:rsidRPr="007E2FD9" w:rsidRDefault="00360763" w:rsidP="00360763">
      <w:pPr>
        <w:pStyle w:val="Prrafodelista"/>
        <w:numPr>
          <w:ilvl w:val="0"/>
          <w:numId w:val="36"/>
        </w:numPr>
        <w:jc w:val="both"/>
        <w:rPr>
          <w:rFonts w:ascii="Arial" w:hAnsi="Arial" w:cs="Arial"/>
          <w:sz w:val="22"/>
          <w:szCs w:val="22"/>
        </w:rPr>
      </w:pPr>
      <w:r w:rsidRPr="007E2FD9">
        <w:rPr>
          <w:rFonts w:ascii="Arial" w:hAnsi="Arial" w:cs="Arial"/>
          <w:sz w:val="22"/>
          <w:szCs w:val="22"/>
        </w:rPr>
        <w:t>xx</w:t>
      </w:r>
    </w:p>
    <w:p w14:paraId="537D18CB" w14:textId="77777777" w:rsidR="00360763" w:rsidRPr="007E2FD9" w:rsidRDefault="00360763" w:rsidP="00360763">
      <w:pPr>
        <w:jc w:val="both"/>
        <w:rPr>
          <w:rFonts w:ascii="Arial" w:hAnsi="Arial" w:cs="Arial"/>
          <w:sz w:val="22"/>
          <w:szCs w:val="22"/>
        </w:rPr>
      </w:pPr>
    </w:p>
    <w:p w14:paraId="012D0827" w14:textId="608168F9" w:rsidR="00360763" w:rsidRPr="007E2FD9" w:rsidRDefault="00CA2AE4" w:rsidP="00360763">
      <w:pPr>
        <w:pStyle w:val="Ttulo2"/>
        <w:jc w:val="both"/>
        <w:rPr>
          <w:rFonts w:ascii="Arial" w:hAnsi="Arial" w:cs="Arial"/>
          <w:sz w:val="22"/>
          <w:szCs w:val="22"/>
        </w:rPr>
      </w:pPr>
      <w:bookmarkStart w:id="12" w:name="_Toc84322973"/>
      <w:bookmarkStart w:id="13" w:name="_Toc97904334"/>
      <w:r>
        <w:rPr>
          <w:rFonts w:ascii="Arial" w:hAnsi="Arial" w:cs="Arial"/>
          <w:sz w:val="22"/>
          <w:szCs w:val="22"/>
        </w:rPr>
        <w:lastRenderedPageBreak/>
        <w:t>Comité</w:t>
      </w:r>
      <w:r w:rsidR="00360763" w:rsidRPr="007E2FD9">
        <w:rPr>
          <w:rFonts w:ascii="Arial" w:hAnsi="Arial" w:cs="Arial"/>
          <w:sz w:val="22"/>
          <w:szCs w:val="22"/>
        </w:rPr>
        <w:t>s</w:t>
      </w:r>
      <w:bookmarkEnd w:id="12"/>
      <w:bookmarkEnd w:id="13"/>
    </w:p>
    <w:p w14:paraId="379E82EE" w14:textId="77777777" w:rsidR="00360763" w:rsidRPr="007E2FD9" w:rsidRDefault="00360763" w:rsidP="00360763">
      <w:pPr>
        <w:jc w:val="both"/>
        <w:rPr>
          <w:rFonts w:ascii="Arial" w:hAnsi="Arial" w:cs="Arial"/>
          <w:sz w:val="22"/>
          <w:szCs w:val="22"/>
        </w:rPr>
      </w:pPr>
    </w:p>
    <w:p w14:paraId="5711B83B" w14:textId="77777777" w:rsidR="00360763" w:rsidRPr="007E2FD9" w:rsidRDefault="00360763" w:rsidP="001A4815">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5DD59795" w14:textId="77777777" w:rsidR="00360763" w:rsidRPr="007E2FD9" w:rsidRDefault="00360763" w:rsidP="00360763">
      <w:pPr>
        <w:jc w:val="both"/>
        <w:rPr>
          <w:rFonts w:ascii="Arial" w:hAnsi="Arial" w:cs="Arial"/>
          <w:sz w:val="22"/>
          <w:szCs w:val="22"/>
        </w:rPr>
      </w:pPr>
    </w:p>
    <w:p w14:paraId="66251B66" w14:textId="2C51F450"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esta sección los supervisores deben enunciar los Comités con los que cuenta </w:t>
      </w:r>
      <w:r>
        <w:rPr>
          <w:rFonts w:ascii="Arial" w:hAnsi="Arial" w:cs="Arial"/>
          <w:i/>
          <w:sz w:val="22"/>
          <w:szCs w:val="22"/>
          <w:lang w:eastAsia="en-US"/>
        </w:rPr>
        <w:t xml:space="preserve">la Alta Gerencia </w:t>
      </w:r>
      <w:r w:rsidRPr="007E2FD9">
        <w:rPr>
          <w:rFonts w:ascii="Arial" w:hAnsi="Arial" w:cs="Arial"/>
          <w:i/>
          <w:sz w:val="22"/>
          <w:szCs w:val="22"/>
        </w:rPr>
        <w:t xml:space="preserve">y concluir respecto de sus características, en especial, i) si la naturaleza, estructura y composición de los comités </w:t>
      </w:r>
      <w:r w:rsidRPr="007E2FD9">
        <w:rPr>
          <w:rFonts w:ascii="Arial" w:hAnsi="Arial" w:cs="Arial"/>
          <w:i/>
          <w:sz w:val="22"/>
          <w:szCs w:val="22"/>
          <w:lang w:eastAsia="en-US"/>
        </w:rPr>
        <w:t>de</w:t>
      </w:r>
      <w:r>
        <w:rPr>
          <w:rFonts w:ascii="Arial" w:hAnsi="Arial" w:cs="Arial"/>
          <w:i/>
          <w:sz w:val="22"/>
          <w:szCs w:val="22"/>
          <w:lang w:eastAsia="en-US"/>
        </w:rPr>
        <w:t xml:space="preserve"> la Alta Gerencia </w:t>
      </w:r>
      <w:r w:rsidRPr="007E2FD9">
        <w:rPr>
          <w:rFonts w:ascii="Arial" w:hAnsi="Arial" w:cs="Arial"/>
          <w:i/>
          <w:sz w:val="22"/>
          <w:szCs w:val="22"/>
        </w:rPr>
        <w:t xml:space="preserve">son adecuados; ii) si los mandatos de los distintos comités y sus responsabilidades son adecuados, iii) si las políticas y prácticas son apropiadas para las necesidades de la </w:t>
      </w:r>
      <w:r w:rsidR="00CA2AE4">
        <w:rPr>
          <w:rFonts w:ascii="Arial" w:hAnsi="Arial" w:cs="Arial"/>
          <w:i/>
          <w:sz w:val="22"/>
          <w:szCs w:val="22"/>
        </w:rPr>
        <w:t>organización</w:t>
      </w:r>
      <w:r w:rsidRPr="007E2FD9">
        <w:rPr>
          <w:rFonts w:ascii="Arial" w:hAnsi="Arial" w:cs="Arial"/>
          <w:i/>
          <w:sz w:val="22"/>
          <w:szCs w:val="22"/>
        </w:rPr>
        <w:t xml:space="preserve">, y iv) si tienen un reglamento de funcionamiento. De manera especial, el supervisor debe verificar el adecuado funcionamiento del Comité de Auditoría y del Comité de riesgos (cuando aplica). </w:t>
      </w:r>
    </w:p>
    <w:p w14:paraId="389903F4"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13970B2" w14:textId="17FC2D26"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podrá guiar su trabajo utilizando como referencia el punto “2.1.3 Comités” de la Guía de Criterios de Evaluación </w:t>
      </w:r>
      <w:r w:rsidRPr="007E2FD9">
        <w:rPr>
          <w:rFonts w:ascii="Arial" w:hAnsi="Arial" w:cs="Arial"/>
          <w:i/>
          <w:sz w:val="22"/>
          <w:szCs w:val="22"/>
          <w:lang w:eastAsia="en-US"/>
        </w:rPr>
        <w:t>de</w:t>
      </w:r>
      <w:r>
        <w:rPr>
          <w:rFonts w:ascii="Arial" w:hAnsi="Arial" w:cs="Arial"/>
          <w:i/>
          <w:sz w:val="22"/>
          <w:szCs w:val="22"/>
          <w:lang w:eastAsia="en-US"/>
        </w:rPr>
        <w:t xml:space="preserve"> </w:t>
      </w:r>
      <w:r w:rsidRPr="007E2FD9">
        <w:rPr>
          <w:rFonts w:ascii="Arial" w:hAnsi="Arial" w:cs="Arial"/>
          <w:i/>
          <w:sz w:val="22"/>
          <w:szCs w:val="22"/>
          <w:lang w:eastAsia="en-US"/>
        </w:rPr>
        <w:t>l</w:t>
      </w:r>
      <w:r>
        <w:rPr>
          <w:rFonts w:ascii="Arial" w:hAnsi="Arial" w:cs="Arial"/>
          <w:i/>
          <w:sz w:val="22"/>
          <w:szCs w:val="22"/>
          <w:lang w:eastAsia="en-US"/>
        </w:rPr>
        <w:t>a Alta Gerencia</w:t>
      </w:r>
      <w:r w:rsidRPr="007E2FD9">
        <w:rPr>
          <w:rFonts w:ascii="Arial" w:hAnsi="Arial" w:cs="Arial"/>
          <w:i/>
          <w:sz w:val="22"/>
          <w:szCs w:val="22"/>
        </w:rPr>
        <w:t xml:space="preserve"> y demás prácticas de gobierno corporativo.</w:t>
      </w:r>
    </w:p>
    <w:p w14:paraId="73A53A52"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4BB5DF1" w14:textId="06BD972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Las necesidades de Comités varían según la naturaleza, tamaño y complejidad de la </w:t>
      </w:r>
      <w:r w:rsidR="00CA2AE4">
        <w:rPr>
          <w:rFonts w:ascii="Arial" w:hAnsi="Arial" w:cs="Arial"/>
          <w:i/>
          <w:sz w:val="22"/>
          <w:szCs w:val="22"/>
        </w:rPr>
        <w:t>organización</w:t>
      </w:r>
      <w:r w:rsidRPr="007E2FD9">
        <w:rPr>
          <w:rFonts w:ascii="Arial" w:hAnsi="Arial" w:cs="Arial"/>
          <w:i/>
          <w:sz w:val="22"/>
          <w:szCs w:val="22"/>
        </w:rPr>
        <w:t xml:space="preserve">. </w:t>
      </w:r>
      <w:r w:rsidR="00CA2AE4">
        <w:rPr>
          <w:rFonts w:ascii="Arial" w:hAnsi="Arial" w:cs="Arial"/>
          <w:i/>
          <w:sz w:val="22"/>
          <w:szCs w:val="22"/>
        </w:rPr>
        <w:t>OSS</w:t>
      </w:r>
      <w:r w:rsidRPr="007E2FD9">
        <w:rPr>
          <w:rFonts w:ascii="Arial" w:hAnsi="Arial" w:cs="Arial"/>
          <w:i/>
          <w:sz w:val="22"/>
          <w:szCs w:val="22"/>
        </w:rPr>
        <w:t xml:space="preserve"> pequeñas probablemente no necesiten Comités de</w:t>
      </w:r>
      <w:r w:rsidRPr="007E2FD9">
        <w:rPr>
          <w:rFonts w:ascii="Arial" w:hAnsi="Arial" w:cs="Arial"/>
          <w:i/>
          <w:sz w:val="22"/>
          <w:szCs w:val="22"/>
          <w:lang w:eastAsia="en-US"/>
        </w:rPr>
        <w:t xml:space="preserve"> </w:t>
      </w:r>
      <w:r>
        <w:rPr>
          <w:rFonts w:ascii="Arial" w:hAnsi="Arial" w:cs="Arial"/>
          <w:i/>
          <w:sz w:val="22"/>
          <w:szCs w:val="22"/>
          <w:lang w:eastAsia="en-US"/>
        </w:rPr>
        <w:t xml:space="preserve">la Alta Gerencia </w:t>
      </w:r>
      <w:r w:rsidRPr="007E2FD9">
        <w:rPr>
          <w:rFonts w:ascii="Arial" w:hAnsi="Arial" w:cs="Arial"/>
          <w:i/>
          <w:sz w:val="22"/>
          <w:szCs w:val="22"/>
        </w:rPr>
        <w:t xml:space="preserve">para supervisar las labores de las demás Funciones de Supervisión, por lo anterior, en el caso en que las organizaciones solidarias puedan demostrar que pueden cumplir sus objetivos de manera efectiva sin la creación de los Comités no obligatorios, los supervisores deberán evaluar dichas aseveraciones e incluir sus conclusiones respecto de ese tema en </w:t>
      </w:r>
      <w:r w:rsidR="00CA2AE4">
        <w:rPr>
          <w:rFonts w:ascii="Arial" w:hAnsi="Arial" w:cs="Arial"/>
          <w:i/>
          <w:sz w:val="22"/>
          <w:szCs w:val="22"/>
        </w:rPr>
        <w:t>este formato</w:t>
      </w:r>
      <w:r w:rsidRPr="007E2FD9">
        <w:rPr>
          <w:rFonts w:ascii="Arial" w:hAnsi="Arial" w:cs="Arial"/>
          <w:i/>
          <w:sz w:val="22"/>
          <w:szCs w:val="22"/>
        </w:rPr>
        <w:t xml:space="preserve">. </w:t>
      </w:r>
    </w:p>
    <w:p w14:paraId="430FADA8"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4B85EE55"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En caso de presentarse la creación de nuevos comités desde la última revisión, los supervisores deben incluir sus conclusiones sobre qué tan adecuados son para las labores a desarrollar en la organización solidaria, además de las políticas y prácticas que los soportan.</w:t>
      </w:r>
    </w:p>
    <w:p w14:paraId="6C1506B9"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DAFCADC" w14:textId="52F58595" w:rsidR="00360763"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puede anexar a </w:t>
      </w:r>
      <w:r w:rsidR="00CA2AE4">
        <w:rPr>
          <w:rFonts w:ascii="Arial" w:hAnsi="Arial" w:cs="Arial"/>
          <w:i/>
          <w:sz w:val="22"/>
          <w:szCs w:val="22"/>
        </w:rPr>
        <w:t>este formato</w:t>
      </w:r>
      <w:r w:rsidRPr="007E2FD9">
        <w:rPr>
          <w:rFonts w:ascii="Arial" w:hAnsi="Arial" w:cs="Arial"/>
          <w:i/>
          <w:sz w:val="22"/>
          <w:szCs w:val="22"/>
        </w:rPr>
        <w:t xml:space="preserve"> la documentación en la cual se evidencian el mandato y funcionamiento de los diferentes Comités con los que cuenta la organización solidaria y de los cuales hace parte </w:t>
      </w:r>
      <w:r>
        <w:rPr>
          <w:rFonts w:ascii="Arial" w:hAnsi="Arial" w:cs="Arial"/>
          <w:i/>
          <w:sz w:val="22"/>
          <w:szCs w:val="22"/>
          <w:lang w:eastAsia="en-US"/>
        </w:rPr>
        <w:t>la Alta Gerencia</w:t>
      </w:r>
      <w:r w:rsidRPr="007E2FD9">
        <w:rPr>
          <w:rFonts w:ascii="Arial" w:hAnsi="Arial" w:cs="Arial"/>
          <w:i/>
          <w:sz w:val="22"/>
          <w:szCs w:val="22"/>
        </w:rPr>
        <w:t>.</w:t>
      </w:r>
    </w:p>
    <w:p w14:paraId="5C064A3D"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4A8A9613" w14:textId="152DC77B" w:rsidR="00CA2AE4" w:rsidRPr="001A4815" w:rsidRDefault="00CA2AE4" w:rsidP="00360763">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1A4815">
        <w:rPr>
          <w:rFonts w:ascii="Arial" w:hAnsi="Arial" w:cs="Arial"/>
          <w:i/>
          <w:color w:val="000000"/>
          <w:spacing w:val="5"/>
          <w:kern w:val="28"/>
          <w:sz w:val="16"/>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p w14:paraId="52EE1F0C" w14:textId="77777777" w:rsidR="00360763" w:rsidRPr="007E2FD9" w:rsidRDefault="00360763" w:rsidP="00360763">
      <w:pPr>
        <w:pStyle w:val="Prrafodelista"/>
        <w:ind w:left="0"/>
        <w:jc w:val="both"/>
        <w:rPr>
          <w:rFonts w:ascii="Arial" w:hAnsi="Arial" w:cs="Arial"/>
          <w:sz w:val="22"/>
          <w:szCs w:val="22"/>
        </w:rPr>
      </w:pPr>
    </w:p>
    <w:p w14:paraId="1429FD48" w14:textId="77777777" w:rsidR="00360763" w:rsidRPr="007E2FD9" w:rsidRDefault="00360763" w:rsidP="00360763">
      <w:pPr>
        <w:pStyle w:val="Prrafodelista"/>
        <w:numPr>
          <w:ilvl w:val="0"/>
          <w:numId w:val="38"/>
        </w:numPr>
        <w:jc w:val="both"/>
        <w:rPr>
          <w:rFonts w:ascii="Arial" w:hAnsi="Arial" w:cs="Arial"/>
          <w:sz w:val="22"/>
          <w:szCs w:val="22"/>
        </w:rPr>
      </w:pPr>
      <w:proofErr w:type="spellStart"/>
      <w:r w:rsidRPr="007E2FD9">
        <w:rPr>
          <w:rFonts w:ascii="Arial" w:hAnsi="Arial" w:cs="Arial"/>
          <w:sz w:val="22"/>
          <w:szCs w:val="22"/>
        </w:rPr>
        <w:t>Xx</w:t>
      </w:r>
      <w:proofErr w:type="spellEnd"/>
    </w:p>
    <w:p w14:paraId="29E6788B" w14:textId="77777777" w:rsidR="00360763" w:rsidRPr="007E2FD9" w:rsidRDefault="00360763" w:rsidP="00360763">
      <w:pPr>
        <w:pStyle w:val="Prrafodelista"/>
        <w:numPr>
          <w:ilvl w:val="0"/>
          <w:numId w:val="38"/>
        </w:numPr>
        <w:jc w:val="both"/>
        <w:rPr>
          <w:rFonts w:ascii="Arial" w:hAnsi="Arial" w:cs="Arial"/>
          <w:sz w:val="22"/>
          <w:szCs w:val="22"/>
        </w:rPr>
      </w:pPr>
      <w:proofErr w:type="spellStart"/>
      <w:r w:rsidRPr="007E2FD9">
        <w:rPr>
          <w:rFonts w:ascii="Arial" w:hAnsi="Arial" w:cs="Arial"/>
          <w:sz w:val="22"/>
          <w:szCs w:val="22"/>
        </w:rPr>
        <w:t>Xx</w:t>
      </w:r>
      <w:proofErr w:type="spellEnd"/>
    </w:p>
    <w:p w14:paraId="09AB279E" w14:textId="77777777" w:rsidR="00360763" w:rsidRDefault="00360763" w:rsidP="00360763">
      <w:pPr>
        <w:pStyle w:val="Prrafodelista"/>
        <w:numPr>
          <w:ilvl w:val="0"/>
          <w:numId w:val="38"/>
        </w:numPr>
        <w:jc w:val="both"/>
        <w:rPr>
          <w:rFonts w:ascii="Arial" w:hAnsi="Arial" w:cs="Arial"/>
          <w:sz w:val="22"/>
          <w:szCs w:val="22"/>
        </w:rPr>
      </w:pPr>
      <w:proofErr w:type="spellStart"/>
      <w:r w:rsidRPr="007E2FD9">
        <w:rPr>
          <w:rFonts w:ascii="Arial" w:hAnsi="Arial" w:cs="Arial"/>
          <w:sz w:val="22"/>
          <w:szCs w:val="22"/>
        </w:rPr>
        <w:t>Xx</w:t>
      </w:r>
      <w:proofErr w:type="spellEnd"/>
    </w:p>
    <w:p w14:paraId="4248E0AD" w14:textId="77777777" w:rsidR="001A4815" w:rsidRPr="001A4815" w:rsidRDefault="001A4815" w:rsidP="001A4815">
      <w:pPr>
        <w:jc w:val="both"/>
        <w:rPr>
          <w:rFonts w:ascii="Arial" w:hAnsi="Arial" w:cs="Arial"/>
          <w:sz w:val="22"/>
          <w:szCs w:val="22"/>
        </w:rPr>
      </w:pPr>
    </w:p>
    <w:p w14:paraId="061B97F1" w14:textId="77777777" w:rsidR="00360763" w:rsidRPr="007E2FD9" w:rsidRDefault="00360763" w:rsidP="00360763">
      <w:pPr>
        <w:pStyle w:val="Ttulo2"/>
        <w:jc w:val="both"/>
        <w:rPr>
          <w:rFonts w:ascii="Arial" w:hAnsi="Arial" w:cs="Arial"/>
          <w:sz w:val="22"/>
          <w:szCs w:val="22"/>
        </w:rPr>
      </w:pPr>
      <w:bookmarkStart w:id="14" w:name="_Toc84322974"/>
      <w:bookmarkStart w:id="15" w:name="_Toc97904335"/>
      <w:r>
        <w:rPr>
          <w:rFonts w:ascii="Arial" w:hAnsi="Arial" w:cs="Arial"/>
          <w:sz w:val="22"/>
          <w:szCs w:val="22"/>
        </w:rPr>
        <w:t>Experiencia</w:t>
      </w:r>
      <w:bookmarkEnd w:id="14"/>
      <w:bookmarkEnd w:id="15"/>
    </w:p>
    <w:p w14:paraId="6BA0AD39" w14:textId="77777777" w:rsidR="00360763" w:rsidRPr="007E2FD9" w:rsidRDefault="00360763" w:rsidP="00360763">
      <w:pPr>
        <w:jc w:val="both"/>
        <w:rPr>
          <w:rFonts w:ascii="Arial" w:hAnsi="Arial" w:cs="Arial"/>
          <w:sz w:val="22"/>
          <w:szCs w:val="22"/>
        </w:rPr>
      </w:pPr>
    </w:p>
    <w:p w14:paraId="0E225826" w14:textId="77777777" w:rsidR="00360763" w:rsidRPr="007E2FD9" w:rsidRDefault="00360763" w:rsidP="001A4815">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569C67C5" w14:textId="77777777" w:rsidR="00360763" w:rsidRPr="007E2FD9" w:rsidRDefault="00360763" w:rsidP="00360763">
      <w:pPr>
        <w:jc w:val="both"/>
        <w:rPr>
          <w:rFonts w:ascii="Arial" w:hAnsi="Arial" w:cs="Arial"/>
          <w:sz w:val="22"/>
          <w:szCs w:val="22"/>
        </w:rPr>
      </w:pPr>
    </w:p>
    <w:p w14:paraId="4945D2B9" w14:textId="0E3B6772" w:rsidR="00360763" w:rsidRPr="007E2FD9" w:rsidRDefault="00360763" w:rsidP="00360763">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lastRenderedPageBreak/>
        <w:t xml:space="preserve">En esta sección los supervisores deben concluir qué tan adecuada </w:t>
      </w:r>
      <w:r>
        <w:rPr>
          <w:rFonts w:ascii="Arial" w:hAnsi="Arial"/>
          <w:i/>
          <w:sz w:val="22"/>
          <w:szCs w:val="22"/>
        </w:rPr>
        <w:t>es la experiencia,</w:t>
      </w:r>
      <w:r w:rsidRPr="007E2FD9">
        <w:rPr>
          <w:rFonts w:ascii="Arial" w:hAnsi="Arial"/>
          <w:i/>
          <w:sz w:val="22"/>
          <w:szCs w:val="22"/>
        </w:rPr>
        <w:t xml:space="preserve"> con relación a las necesidades de la organización solidaria</w:t>
      </w:r>
      <w:r w:rsidR="00CA2AE4">
        <w:rPr>
          <w:rFonts w:ascii="Arial" w:hAnsi="Arial"/>
          <w:i/>
          <w:sz w:val="22"/>
          <w:szCs w:val="22"/>
        </w:rPr>
        <w:t>,</w:t>
      </w:r>
      <w:r w:rsidRPr="007E2FD9">
        <w:rPr>
          <w:rFonts w:ascii="Arial" w:hAnsi="Arial"/>
          <w:i/>
          <w:sz w:val="22"/>
          <w:szCs w:val="22"/>
        </w:rPr>
        <w:t xml:space="preserve"> las políticas y las prácticas</w:t>
      </w:r>
      <w:r>
        <w:rPr>
          <w:rFonts w:ascii="Arial" w:hAnsi="Arial"/>
          <w:i/>
          <w:sz w:val="22"/>
          <w:szCs w:val="22"/>
        </w:rPr>
        <w:t xml:space="preserve"> de</w:t>
      </w:r>
      <w:r w:rsidRPr="007E2FD9">
        <w:rPr>
          <w:rFonts w:ascii="Arial" w:hAnsi="Arial"/>
          <w:i/>
          <w:sz w:val="22"/>
          <w:szCs w:val="22"/>
        </w:rPr>
        <w:t xml:space="preserve"> </w:t>
      </w:r>
      <w:r>
        <w:rPr>
          <w:rFonts w:ascii="Arial" w:hAnsi="Arial"/>
          <w:i/>
          <w:sz w:val="22"/>
          <w:szCs w:val="22"/>
        </w:rPr>
        <w:t>la Alta Gerencia</w:t>
      </w:r>
      <w:r w:rsidRPr="007E2FD9">
        <w:rPr>
          <w:rFonts w:ascii="Arial" w:hAnsi="Arial"/>
          <w:i/>
          <w:sz w:val="22"/>
          <w:szCs w:val="22"/>
        </w:rPr>
        <w:t xml:space="preserve">. Para esto, el supervisor podrá guiar su trabajo utilizando como referencia el punto “2.1.4 </w:t>
      </w:r>
      <w:r>
        <w:rPr>
          <w:rFonts w:ascii="Arial" w:hAnsi="Arial"/>
          <w:i/>
          <w:sz w:val="22"/>
          <w:szCs w:val="22"/>
        </w:rPr>
        <w:t>Experiencia</w:t>
      </w:r>
      <w:r w:rsidRPr="007E2FD9">
        <w:rPr>
          <w:rFonts w:ascii="Arial" w:hAnsi="Arial"/>
          <w:i/>
          <w:sz w:val="22"/>
          <w:szCs w:val="22"/>
        </w:rPr>
        <w:t>” de la Guía de Criterios de Evaluación de</w:t>
      </w:r>
      <w:r>
        <w:rPr>
          <w:rFonts w:ascii="Arial" w:hAnsi="Arial"/>
          <w:i/>
          <w:sz w:val="22"/>
          <w:szCs w:val="22"/>
        </w:rPr>
        <w:t xml:space="preserve"> </w:t>
      </w:r>
      <w:r w:rsidRPr="007E2FD9">
        <w:rPr>
          <w:rFonts w:ascii="Arial" w:hAnsi="Arial"/>
          <w:i/>
          <w:sz w:val="22"/>
          <w:szCs w:val="22"/>
        </w:rPr>
        <w:t>l</w:t>
      </w:r>
      <w:r>
        <w:rPr>
          <w:rFonts w:ascii="Arial" w:hAnsi="Arial"/>
          <w:i/>
          <w:sz w:val="22"/>
          <w:szCs w:val="22"/>
        </w:rPr>
        <w:t>a Alta Gerencia</w:t>
      </w:r>
      <w:r w:rsidRPr="007E2FD9">
        <w:rPr>
          <w:rFonts w:ascii="Arial" w:hAnsi="Arial"/>
          <w:i/>
          <w:sz w:val="22"/>
          <w:szCs w:val="22"/>
        </w:rPr>
        <w:t>.</w:t>
      </w:r>
    </w:p>
    <w:p w14:paraId="16B1DB1A"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402F2A65" w14:textId="42ADF2D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rPr>
        <w:t xml:space="preserve">El supervisor puede anexar a </w:t>
      </w:r>
      <w:r w:rsidR="00CA2AE4">
        <w:rPr>
          <w:rFonts w:ascii="Arial" w:hAnsi="Arial" w:cs="Arial"/>
          <w:i/>
          <w:sz w:val="22"/>
          <w:szCs w:val="22"/>
        </w:rPr>
        <w:t>este formato</w:t>
      </w:r>
      <w:r w:rsidRPr="007E2FD9">
        <w:rPr>
          <w:rFonts w:ascii="Arial" w:hAnsi="Arial" w:cs="Arial"/>
          <w:i/>
          <w:sz w:val="22"/>
          <w:szCs w:val="22"/>
        </w:rPr>
        <w:t xml:space="preserve"> la documentación en la cual se evidencian las políticas y prácticas </w:t>
      </w:r>
      <w:r w:rsidRPr="007E2FD9">
        <w:rPr>
          <w:rFonts w:ascii="Arial" w:hAnsi="Arial" w:cs="Arial"/>
          <w:i/>
          <w:sz w:val="22"/>
          <w:szCs w:val="22"/>
          <w:lang w:eastAsia="en-US"/>
        </w:rPr>
        <w:t>de</w:t>
      </w:r>
      <w:r>
        <w:rPr>
          <w:rFonts w:ascii="Arial" w:hAnsi="Arial" w:cs="Arial"/>
          <w:i/>
          <w:sz w:val="22"/>
          <w:szCs w:val="22"/>
          <w:lang w:eastAsia="en-US"/>
        </w:rPr>
        <w:t xml:space="preserve"> la Alta Gerencia</w:t>
      </w:r>
      <w:r w:rsidR="00CA2AE4">
        <w:rPr>
          <w:rFonts w:ascii="Arial" w:hAnsi="Arial" w:cs="Arial"/>
          <w:i/>
          <w:sz w:val="22"/>
          <w:szCs w:val="22"/>
          <w:lang w:eastAsia="en-US"/>
        </w:rPr>
        <w:t>.</w:t>
      </w:r>
    </w:p>
    <w:p w14:paraId="6C7A3623"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pacing w:val="5"/>
          <w:kern w:val="28"/>
          <w:sz w:val="22"/>
          <w:szCs w:val="22"/>
        </w:rPr>
      </w:pPr>
    </w:p>
    <w:p w14:paraId="277BC790" w14:textId="00EAED11" w:rsidR="00360763" w:rsidRPr="007E2FD9" w:rsidRDefault="00CA2AE4" w:rsidP="00360763">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147092">
        <w:rPr>
          <w:rFonts w:ascii="Arial" w:hAnsi="Arial" w:cs="Arial"/>
          <w:color w:val="000000"/>
          <w:spacing w:val="5"/>
          <w:kern w:val="28"/>
          <w:sz w:val="16"/>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p w14:paraId="52A3BA0D" w14:textId="77777777" w:rsidR="00360763" w:rsidRPr="007E2FD9" w:rsidRDefault="00360763" w:rsidP="00360763">
      <w:pPr>
        <w:jc w:val="both"/>
        <w:rPr>
          <w:rFonts w:ascii="Arial" w:hAnsi="Arial" w:cs="Arial"/>
          <w:sz w:val="22"/>
          <w:szCs w:val="22"/>
        </w:rPr>
      </w:pPr>
    </w:p>
    <w:p w14:paraId="6E255D49" w14:textId="77777777" w:rsidR="00360763" w:rsidRPr="007E2FD9" w:rsidRDefault="00360763" w:rsidP="00360763">
      <w:pPr>
        <w:pStyle w:val="Prrafodelista"/>
        <w:numPr>
          <w:ilvl w:val="0"/>
          <w:numId w:val="39"/>
        </w:numPr>
        <w:jc w:val="both"/>
        <w:rPr>
          <w:rFonts w:ascii="Arial" w:hAnsi="Arial" w:cs="Arial"/>
          <w:sz w:val="22"/>
          <w:szCs w:val="22"/>
        </w:rPr>
      </w:pPr>
      <w:proofErr w:type="spellStart"/>
      <w:r w:rsidRPr="007E2FD9">
        <w:rPr>
          <w:rFonts w:ascii="Arial" w:hAnsi="Arial" w:cs="Arial"/>
          <w:sz w:val="22"/>
          <w:szCs w:val="22"/>
        </w:rPr>
        <w:t>Xx</w:t>
      </w:r>
      <w:proofErr w:type="spellEnd"/>
    </w:p>
    <w:p w14:paraId="2A78AE2F" w14:textId="4F95555B" w:rsidR="00360763" w:rsidRDefault="00360763" w:rsidP="00360763">
      <w:pPr>
        <w:pStyle w:val="Prrafodelista"/>
        <w:numPr>
          <w:ilvl w:val="0"/>
          <w:numId w:val="39"/>
        </w:numPr>
        <w:jc w:val="both"/>
        <w:rPr>
          <w:rFonts w:ascii="Arial" w:hAnsi="Arial" w:cs="Arial"/>
          <w:sz w:val="22"/>
          <w:szCs w:val="22"/>
        </w:rPr>
      </w:pPr>
      <w:proofErr w:type="spellStart"/>
      <w:r w:rsidRPr="007E2FD9">
        <w:rPr>
          <w:rFonts w:ascii="Arial" w:hAnsi="Arial" w:cs="Arial"/>
          <w:sz w:val="22"/>
          <w:szCs w:val="22"/>
        </w:rPr>
        <w:t>Xx</w:t>
      </w:r>
      <w:proofErr w:type="spellEnd"/>
    </w:p>
    <w:p w14:paraId="2EF86D07" w14:textId="3B5F5204" w:rsidR="00CA2AE4" w:rsidRPr="007E2FD9" w:rsidRDefault="00CA2AE4" w:rsidP="00360763">
      <w:pPr>
        <w:pStyle w:val="Prrafodelista"/>
        <w:numPr>
          <w:ilvl w:val="0"/>
          <w:numId w:val="39"/>
        </w:numPr>
        <w:jc w:val="both"/>
        <w:rPr>
          <w:rFonts w:ascii="Arial" w:hAnsi="Arial" w:cs="Arial"/>
          <w:sz w:val="22"/>
          <w:szCs w:val="22"/>
        </w:rPr>
      </w:pPr>
      <w:proofErr w:type="spellStart"/>
      <w:r>
        <w:rPr>
          <w:rFonts w:ascii="Arial" w:hAnsi="Arial" w:cs="Arial"/>
          <w:sz w:val="22"/>
          <w:szCs w:val="22"/>
        </w:rPr>
        <w:t>Xx</w:t>
      </w:r>
      <w:proofErr w:type="spellEnd"/>
    </w:p>
    <w:p w14:paraId="72BF13DE" w14:textId="77777777" w:rsidR="00360763" w:rsidRPr="007E2FD9" w:rsidRDefault="00360763" w:rsidP="00360763">
      <w:pPr>
        <w:pStyle w:val="Prrafodelista"/>
        <w:ind w:left="720"/>
        <w:jc w:val="both"/>
        <w:rPr>
          <w:rFonts w:ascii="Arial" w:hAnsi="Arial" w:cs="Arial"/>
          <w:sz w:val="22"/>
          <w:szCs w:val="22"/>
        </w:rPr>
      </w:pPr>
    </w:p>
    <w:p w14:paraId="276A20D7" w14:textId="77777777" w:rsidR="00360763" w:rsidRPr="007E2FD9" w:rsidRDefault="00360763" w:rsidP="00360763">
      <w:pPr>
        <w:pStyle w:val="Prrafodelista"/>
        <w:ind w:left="720"/>
        <w:jc w:val="both"/>
        <w:rPr>
          <w:rFonts w:ascii="Arial" w:hAnsi="Arial" w:cs="Arial"/>
          <w:sz w:val="22"/>
          <w:szCs w:val="22"/>
        </w:rPr>
      </w:pPr>
    </w:p>
    <w:p w14:paraId="2D7A8EE1" w14:textId="3514F818" w:rsidR="00360763" w:rsidRPr="007E2FD9" w:rsidRDefault="00CA2AE4" w:rsidP="00360763">
      <w:pPr>
        <w:pStyle w:val="Ttulo2"/>
        <w:jc w:val="both"/>
        <w:rPr>
          <w:rFonts w:ascii="Arial" w:hAnsi="Arial" w:cs="Arial"/>
          <w:sz w:val="22"/>
          <w:szCs w:val="22"/>
        </w:rPr>
      </w:pPr>
      <w:bookmarkStart w:id="16" w:name="_Toc84322975"/>
      <w:bookmarkStart w:id="17" w:name="_Toc97904336"/>
      <w:r>
        <w:rPr>
          <w:rFonts w:ascii="Arial" w:hAnsi="Arial" w:cs="Arial"/>
          <w:sz w:val="22"/>
          <w:szCs w:val="22"/>
        </w:rPr>
        <w:t>Metodología</w:t>
      </w:r>
      <w:r w:rsidR="00360763">
        <w:rPr>
          <w:rFonts w:ascii="Arial" w:hAnsi="Arial" w:cs="Arial"/>
          <w:sz w:val="22"/>
          <w:szCs w:val="22"/>
        </w:rPr>
        <w:t xml:space="preserve">s </w:t>
      </w:r>
      <w:r>
        <w:rPr>
          <w:rFonts w:ascii="Arial" w:hAnsi="Arial" w:cs="Arial"/>
          <w:sz w:val="22"/>
          <w:szCs w:val="22"/>
        </w:rPr>
        <w:t>y Prá</w:t>
      </w:r>
      <w:r w:rsidR="00360763">
        <w:rPr>
          <w:rFonts w:ascii="Arial" w:hAnsi="Arial" w:cs="Arial"/>
          <w:sz w:val="22"/>
          <w:szCs w:val="22"/>
        </w:rPr>
        <w:t>cticas</w:t>
      </w:r>
      <w:bookmarkEnd w:id="16"/>
      <w:bookmarkEnd w:id="17"/>
      <w:r w:rsidR="00360763">
        <w:rPr>
          <w:rFonts w:ascii="Arial" w:hAnsi="Arial" w:cs="Arial"/>
          <w:sz w:val="22"/>
          <w:szCs w:val="22"/>
        </w:rPr>
        <w:t xml:space="preserve"> </w:t>
      </w:r>
    </w:p>
    <w:p w14:paraId="51C81F1C" w14:textId="77777777" w:rsidR="00360763" w:rsidRPr="007E2FD9" w:rsidRDefault="00360763" w:rsidP="00360763">
      <w:pPr>
        <w:jc w:val="both"/>
        <w:rPr>
          <w:rFonts w:ascii="Arial" w:hAnsi="Arial" w:cs="Arial"/>
          <w:sz w:val="22"/>
          <w:szCs w:val="22"/>
        </w:rPr>
      </w:pPr>
    </w:p>
    <w:p w14:paraId="055E590E" w14:textId="007E8E75" w:rsidR="00360763" w:rsidRDefault="00360763" w:rsidP="001A4815">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122BDAE6" w14:textId="77777777" w:rsidR="00CA2AE4" w:rsidRPr="007E2FD9" w:rsidRDefault="00CA2AE4" w:rsidP="00CA2AE4">
      <w:pPr>
        <w:jc w:val="right"/>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360763" w:rsidRPr="00045B04" w14:paraId="2BC3196D" w14:textId="77777777" w:rsidTr="00584779">
        <w:tc>
          <w:tcPr>
            <w:tcW w:w="8644" w:type="dxa"/>
            <w:shd w:val="clear" w:color="auto" w:fill="auto"/>
          </w:tcPr>
          <w:p w14:paraId="0F8B266F" w14:textId="2505B0A2" w:rsidR="00360763" w:rsidRPr="00045B04" w:rsidRDefault="00360763" w:rsidP="00584779">
            <w:pPr>
              <w:jc w:val="both"/>
              <w:rPr>
                <w:rFonts w:ascii="Arial" w:hAnsi="Arial" w:cs="Arial"/>
                <w:i/>
                <w:sz w:val="22"/>
                <w:szCs w:val="22"/>
              </w:rPr>
            </w:pPr>
            <w:r w:rsidRPr="00045B04">
              <w:rPr>
                <w:rFonts w:ascii="Arial" w:hAnsi="Arial" w:cs="Arial"/>
                <w:i/>
                <w:sz w:val="22"/>
                <w:szCs w:val="22"/>
              </w:rPr>
              <w:t xml:space="preserve">En esta sección el supervisor debe concluir sobre qué tan adecuadas son las metodologías, prácticas y técnicas de la </w:t>
            </w:r>
            <w:r w:rsidR="000F5663">
              <w:rPr>
                <w:rFonts w:ascii="Arial" w:hAnsi="Arial" w:cs="Arial"/>
                <w:i/>
                <w:sz w:val="22"/>
                <w:szCs w:val="22"/>
              </w:rPr>
              <w:t>A</w:t>
            </w:r>
            <w:r>
              <w:rPr>
                <w:rFonts w:ascii="Arial" w:hAnsi="Arial" w:cs="Arial"/>
                <w:i/>
                <w:sz w:val="22"/>
                <w:szCs w:val="22"/>
              </w:rPr>
              <w:t>lta Gerencia</w:t>
            </w:r>
            <w:r w:rsidRPr="00045B04">
              <w:rPr>
                <w:rFonts w:ascii="Arial" w:hAnsi="Arial" w:cs="Arial"/>
                <w:i/>
                <w:sz w:val="22"/>
                <w:szCs w:val="22"/>
              </w:rPr>
              <w:t>, para esto, el supervisor podrá guiar su trabajo utilizando como referencia el punto “</w:t>
            </w:r>
            <w:r>
              <w:rPr>
                <w:rFonts w:ascii="Arial" w:hAnsi="Arial" w:cs="Arial"/>
                <w:i/>
                <w:sz w:val="22"/>
                <w:szCs w:val="22"/>
              </w:rPr>
              <w:t>2.1.</w:t>
            </w:r>
            <w:r w:rsidR="00A17801">
              <w:rPr>
                <w:rFonts w:ascii="Arial" w:hAnsi="Arial" w:cs="Arial"/>
                <w:i/>
                <w:sz w:val="22"/>
                <w:szCs w:val="22"/>
              </w:rPr>
              <w:t>5</w:t>
            </w:r>
            <w:r w:rsidRPr="00045B04">
              <w:rPr>
                <w:rFonts w:ascii="Arial" w:hAnsi="Arial" w:cs="Arial"/>
                <w:i/>
                <w:sz w:val="22"/>
                <w:szCs w:val="22"/>
              </w:rPr>
              <w:t xml:space="preserve"> Metodologías y Prácticas” de la Guía de Criterios de Evaluación de Cumplimiento.</w:t>
            </w:r>
          </w:p>
          <w:p w14:paraId="684E3A93" w14:textId="77777777" w:rsidR="00360763" w:rsidRPr="00045B04" w:rsidRDefault="00360763" w:rsidP="00584779">
            <w:pPr>
              <w:jc w:val="both"/>
              <w:rPr>
                <w:rFonts w:ascii="Arial" w:hAnsi="Arial" w:cs="Arial"/>
                <w:i/>
                <w:sz w:val="22"/>
                <w:szCs w:val="22"/>
              </w:rPr>
            </w:pPr>
          </w:p>
          <w:p w14:paraId="1C2A19D5" w14:textId="1A6B6035" w:rsidR="00360763" w:rsidRPr="00045B04" w:rsidRDefault="00360763" w:rsidP="00584779">
            <w:pPr>
              <w:jc w:val="both"/>
              <w:rPr>
                <w:rFonts w:ascii="Arial" w:hAnsi="Arial" w:cs="Arial"/>
                <w:i/>
                <w:sz w:val="22"/>
                <w:szCs w:val="22"/>
              </w:rPr>
            </w:pPr>
            <w:r w:rsidRPr="00045B04">
              <w:rPr>
                <w:rFonts w:ascii="Arial" w:hAnsi="Arial" w:cs="Arial"/>
                <w:i/>
                <w:sz w:val="22"/>
                <w:szCs w:val="22"/>
              </w:rPr>
              <w:t xml:space="preserve">El supervisor puede anexar a </w:t>
            </w:r>
            <w:r w:rsidR="00A17801">
              <w:rPr>
                <w:rFonts w:ascii="Arial" w:hAnsi="Arial" w:cs="Arial"/>
                <w:i/>
                <w:sz w:val="22"/>
                <w:szCs w:val="22"/>
              </w:rPr>
              <w:t>este formato</w:t>
            </w:r>
            <w:r w:rsidRPr="00045B04">
              <w:rPr>
                <w:rFonts w:ascii="Arial" w:hAnsi="Arial" w:cs="Arial"/>
                <w:i/>
                <w:sz w:val="22"/>
                <w:szCs w:val="22"/>
              </w:rPr>
              <w:t xml:space="preserve"> la documentación que sirva como sustento a su calificación de las metodologías y prácticas de la función de </w:t>
            </w:r>
            <w:r>
              <w:rPr>
                <w:rFonts w:ascii="Arial" w:hAnsi="Arial" w:cs="Arial"/>
                <w:i/>
                <w:sz w:val="22"/>
                <w:szCs w:val="22"/>
              </w:rPr>
              <w:t>la Alta Gerencia</w:t>
            </w:r>
            <w:r w:rsidRPr="00045B04">
              <w:rPr>
                <w:rFonts w:ascii="Arial" w:hAnsi="Arial" w:cs="Arial"/>
                <w:i/>
                <w:sz w:val="22"/>
                <w:szCs w:val="22"/>
              </w:rPr>
              <w:t xml:space="preserve"> de la </w:t>
            </w:r>
            <w:r>
              <w:rPr>
                <w:rFonts w:ascii="Arial" w:hAnsi="Arial" w:cs="Arial"/>
                <w:i/>
                <w:sz w:val="22"/>
                <w:szCs w:val="22"/>
              </w:rPr>
              <w:t>OSS</w:t>
            </w:r>
            <w:r w:rsidRPr="00045B04">
              <w:rPr>
                <w:rFonts w:ascii="Arial" w:hAnsi="Arial" w:cs="Arial"/>
                <w:i/>
                <w:sz w:val="22"/>
                <w:szCs w:val="22"/>
              </w:rPr>
              <w:t>.</w:t>
            </w:r>
          </w:p>
          <w:p w14:paraId="162DC098" w14:textId="77777777" w:rsidR="00360763" w:rsidRPr="00045B04" w:rsidRDefault="00360763" w:rsidP="00584779">
            <w:pPr>
              <w:jc w:val="both"/>
              <w:rPr>
                <w:rFonts w:ascii="Arial" w:hAnsi="Arial" w:cs="Arial"/>
                <w:i/>
                <w:sz w:val="22"/>
                <w:szCs w:val="22"/>
              </w:rPr>
            </w:pPr>
          </w:p>
          <w:p w14:paraId="2FA6C43D" w14:textId="24568C39" w:rsidR="00360763" w:rsidRPr="00045B04" w:rsidRDefault="00A17801" w:rsidP="00584779">
            <w:pPr>
              <w:jc w:val="both"/>
              <w:rPr>
                <w:rFonts w:ascii="Arial" w:hAnsi="Arial" w:cs="Arial"/>
                <w:i/>
                <w:sz w:val="22"/>
                <w:szCs w:val="22"/>
              </w:rPr>
            </w:pPr>
            <w:r w:rsidRPr="00147092">
              <w:rPr>
                <w:rFonts w:ascii="Arial" w:hAnsi="Arial" w:cs="Arial"/>
                <w:color w:val="000000"/>
                <w:spacing w:val="5"/>
                <w:kern w:val="28"/>
                <w:sz w:val="16"/>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76B32616" w14:textId="77777777" w:rsidR="00360763" w:rsidRPr="007E2FD9" w:rsidRDefault="00360763" w:rsidP="00360763">
      <w:pPr>
        <w:jc w:val="both"/>
        <w:rPr>
          <w:rFonts w:ascii="Arial" w:hAnsi="Arial" w:cs="Arial"/>
          <w:sz w:val="22"/>
          <w:szCs w:val="22"/>
        </w:rPr>
      </w:pPr>
    </w:p>
    <w:p w14:paraId="51C922BC" w14:textId="77777777" w:rsidR="00360763" w:rsidRPr="007E2FD9" w:rsidRDefault="00360763" w:rsidP="00360763">
      <w:pPr>
        <w:jc w:val="both"/>
        <w:rPr>
          <w:rFonts w:ascii="Arial" w:hAnsi="Arial" w:cs="Arial"/>
          <w:sz w:val="22"/>
          <w:szCs w:val="22"/>
        </w:rPr>
      </w:pPr>
    </w:p>
    <w:p w14:paraId="2C46732B" w14:textId="77777777" w:rsidR="00360763" w:rsidRPr="007E2FD9" w:rsidRDefault="00360763" w:rsidP="00360763">
      <w:pPr>
        <w:pStyle w:val="Prrafodelista"/>
        <w:numPr>
          <w:ilvl w:val="0"/>
          <w:numId w:val="40"/>
        </w:numPr>
        <w:jc w:val="both"/>
        <w:rPr>
          <w:rFonts w:ascii="Arial" w:hAnsi="Arial" w:cs="Arial"/>
          <w:sz w:val="22"/>
          <w:szCs w:val="22"/>
        </w:rPr>
      </w:pPr>
      <w:proofErr w:type="spellStart"/>
      <w:r w:rsidRPr="007E2FD9">
        <w:rPr>
          <w:rFonts w:ascii="Arial" w:hAnsi="Arial" w:cs="Arial"/>
          <w:sz w:val="22"/>
          <w:szCs w:val="22"/>
        </w:rPr>
        <w:t>Xx</w:t>
      </w:r>
      <w:proofErr w:type="spellEnd"/>
    </w:p>
    <w:p w14:paraId="25BD0F8A" w14:textId="274E3EAD" w:rsidR="00360763" w:rsidRDefault="00360763" w:rsidP="00360763">
      <w:pPr>
        <w:pStyle w:val="Prrafodelista"/>
        <w:numPr>
          <w:ilvl w:val="0"/>
          <w:numId w:val="40"/>
        </w:numPr>
        <w:jc w:val="both"/>
        <w:rPr>
          <w:rFonts w:ascii="Arial" w:hAnsi="Arial" w:cs="Arial"/>
          <w:sz w:val="22"/>
          <w:szCs w:val="22"/>
        </w:rPr>
      </w:pPr>
      <w:proofErr w:type="spellStart"/>
      <w:r w:rsidRPr="007E2FD9">
        <w:rPr>
          <w:rFonts w:ascii="Arial" w:hAnsi="Arial" w:cs="Arial"/>
          <w:sz w:val="22"/>
          <w:szCs w:val="22"/>
        </w:rPr>
        <w:t>Xx</w:t>
      </w:r>
      <w:proofErr w:type="spellEnd"/>
    </w:p>
    <w:p w14:paraId="7FC72FC3" w14:textId="2E120944" w:rsidR="00A17801" w:rsidRPr="007E2FD9" w:rsidRDefault="00A17801" w:rsidP="00360763">
      <w:pPr>
        <w:pStyle w:val="Prrafodelista"/>
        <w:numPr>
          <w:ilvl w:val="0"/>
          <w:numId w:val="40"/>
        </w:numPr>
        <w:jc w:val="both"/>
        <w:rPr>
          <w:rFonts w:ascii="Arial" w:hAnsi="Arial" w:cs="Arial"/>
          <w:sz w:val="22"/>
          <w:szCs w:val="22"/>
        </w:rPr>
      </w:pPr>
      <w:proofErr w:type="spellStart"/>
      <w:r>
        <w:rPr>
          <w:rFonts w:ascii="Arial" w:hAnsi="Arial" w:cs="Arial"/>
          <w:sz w:val="22"/>
          <w:szCs w:val="22"/>
        </w:rPr>
        <w:t>Xx</w:t>
      </w:r>
      <w:proofErr w:type="spellEnd"/>
    </w:p>
    <w:p w14:paraId="6109EF95" w14:textId="77777777" w:rsidR="00360763" w:rsidRPr="007E2FD9" w:rsidRDefault="00360763" w:rsidP="00360763">
      <w:pPr>
        <w:jc w:val="both"/>
        <w:rPr>
          <w:rFonts w:ascii="Arial" w:hAnsi="Arial" w:cs="Arial"/>
          <w:sz w:val="22"/>
          <w:szCs w:val="22"/>
        </w:rPr>
      </w:pPr>
    </w:p>
    <w:p w14:paraId="553907C9" w14:textId="77777777" w:rsidR="00360763" w:rsidRPr="007E2FD9" w:rsidRDefault="00360763" w:rsidP="00360763">
      <w:pPr>
        <w:jc w:val="both"/>
        <w:rPr>
          <w:rFonts w:ascii="Arial" w:hAnsi="Arial" w:cs="Arial"/>
          <w:sz w:val="22"/>
          <w:szCs w:val="22"/>
        </w:rPr>
      </w:pPr>
    </w:p>
    <w:p w14:paraId="07EC9000" w14:textId="3609AE3F" w:rsidR="00360763" w:rsidRPr="007E2FD9" w:rsidRDefault="00360763" w:rsidP="00360763">
      <w:pPr>
        <w:pStyle w:val="Ttulo2"/>
        <w:jc w:val="both"/>
        <w:rPr>
          <w:rFonts w:ascii="Arial" w:hAnsi="Arial" w:cs="Arial"/>
          <w:sz w:val="22"/>
          <w:szCs w:val="22"/>
        </w:rPr>
      </w:pPr>
      <w:bookmarkStart w:id="18" w:name="_Toc84322976"/>
      <w:bookmarkStart w:id="19" w:name="_Toc97904337"/>
      <w:r>
        <w:rPr>
          <w:rFonts w:ascii="Arial" w:hAnsi="Arial" w:cs="Arial"/>
          <w:sz w:val="22"/>
          <w:szCs w:val="22"/>
        </w:rPr>
        <w:t xml:space="preserve">Supervision del Consejo </w:t>
      </w:r>
      <w:r w:rsidR="00A17801">
        <w:rPr>
          <w:rFonts w:ascii="Arial" w:hAnsi="Arial" w:cs="Arial"/>
          <w:sz w:val="22"/>
          <w:szCs w:val="22"/>
        </w:rPr>
        <w:t>de A</w:t>
      </w:r>
      <w:r w:rsidRPr="007E2FD9">
        <w:rPr>
          <w:rFonts w:ascii="Arial" w:hAnsi="Arial" w:cs="Arial"/>
          <w:sz w:val="22"/>
          <w:szCs w:val="22"/>
        </w:rPr>
        <w:t xml:space="preserve">dministración </w:t>
      </w:r>
      <w:r>
        <w:rPr>
          <w:rFonts w:ascii="Arial" w:hAnsi="Arial" w:cs="Arial"/>
          <w:sz w:val="22"/>
          <w:szCs w:val="22"/>
        </w:rPr>
        <w:t>o</w:t>
      </w:r>
      <w:r w:rsidR="00A17801">
        <w:rPr>
          <w:rFonts w:ascii="Arial" w:hAnsi="Arial" w:cs="Arial"/>
          <w:sz w:val="22"/>
          <w:szCs w:val="22"/>
        </w:rPr>
        <w:t xml:space="preserve"> J</w:t>
      </w:r>
      <w:r w:rsidRPr="007E2FD9">
        <w:rPr>
          <w:rFonts w:ascii="Arial" w:hAnsi="Arial" w:cs="Arial"/>
          <w:sz w:val="22"/>
          <w:szCs w:val="22"/>
        </w:rPr>
        <w:t xml:space="preserve">unta </w:t>
      </w:r>
      <w:r w:rsidR="00A17801">
        <w:rPr>
          <w:rFonts w:ascii="Arial" w:hAnsi="Arial" w:cs="Arial"/>
          <w:sz w:val="22"/>
          <w:szCs w:val="22"/>
        </w:rPr>
        <w:t>D</w:t>
      </w:r>
      <w:r w:rsidRPr="007E2FD9">
        <w:rPr>
          <w:rFonts w:ascii="Arial" w:hAnsi="Arial" w:cs="Arial"/>
          <w:sz w:val="22"/>
          <w:szCs w:val="22"/>
        </w:rPr>
        <w:t>irectiva</w:t>
      </w:r>
      <w:bookmarkEnd w:id="18"/>
      <w:bookmarkEnd w:id="19"/>
    </w:p>
    <w:p w14:paraId="195D0BA5" w14:textId="77777777" w:rsidR="00360763" w:rsidRPr="007E2FD9" w:rsidRDefault="00360763" w:rsidP="00360763">
      <w:pPr>
        <w:jc w:val="both"/>
        <w:rPr>
          <w:rFonts w:ascii="Arial" w:hAnsi="Arial" w:cs="Arial"/>
          <w:sz w:val="22"/>
          <w:szCs w:val="22"/>
        </w:rPr>
      </w:pPr>
    </w:p>
    <w:p w14:paraId="219482E6" w14:textId="77777777" w:rsidR="00360763" w:rsidRPr="007E2FD9" w:rsidRDefault="00360763" w:rsidP="001A4815">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596E6FBE" w14:textId="77777777" w:rsidR="00360763" w:rsidRPr="007E2FD9" w:rsidRDefault="00360763" w:rsidP="00360763">
      <w:pPr>
        <w:jc w:val="both"/>
        <w:rPr>
          <w:rFonts w:ascii="Arial" w:hAnsi="Arial" w:cs="Arial"/>
          <w:sz w:val="22"/>
          <w:szCs w:val="22"/>
        </w:rPr>
      </w:pPr>
    </w:p>
    <w:p w14:paraId="7CC1C315" w14:textId="4BEE9745"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esta sección los supervisores deben </w:t>
      </w:r>
      <w:r>
        <w:rPr>
          <w:rFonts w:ascii="Arial" w:hAnsi="Arial" w:cs="Arial"/>
          <w:i/>
          <w:sz w:val="22"/>
          <w:szCs w:val="22"/>
        </w:rPr>
        <w:t xml:space="preserve">concluir acerca de lo adecuado de la supervisión que hace el </w:t>
      </w:r>
      <w:r w:rsidRPr="007E2FD9">
        <w:rPr>
          <w:rFonts w:ascii="Arial" w:hAnsi="Arial" w:cs="Arial"/>
          <w:i/>
          <w:sz w:val="22"/>
          <w:szCs w:val="22"/>
          <w:lang w:eastAsia="en-US"/>
        </w:rPr>
        <w:t>Consejo de Administración o la Junta Directiva</w:t>
      </w:r>
      <w:r w:rsidRPr="007E2FD9">
        <w:rPr>
          <w:rFonts w:ascii="Arial" w:hAnsi="Arial" w:cs="Arial"/>
          <w:i/>
          <w:sz w:val="22"/>
          <w:szCs w:val="22"/>
        </w:rPr>
        <w:t xml:space="preserve"> </w:t>
      </w:r>
      <w:r>
        <w:rPr>
          <w:rFonts w:ascii="Arial" w:hAnsi="Arial" w:cs="Arial"/>
          <w:i/>
          <w:sz w:val="22"/>
          <w:szCs w:val="22"/>
        </w:rPr>
        <w:t xml:space="preserve">de la OSS sobre la función de la </w:t>
      </w:r>
      <w:r>
        <w:rPr>
          <w:rFonts w:ascii="Arial" w:hAnsi="Arial" w:cs="Arial"/>
          <w:i/>
          <w:sz w:val="22"/>
          <w:szCs w:val="22"/>
        </w:rPr>
        <w:lastRenderedPageBreak/>
        <w:t xml:space="preserve">Alta Gerencia </w:t>
      </w:r>
      <w:r w:rsidRPr="007E2FD9">
        <w:rPr>
          <w:rFonts w:ascii="Arial" w:hAnsi="Arial" w:cs="Arial"/>
          <w:i/>
          <w:sz w:val="22"/>
          <w:szCs w:val="22"/>
        </w:rPr>
        <w:t xml:space="preserve">según las necesidades de la </w:t>
      </w:r>
      <w:r w:rsidR="00A17801">
        <w:rPr>
          <w:rFonts w:ascii="Arial" w:hAnsi="Arial" w:cs="Arial"/>
          <w:i/>
          <w:sz w:val="22"/>
          <w:szCs w:val="22"/>
        </w:rPr>
        <w:t>OSS</w:t>
      </w:r>
      <w:r w:rsidRPr="007E2FD9">
        <w:rPr>
          <w:rFonts w:ascii="Arial" w:hAnsi="Arial" w:cs="Arial"/>
          <w:i/>
          <w:sz w:val="22"/>
          <w:szCs w:val="22"/>
        </w:rPr>
        <w:t>, teniendo en cuenta la naturaleza, el alcance, la complejidad y el perfil de riesgo de las actividades que desarrolla.</w:t>
      </w:r>
    </w:p>
    <w:p w14:paraId="3065EE85"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517C41C0" w14:textId="1B2E0AB6" w:rsidR="00360763"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Pr>
          <w:rFonts w:ascii="Arial" w:hAnsi="Arial" w:cs="Arial"/>
          <w:i/>
          <w:sz w:val="22"/>
          <w:szCs w:val="22"/>
        </w:rPr>
        <w:t>Para esto el</w:t>
      </w:r>
      <w:r w:rsidRPr="007E2FD9">
        <w:rPr>
          <w:rFonts w:ascii="Arial" w:hAnsi="Arial" w:cs="Arial"/>
          <w:i/>
          <w:sz w:val="22"/>
          <w:szCs w:val="22"/>
        </w:rPr>
        <w:t xml:space="preserve"> supervisor podrá guiar su trabajo utilizando como referencia el punto “2.1.</w:t>
      </w:r>
      <w:r>
        <w:rPr>
          <w:rFonts w:ascii="Arial" w:hAnsi="Arial" w:cs="Arial"/>
          <w:i/>
          <w:sz w:val="22"/>
          <w:szCs w:val="22"/>
        </w:rPr>
        <w:t>6</w:t>
      </w:r>
      <w:r w:rsidRPr="007E2FD9">
        <w:rPr>
          <w:rFonts w:ascii="Arial" w:hAnsi="Arial" w:cs="Arial"/>
          <w:i/>
          <w:sz w:val="22"/>
          <w:szCs w:val="22"/>
        </w:rPr>
        <w:t xml:space="preserve"> </w:t>
      </w:r>
      <w:r>
        <w:rPr>
          <w:rFonts w:ascii="Arial" w:hAnsi="Arial" w:cs="Arial"/>
          <w:i/>
          <w:sz w:val="22"/>
          <w:szCs w:val="22"/>
        </w:rPr>
        <w:t>Supervisión del Consejo de Administración o Junta Directiva</w:t>
      </w:r>
      <w:r w:rsidRPr="007E2FD9">
        <w:rPr>
          <w:rFonts w:ascii="Arial" w:hAnsi="Arial" w:cs="Arial"/>
          <w:i/>
          <w:sz w:val="22"/>
          <w:szCs w:val="22"/>
        </w:rPr>
        <w:t xml:space="preserve">” de la Guía de Criterios de Evaluación </w:t>
      </w:r>
      <w:r w:rsidRPr="007E2FD9">
        <w:rPr>
          <w:rFonts w:ascii="Arial" w:hAnsi="Arial" w:cs="Arial"/>
          <w:i/>
          <w:sz w:val="22"/>
          <w:szCs w:val="22"/>
          <w:lang w:eastAsia="en-US"/>
        </w:rPr>
        <w:t>de</w:t>
      </w:r>
      <w:r>
        <w:rPr>
          <w:rFonts w:ascii="Arial" w:hAnsi="Arial" w:cs="Arial"/>
          <w:i/>
          <w:sz w:val="22"/>
          <w:szCs w:val="22"/>
          <w:lang w:eastAsia="en-US"/>
        </w:rPr>
        <w:t xml:space="preserve"> la Alta Gerencia</w:t>
      </w:r>
      <w:r w:rsidRPr="007E2FD9">
        <w:rPr>
          <w:rFonts w:ascii="Arial" w:hAnsi="Arial" w:cs="Arial"/>
          <w:i/>
          <w:sz w:val="22"/>
          <w:szCs w:val="22"/>
        </w:rPr>
        <w:t>.</w:t>
      </w:r>
    </w:p>
    <w:p w14:paraId="26F34FFF" w14:textId="77777777" w:rsidR="00360763"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5F50BD08" w14:textId="322DC205"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Pr>
          <w:rFonts w:ascii="Arial" w:hAnsi="Arial" w:cs="Arial"/>
          <w:i/>
          <w:sz w:val="22"/>
          <w:szCs w:val="22"/>
        </w:rPr>
        <w:t>El supervisor puede anexar a est</w:t>
      </w:r>
      <w:r w:rsidR="00A17801">
        <w:rPr>
          <w:rFonts w:ascii="Arial" w:hAnsi="Arial" w:cs="Arial"/>
          <w:i/>
          <w:sz w:val="22"/>
          <w:szCs w:val="22"/>
        </w:rPr>
        <w:t>e</w:t>
      </w:r>
      <w:r>
        <w:rPr>
          <w:rFonts w:ascii="Arial" w:hAnsi="Arial" w:cs="Arial"/>
          <w:i/>
          <w:sz w:val="22"/>
          <w:szCs w:val="22"/>
        </w:rPr>
        <w:t xml:space="preserve"> </w:t>
      </w:r>
      <w:r w:rsidR="00A17801">
        <w:rPr>
          <w:rFonts w:ascii="Arial" w:hAnsi="Arial" w:cs="Arial"/>
          <w:i/>
          <w:sz w:val="22"/>
          <w:szCs w:val="22"/>
        </w:rPr>
        <w:t xml:space="preserve">formato </w:t>
      </w:r>
      <w:r>
        <w:rPr>
          <w:rFonts w:ascii="Arial" w:hAnsi="Arial" w:cs="Arial"/>
          <w:i/>
          <w:sz w:val="22"/>
          <w:szCs w:val="22"/>
        </w:rPr>
        <w:t>la documentación en la cual se pueda evidenciar el trabajo de supervisión realizado por el Consejo de Administración o Junta Directiva a la Función de la Alta Gerencia.</w:t>
      </w:r>
    </w:p>
    <w:p w14:paraId="3770BC1D" w14:textId="77777777" w:rsidR="00360763" w:rsidRPr="007E2FD9" w:rsidRDefault="00360763"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AED8710" w14:textId="59198A5C" w:rsidR="00360763" w:rsidRPr="007E2FD9" w:rsidRDefault="00A17801" w:rsidP="00360763">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147092">
        <w:rPr>
          <w:rFonts w:ascii="Arial" w:hAnsi="Arial" w:cs="Arial"/>
          <w:color w:val="000000"/>
          <w:spacing w:val="5"/>
          <w:kern w:val="28"/>
          <w:sz w:val="16"/>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p w14:paraId="5221A1B7" w14:textId="77777777" w:rsidR="00360763" w:rsidRPr="007E2FD9" w:rsidRDefault="00360763" w:rsidP="00360763">
      <w:pPr>
        <w:ind w:left="360"/>
        <w:jc w:val="both"/>
        <w:rPr>
          <w:rFonts w:ascii="Arial" w:hAnsi="Arial" w:cs="Arial"/>
          <w:b/>
          <w:sz w:val="22"/>
          <w:szCs w:val="22"/>
        </w:rPr>
      </w:pPr>
    </w:p>
    <w:p w14:paraId="6F45CABC" w14:textId="77777777" w:rsidR="00360763" w:rsidRPr="007E2FD9" w:rsidRDefault="00360763" w:rsidP="00360763">
      <w:pPr>
        <w:pStyle w:val="Prrafodelista"/>
        <w:ind w:left="0"/>
        <w:jc w:val="both"/>
        <w:rPr>
          <w:rFonts w:ascii="Arial" w:hAnsi="Arial" w:cs="Arial"/>
          <w:sz w:val="22"/>
          <w:szCs w:val="22"/>
        </w:rPr>
      </w:pPr>
    </w:p>
    <w:p w14:paraId="637F85A8" w14:textId="77777777" w:rsidR="00360763" w:rsidRPr="007E2FD9" w:rsidRDefault="00360763" w:rsidP="00360763">
      <w:pPr>
        <w:pStyle w:val="Prrafodelista"/>
        <w:numPr>
          <w:ilvl w:val="0"/>
          <w:numId w:val="41"/>
        </w:numPr>
        <w:jc w:val="both"/>
        <w:rPr>
          <w:rFonts w:ascii="Arial" w:hAnsi="Arial" w:cs="Arial"/>
          <w:sz w:val="22"/>
          <w:szCs w:val="22"/>
        </w:rPr>
      </w:pPr>
      <w:proofErr w:type="spellStart"/>
      <w:r w:rsidRPr="007E2FD9">
        <w:rPr>
          <w:rFonts w:ascii="Arial" w:hAnsi="Arial" w:cs="Arial"/>
          <w:sz w:val="22"/>
          <w:szCs w:val="22"/>
        </w:rPr>
        <w:t>Xx</w:t>
      </w:r>
      <w:proofErr w:type="spellEnd"/>
    </w:p>
    <w:p w14:paraId="2E376582" w14:textId="77777777" w:rsidR="00360763" w:rsidRPr="007E2FD9" w:rsidRDefault="00360763" w:rsidP="00360763">
      <w:pPr>
        <w:pStyle w:val="Prrafodelista"/>
        <w:numPr>
          <w:ilvl w:val="0"/>
          <w:numId w:val="41"/>
        </w:numPr>
        <w:jc w:val="both"/>
        <w:rPr>
          <w:rFonts w:ascii="Arial" w:hAnsi="Arial" w:cs="Arial"/>
          <w:sz w:val="22"/>
          <w:szCs w:val="22"/>
        </w:rPr>
      </w:pPr>
      <w:proofErr w:type="spellStart"/>
      <w:r w:rsidRPr="007E2FD9">
        <w:rPr>
          <w:rFonts w:ascii="Arial" w:hAnsi="Arial" w:cs="Arial"/>
          <w:sz w:val="22"/>
          <w:szCs w:val="22"/>
        </w:rPr>
        <w:t>Xx</w:t>
      </w:r>
      <w:proofErr w:type="spellEnd"/>
    </w:p>
    <w:p w14:paraId="1E3E0026" w14:textId="77777777" w:rsidR="00360763" w:rsidRPr="007E2FD9" w:rsidRDefault="00360763" w:rsidP="00360763">
      <w:pPr>
        <w:pStyle w:val="Prrafodelista"/>
        <w:numPr>
          <w:ilvl w:val="0"/>
          <w:numId w:val="41"/>
        </w:numPr>
        <w:jc w:val="both"/>
        <w:rPr>
          <w:rFonts w:ascii="Arial" w:hAnsi="Arial" w:cs="Arial"/>
          <w:sz w:val="22"/>
          <w:szCs w:val="22"/>
        </w:rPr>
      </w:pPr>
      <w:proofErr w:type="spellStart"/>
      <w:r w:rsidRPr="007E2FD9">
        <w:rPr>
          <w:rFonts w:ascii="Arial" w:hAnsi="Arial" w:cs="Arial"/>
          <w:sz w:val="22"/>
          <w:szCs w:val="22"/>
        </w:rPr>
        <w:t>Xx</w:t>
      </w:r>
      <w:proofErr w:type="spellEnd"/>
    </w:p>
    <w:p w14:paraId="2996E1EA" w14:textId="77777777" w:rsidR="00360763" w:rsidRDefault="00360763" w:rsidP="00360763">
      <w:pPr>
        <w:pStyle w:val="Prrafodelista"/>
        <w:ind w:left="0"/>
        <w:jc w:val="both"/>
        <w:rPr>
          <w:rFonts w:ascii="Arial" w:hAnsi="Arial" w:cs="Arial"/>
        </w:rPr>
      </w:pPr>
    </w:p>
    <w:p w14:paraId="023B6923" w14:textId="77777777" w:rsidR="00360763" w:rsidRPr="005E5B34" w:rsidRDefault="00360763" w:rsidP="00360763">
      <w:pPr>
        <w:pStyle w:val="Ttulo1"/>
        <w:rPr>
          <w:rFonts w:ascii="Arial" w:hAnsi="Arial"/>
        </w:rPr>
      </w:pPr>
      <w:bookmarkStart w:id="20" w:name="_Toc84322977"/>
      <w:bookmarkStart w:id="21" w:name="_Toc97904338"/>
      <w:r w:rsidRPr="005E5B34">
        <w:rPr>
          <w:rFonts w:ascii="Arial" w:hAnsi="Arial"/>
        </w:rPr>
        <w:t xml:space="preserve">DESEMPEÑO DE LA FUNCIÓN </w:t>
      </w:r>
      <w:r>
        <w:rPr>
          <w:rFonts w:ascii="Arial" w:hAnsi="Arial"/>
        </w:rPr>
        <w:t>DE LA ALTA GERENCIA</w:t>
      </w:r>
      <w:bookmarkEnd w:id="20"/>
      <w:bookmarkEnd w:id="21"/>
    </w:p>
    <w:p w14:paraId="3C3D23B4" w14:textId="77777777" w:rsidR="00360763" w:rsidRPr="005E5B34" w:rsidRDefault="00360763" w:rsidP="00360763">
      <w:pPr>
        <w:jc w:val="both"/>
        <w:rPr>
          <w:rFonts w:ascii="Arial" w:hAnsi="Arial" w:cs="Arial"/>
        </w:rPr>
      </w:pPr>
    </w:p>
    <w:p w14:paraId="108F8EE1" w14:textId="77777777" w:rsidR="00360763" w:rsidRPr="007E2FD9" w:rsidRDefault="00360763" w:rsidP="001A4815">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6E691A16" w14:textId="77777777" w:rsidR="00360763" w:rsidRDefault="00360763" w:rsidP="0036076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360763" w:rsidRPr="000154B8" w14:paraId="28F9B396" w14:textId="77777777" w:rsidTr="00584779">
        <w:tc>
          <w:tcPr>
            <w:tcW w:w="8644" w:type="dxa"/>
            <w:shd w:val="clear" w:color="auto" w:fill="auto"/>
          </w:tcPr>
          <w:p w14:paraId="511AC1B7" w14:textId="1C8F6F75" w:rsidR="00360763" w:rsidRPr="000154B8" w:rsidRDefault="00360763" w:rsidP="00584779">
            <w:pPr>
              <w:jc w:val="both"/>
              <w:rPr>
                <w:rFonts w:ascii="Arial" w:hAnsi="Arial" w:cs="Arial"/>
                <w:i/>
                <w:sz w:val="22"/>
                <w:szCs w:val="22"/>
              </w:rPr>
            </w:pPr>
            <w:r w:rsidRPr="000154B8">
              <w:rPr>
                <w:rFonts w:ascii="Arial" w:hAnsi="Arial" w:cs="Arial"/>
                <w:i/>
                <w:sz w:val="22"/>
                <w:szCs w:val="22"/>
              </w:rPr>
              <w:t>En esta sección el supervisor debe dar su evaluación sobre la calidad del desempeño de la función de</w:t>
            </w:r>
            <w:r>
              <w:rPr>
                <w:rFonts w:ascii="Arial" w:hAnsi="Arial" w:cs="Arial"/>
                <w:i/>
                <w:sz w:val="22"/>
                <w:szCs w:val="22"/>
              </w:rPr>
              <w:t xml:space="preserve"> la Alta </w:t>
            </w:r>
            <w:r w:rsidR="00AF671B">
              <w:rPr>
                <w:rFonts w:ascii="Arial" w:hAnsi="Arial" w:cs="Arial"/>
                <w:i/>
                <w:sz w:val="22"/>
                <w:szCs w:val="22"/>
              </w:rPr>
              <w:t>G</w:t>
            </w:r>
            <w:r>
              <w:rPr>
                <w:rFonts w:ascii="Arial" w:hAnsi="Arial" w:cs="Arial"/>
                <w:i/>
                <w:sz w:val="22"/>
                <w:szCs w:val="22"/>
              </w:rPr>
              <w:t>erencia</w:t>
            </w:r>
            <w:r w:rsidRPr="000154B8">
              <w:rPr>
                <w:rFonts w:ascii="Arial" w:hAnsi="Arial" w:cs="Arial"/>
                <w:i/>
                <w:sz w:val="22"/>
                <w:szCs w:val="22"/>
              </w:rPr>
              <w:t>. El desempeño de la función es demostrado por su efectividad en</w:t>
            </w:r>
            <w:r>
              <w:rPr>
                <w:rFonts w:ascii="Arial" w:hAnsi="Arial" w:cs="Arial"/>
                <w:i/>
                <w:sz w:val="22"/>
                <w:szCs w:val="22"/>
              </w:rPr>
              <w:t xml:space="preserve"> la supervisión de la ejecución de las estrategias aprobadas y la gestión de las operaciones de la OSS</w:t>
            </w:r>
            <w:r w:rsidR="00AF671B">
              <w:rPr>
                <w:rFonts w:ascii="Arial" w:hAnsi="Arial" w:cs="Arial"/>
                <w:i/>
                <w:sz w:val="22"/>
                <w:szCs w:val="22"/>
              </w:rPr>
              <w:t>.</w:t>
            </w:r>
          </w:p>
          <w:p w14:paraId="0A866FE9" w14:textId="77777777" w:rsidR="00360763" w:rsidRPr="000154B8" w:rsidRDefault="00360763" w:rsidP="00584779">
            <w:pPr>
              <w:jc w:val="both"/>
              <w:rPr>
                <w:rFonts w:ascii="Arial" w:hAnsi="Arial" w:cs="Arial"/>
                <w:i/>
                <w:sz w:val="22"/>
                <w:szCs w:val="22"/>
              </w:rPr>
            </w:pPr>
          </w:p>
          <w:p w14:paraId="627FFCBB" w14:textId="775CAEFE" w:rsidR="00360763" w:rsidRPr="000154B8" w:rsidRDefault="00360763" w:rsidP="00584779">
            <w:pP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0154B8">
              <w:rPr>
                <w:rFonts w:ascii="Arial" w:hAnsi="Arial" w:cs="Arial"/>
                <w:i/>
                <w:sz w:val="22"/>
                <w:szCs w:val="22"/>
                <w:lang w:eastAsia="en-US"/>
              </w:rPr>
              <w:t xml:space="preserve">Los supervisores podrán guiar su evaluación del desempeño de esta función utilizando los criterios que se encuentran en la sección </w:t>
            </w:r>
            <w:r w:rsidR="00AF671B" w:rsidRPr="00AF671B">
              <w:rPr>
                <w:rFonts w:ascii="Arial" w:hAnsi="Arial" w:cs="Arial"/>
                <w:b/>
                <w:i/>
                <w:sz w:val="22"/>
                <w:szCs w:val="22"/>
                <w:lang w:eastAsia="en-US"/>
              </w:rPr>
              <w:t>2.2</w:t>
            </w:r>
            <w:r w:rsidR="00AF671B">
              <w:rPr>
                <w:rFonts w:ascii="Arial" w:hAnsi="Arial" w:cs="Arial"/>
                <w:i/>
                <w:sz w:val="22"/>
                <w:szCs w:val="22"/>
                <w:lang w:eastAsia="en-US"/>
              </w:rPr>
              <w:t xml:space="preserve"> </w:t>
            </w:r>
            <w:r w:rsidRPr="000154B8">
              <w:rPr>
                <w:rFonts w:ascii="Arial" w:hAnsi="Arial" w:cs="Arial"/>
                <w:b/>
                <w:i/>
                <w:sz w:val="22"/>
                <w:szCs w:val="22"/>
                <w:lang w:eastAsia="en-US"/>
              </w:rPr>
              <w:t>Desempeño de la función</w:t>
            </w:r>
            <w:r>
              <w:rPr>
                <w:rFonts w:ascii="Arial" w:hAnsi="Arial" w:cs="Arial"/>
                <w:b/>
                <w:i/>
                <w:sz w:val="22"/>
                <w:szCs w:val="22"/>
                <w:lang w:eastAsia="en-US"/>
              </w:rPr>
              <w:t xml:space="preserve"> de la Alta Gerencia </w:t>
            </w:r>
            <w:r w:rsidRPr="000154B8">
              <w:rPr>
                <w:rFonts w:ascii="Arial" w:hAnsi="Arial" w:cs="Arial"/>
                <w:i/>
                <w:sz w:val="22"/>
                <w:szCs w:val="22"/>
                <w:lang w:eastAsia="en-US"/>
              </w:rPr>
              <w:t>de la guía de criterios de evaluación de esta función de supervisión.</w:t>
            </w:r>
          </w:p>
          <w:p w14:paraId="630F8FE3" w14:textId="77777777" w:rsidR="00360763" w:rsidRPr="000154B8" w:rsidRDefault="00360763" w:rsidP="00584779">
            <w:pPr>
              <w:jc w:val="both"/>
              <w:rPr>
                <w:rFonts w:ascii="Arial" w:hAnsi="Arial" w:cs="Arial"/>
                <w:i/>
                <w:sz w:val="22"/>
                <w:szCs w:val="22"/>
                <w:lang w:eastAsia="en-US"/>
              </w:rPr>
            </w:pPr>
          </w:p>
          <w:p w14:paraId="670FDE44" w14:textId="2E79E725" w:rsidR="00360763" w:rsidRPr="000154B8" w:rsidRDefault="00360763" w:rsidP="00584779">
            <w:pPr>
              <w:jc w:val="both"/>
              <w:rPr>
                <w:rFonts w:ascii="Arial" w:hAnsi="Arial" w:cs="Arial"/>
                <w:i/>
                <w:sz w:val="22"/>
                <w:szCs w:val="22"/>
              </w:rPr>
            </w:pPr>
            <w:r w:rsidRPr="000154B8">
              <w:rPr>
                <w:rFonts w:ascii="Arial" w:hAnsi="Arial" w:cs="Arial"/>
                <w:i/>
                <w:sz w:val="22"/>
                <w:szCs w:val="22"/>
                <w:lang w:eastAsia="en-US"/>
              </w:rPr>
              <w:t xml:space="preserve">Las conclusiones deben exponer el desempeño de la función de </w:t>
            </w:r>
            <w:r>
              <w:rPr>
                <w:rFonts w:ascii="Arial" w:hAnsi="Arial" w:cs="Arial"/>
                <w:i/>
                <w:sz w:val="22"/>
                <w:szCs w:val="22"/>
                <w:lang w:eastAsia="en-US"/>
              </w:rPr>
              <w:t xml:space="preserve">la Alta Gerencia </w:t>
            </w:r>
            <w:r w:rsidRPr="000154B8">
              <w:rPr>
                <w:rFonts w:ascii="Arial" w:hAnsi="Arial" w:cs="Arial"/>
                <w:i/>
                <w:sz w:val="22"/>
                <w:szCs w:val="22"/>
                <w:lang w:eastAsia="en-US"/>
              </w:rPr>
              <w:t xml:space="preserve">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función de </w:t>
            </w:r>
            <w:r>
              <w:rPr>
                <w:rFonts w:ascii="Arial" w:hAnsi="Arial" w:cs="Arial"/>
                <w:i/>
                <w:sz w:val="22"/>
                <w:szCs w:val="22"/>
                <w:lang w:eastAsia="en-US"/>
              </w:rPr>
              <w:t xml:space="preserve">la Alta Gerencia </w:t>
            </w:r>
            <w:r w:rsidRPr="000154B8">
              <w:rPr>
                <w:rFonts w:ascii="Arial" w:hAnsi="Arial" w:cs="Arial"/>
                <w:i/>
                <w:sz w:val="22"/>
                <w:szCs w:val="22"/>
                <w:lang w:eastAsia="en-US"/>
              </w:rPr>
              <w:t>a la</w:t>
            </w:r>
            <w:r w:rsidR="00AF671B">
              <w:rPr>
                <w:rFonts w:ascii="Arial" w:hAnsi="Arial" w:cs="Arial"/>
                <w:i/>
                <w:sz w:val="22"/>
                <w:szCs w:val="22"/>
                <w:lang w:eastAsia="en-US"/>
              </w:rPr>
              <w:t xml:space="preserve">s secciones correspondientes del formato </w:t>
            </w:r>
            <w:r w:rsidRPr="000154B8">
              <w:rPr>
                <w:rFonts w:ascii="Arial" w:hAnsi="Arial" w:cs="Arial"/>
                <w:i/>
                <w:sz w:val="22"/>
                <w:szCs w:val="22"/>
                <w:lang w:eastAsia="en-US"/>
              </w:rPr>
              <w:t>de Actividades Significativas (Track 1), además, en caso de ser necesario se puede</w:t>
            </w:r>
            <w:r w:rsidRPr="000154B8">
              <w:rPr>
                <w:rFonts w:ascii="Arial" w:hAnsi="Arial" w:cs="Arial"/>
                <w:i/>
                <w:sz w:val="22"/>
                <w:szCs w:val="22"/>
              </w:rPr>
              <w:t xml:space="preserve"> anexar a </w:t>
            </w:r>
            <w:r w:rsidR="00AF671B">
              <w:rPr>
                <w:rFonts w:ascii="Arial" w:hAnsi="Arial" w:cs="Arial"/>
                <w:i/>
                <w:sz w:val="22"/>
                <w:szCs w:val="22"/>
              </w:rPr>
              <w:t>este formato</w:t>
            </w:r>
            <w:r w:rsidRPr="000154B8">
              <w:rPr>
                <w:rFonts w:ascii="Arial" w:hAnsi="Arial" w:cs="Arial"/>
                <w:i/>
                <w:sz w:val="22"/>
                <w:szCs w:val="22"/>
              </w:rPr>
              <w:t xml:space="preserve"> la documentación necesaria para el mismo fin.</w:t>
            </w:r>
          </w:p>
          <w:p w14:paraId="66CEB8A2" w14:textId="77777777" w:rsidR="00360763" w:rsidRPr="000154B8" w:rsidRDefault="00360763" w:rsidP="00584779">
            <w:pPr>
              <w:jc w:val="both"/>
              <w:rPr>
                <w:rFonts w:ascii="Arial" w:hAnsi="Arial" w:cs="Arial"/>
                <w:i/>
                <w:sz w:val="22"/>
                <w:szCs w:val="22"/>
              </w:rPr>
            </w:pPr>
          </w:p>
          <w:p w14:paraId="238E0834" w14:textId="77777777" w:rsidR="00360763" w:rsidRPr="000154B8" w:rsidRDefault="00360763" w:rsidP="00584779">
            <w:pPr>
              <w:jc w:val="both"/>
              <w:rPr>
                <w:rFonts w:ascii="Arial" w:hAnsi="Arial" w:cs="Arial"/>
                <w:i/>
                <w:sz w:val="22"/>
                <w:szCs w:val="22"/>
              </w:rPr>
            </w:pPr>
            <w:r w:rsidRPr="000154B8">
              <w:rPr>
                <w:rFonts w:ascii="Arial" w:hAnsi="Arial" w:cs="Arial"/>
                <w:i/>
                <w:sz w:val="22"/>
                <w:szCs w:val="22"/>
              </w:rPr>
              <w:t xml:space="preserve">Los supervisores podrán utilizar para la calificación del desempeño la misma escala utilizada en la calificación general de la función de supervisión, la cual es Fuerte, </w:t>
            </w:r>
            <w:r w:rsidRPr="000154B8">
              <w:rPr>
                <w:rFonts w:ascii="Arial" w:hAnsi="Arial" w:cs="Arial"/>
                <w:i/>
                <w:sz w:val="22"/>
                <w:szCs w:val="22"/>
              </w:rPr>
              <w:lastRenderedPageBreak/>
              <w:t>Adecuado, Necesita Mejorar y Débil.</w:t>
            </w:r>
          </w:p>
          <w:p w14:paraId="1ADD7534" w14:textId="77777777" w:rsidR="00360763" w:rsidRPr="000154B8" w:rsidRDefault="00360763" w:rsidP="00584779">
            <w:pPr>
              <w:jc w:val="both"/>
              <w:rPr>
                <w:rFonts w:ascii="Arial" w:hAnsi="Arial" w:cs="Arial"/>
                <w:i/>
                <w:sz w:val="22"/>
                <w:szCs w:val="22"/>
              </w:rPr>
            </w:pPr>
          </w:p>
          <w:p w14:paraId="62D53907" w14:textId="15A5523B" w:rsidR="00360763" w:rsidRPr="000154B8" w:rsidRDefault="00AF671B" w:rsidP="00AF671B">
            <w:pPr>
              <w:jc w:val="both"/>
              <w:rPr>
                <w:rFonts w:ascii="Arial" w:hAnsi="Arial" w:cs="Arial"/>
                <w:i/>
                <w:sz w:val="22"/>
                <w:szCs w:val="22"/>
              </w:rPr>
            </w:pPr>
            <w:r w:rsidRPr="00147092">
              <w:rPr>
                <w:rFonts w:ascii="Arial" w:hAnsi="Arial" w:cs="Arial"/>
                <w:color w:val="000000"/>
                <w:spacing w:val="5"/>
                <w:kern w:val="28"/>
                <w:sz w:val="16"/>
                <w:szCs w:val="22"/>
              </w:rPr>
              <w:t>(Este recuadro contiene instrucciones para el diligenciamiento de este punto en particular y debe ser eliminado del formato una vez este sea desarrollado, los ítems acá presentados son una referencia para el trabajo de los supervisores de la Supersolidaria).</w:t>
            </w:r>
          </w:p>
        </w:tc>
      </w:tr>
    </w:tbl>
    <w:p w14:paraId="447C8181" w14:textId="77777777" w:rsidR="00360763" w:rsidRPr="007E2FD9" w:rsidRDefault="00360763" w:rsidP="00360763">
      <w:pPr>
        <w:jc w:val="both"/>
        <w:rPr>
          <w:rFonts w:ascii="Arial" w:hAnsi="Arial" w:cs="Arial"/>
          <w:sz w:val="22"/>
          <w:szCs w:val="22"/>
        </w:rPr>
      </w:pPr>
    </w:p>
    <w:p w14:paraId="77810601" w14:textId="77777777" w:rsidR="00360763" w:rsidRPr="007E2FD9" w:rsidRDefault="00360763" w:rsidP="00360763">
      <w:pPr>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360763" w:rsidRPr="007E2FD9" w14:paraId="17910673" w14:textId="77777777" w:rsidTr="00584779">
        <w:tc>
          <w:tcPr>
            <w:tcW w:w="1599" w:type="dxa"/>
            <w:shd w:val="clear" w:color="auto" w:fill="auto"/>
          </w:tcPr>
          <w:p w14:paraId="2BD053E5" w14:textId="77777777" w:rsidR="00360763" w:rsidRPr="007E2FD9" w:rsidRDefault="00360763" w:rsidP="00584779">
            <w:pPr>
              <w:rPr>
                <w:rFonts w:ascii="Arial" w:hAnsi="Arial" w:cs="Arial"/>
                <w:b/>
                <w:sz w:val="22"/>
                <w:szCs w:val="22"/>
              </w:rPr>
            </w:pPr>
            <w:r w:rsidRPr="007E2FD9">
              <w:rPr>
                <w:rFonts w:ascii="Arial" w:hAnsi="Arial" w:cs="Arial"/>
                <w:b/>
                <w:sz w:val="22"/>
                <w:szCs w:val="22"/>
              </w:rPr>
              <w:t>Desempeño</w:t>
            </w:r>
          </w:p>
        </w:tc>
        <w:tc>
          <w:tcPr>
            <w:tcW w:w="1201" w:type="dxa"/>
            <w:shd w:val="clear" w:color="auto" w:fill="auto"/>
          </w:tcPr>
          <w:p w14:paraId="722F31A9" w14:textId="77777777" w:rsidR="00360763" w:rsidRPr="007E2FD9" w:rsidRDefault="00360763" w:rsidP="00584779">
            <w:pPr>
              <w:rPr>
                <w:rFonts w:ascii="Arial" w:hAnsi="Arial" w:cs="Arial"/>
                <w:sz w:val="22"/>
                <w:szCs w:val="22"/>
              </w:rPr>
            </w:pPr>
          </w:p>
        </w:tc>
      </w:tr>
    </w:tbl>
    <w:p w14:paraId="31B12C8A" w14:textId="77777777" w:rsidR="00360763" w:rsidRPr="007E2FD9" w:rsidRDefault="00360763" w:rsidP="00360763">
      <w:pPr>
        <w:pStyle w:val="Prrafodelista"/>
        <w:numPr>
          <w:ilvl w:val="0"/>
          <w:numId w:val="8"/>
        </w:numPr>
        <w:contextualSpacing/>
        <w:jc w:val="both"/>
        <w:rPr>
          <w:rFonts w:ascii="Arial" w:hAnsi="Arial" w:cs="Arial"/>
          <w:sz w:val="22"/>
          <w:szCs w:val="22"/>
        </w:rPr>
      </w:pPr>
      <w:proofErr w:type="spellStart"/>
      <w:r w:rsidRPr="007E2FD9">
        <w:rPr>
          <w:rFonts w:ascii="Arial" w:hAnsi="Arial" w:cs="Arial"/>
          <w:sz w:val="22"/>
          <w:szCs w:val="22"/>
        </w:rPr>
        <w:t>Xx</w:t>
      </w:r>
      <w:proofErr w:type="spellEnd"/>
    </w:p>
    <w:p w14:paraId="75067DE6" w14:textId="77777777" w:rsidR="00360763" w:rsidRPr="007E2FD9" w:rsidRDefault="00360763" w:rsidP="00360763">
      <w:pPr>
        <w:pStyle w:val="Prrafodelista"/>
        <w:numPr>
          <w:ilvl w:val="0"/>
          <w:numId w:val="8"/>
        </w:numPr>
        <w:contextualSpacing/>
        <w:jc w:val="both"/>
        <w:rPr>
          <w:rFonts w:ascii="Arial" w:hAnsi="Arial" w:cs="Arial"/>
          <w:sz w:val="22"/>
          <w:szCs w:val="22"/>
        </w:rPr>
      </w:pPr>
      <w:proofErr w:type="spellStart"/>
      <w:r w:rsidRPr="007E2FD9">
        <w:rPr>
          <w:rFonts w:ascii="Arial" w:hAnsi="Arial" w:cs="Arial"/>
          <w:sz w:val="22"/>
          <w:szCs w:val="22"/>
        </w:rPr>
        <w:t>Xx</w:t>
      </w:r>
      <w:proofErr w:type="spellEnd"/>
    </w:p>
    <w:p w14:paraId="1518E39B" w14:textId="77777777" w:rsidR="00360763" w:rsidRPr="007E2FD9" w:rsidRDefault="00360763" w:rsidP="00360763">
      <w:pPr>
        <w:pStyle w:val="Prrafodelista"/>
        <w:numPr>
          <w:ilvl w:val="0"/>
          <w:numId w:val="8"/>
        </w:numPr>
        <w:contextualSpacing/>
        <w:jc w:val="both"/>
        <w:rPr>
          <w:rFonts w:ascii="Arial" w:hAnsi="Arial" w:cs="Arial"/>
          <w:sz w:val="22"/>
          <w:szCs w:val="22"/>
        </w:rPr>
      </w:pPr>
      <w:r w:rsidRPr="007E2FD9">
        <w:rPr>
          <w:rFonts w:ascii="Arial" w:hAnsi="Arial" w:cs="Arial"/>
          <w:sz w:val="22"/>
          <w:szCs w:val="22"/>
        </w:rPr>
        <w:t>xx</w:t>
      </w:r>
    </w:p>
    <w:p w14:paraId="047E234F" w14:textId="77777777" w:rsidR="00360763" w:rsidRDefault="00360763" w:rsidP="00360763">
      <w:pPr>
        <w:jc w:val="both"/>
        <w:rPr>
          <w:rFonts w:ascii="Arial" w:hAnsi="Arial" w:cs="Arial"/>
          <w:sz w:val="22"/>
          <w:szCs w:val="22"/>
        </w:rPr>
      </w:pPr>
    </w:p>
    <w:p w14:paraId="08F8D5D4" w14:textId="77777777" w:rsidR="00D748B4" w:rsidRPr="005E5B34" w:rsidRDefault="00D748B4" w:rsidP="00D748B4">
      <w:pPr>
        <w:pStyle w:val="Ttulo1"/>
        <w:rPr>
          <w:rFonts w:ascii="Arial" w:hAnsi="Arial"/>
        </w:rPr>
      </w:pPr>
      <w:bookmarkStart w:id="22" w:name="_Toc97627414"/>
      <w:bookmarkStart w:id="23" w:name="_Toc97904339"/>
      <w:r w:rsidRPr="005E5B34">
        <w:rPr>
          <w:rFonts w:ascii="Arial" w:hAnsi="Arial"/>
        </w:rPr>
        <w:t xml:space="preserve">RESULTADOS DE SUPERVISIÓN A LA </w:t>
      </w:r>
      <w:r>
        <w:rPr>
          <w:rFonts w:ascii="Arial" w:hAnsi="Arial"/>
        </w:rPr>
        <w:t>OSS</w:t>
      </w:r>
      <w:r w:rsidRPr="005E5B34">
        <w:rPr>
          <w:rFonts w:ascii="Arial" w:hAnsi="Arial"/>
        </w:rPr>
        <w:t xml:space="preserve"> Y FUTURAS REVISIONES</w:t>
      </w:r>
      <w:bookmarkEnd w:id="22"/>
      <w:bookmarkEnd w:id="23"/>
    </w:p>
    <w:p w14:paraId="4D2FC8DB" w14:textId="77777777" w:rsidR="00D748B4" w:rsidRPr="005E5B34" w:rsidRDefault="00D748B4" w:rsidP="00D748B4">
      <w:pPr>
        <w:rPr>
          <w:rFonts w:ascii="Arial" w:hAnsi="Arial" w:cs="Arial"/>
        </w:rPr>
      </w:pPr>
    </w:p>
    <w:p w14:paraId="3D396528" w14:textId="77777777" w:rsidR="00D748B4" w:rsidRPr="007E2FD9" w:rsidRDefault="00D748B4" w:rsidP="00D748B4">
      <w:pPr>
        <w:pStyle w:val="Ttulo2"/>
        <w:ind w:left="860"/>
        <w:rPr>
          <w:rFonts w:ascii="Arial" w:hAnsi="Arial" w:cs="Arial"/>
          <w:sz w:val="22"/>
          <w:szCs w:val="22"/>
        </w:rPr>
      </w:pPr>
      <w:bookmarkStart w:id="24" w:name="_Toc97627415"/>
      <w:bookmarkStart w:id="25" w:name="_Toc97904340"/>
      <w:r w:rsidRPr="007E2FD9">
        <w:rPr>
          <w:rFonts w:ascii="Arial" w:hAnsi="Arial" w:cs="Arial"/>
          <w:sz w:val="22"/>
          <w:szCs w:val="22"/>
        </w:rPr>
        <w:t xml:space="preserve">Resultados </w:t>
      </w:r>
      <w:r>
        <w:rPr>
          <w:rFonts w:ascii="Arial" w:hAnsi="Arial" w:cs="Arial"/>
          <w:sz w:val="22"/>
          <w:szCs w:val="22"/>
        </w:rPr>
        <w:t xml:space="preserve">y recomendaciones </w:t>
      </w:r>
      <w:r w:rsidRPr="007E2FD9">
        <w:rPr>
          <w:rFonts w:ascii="Arial" w:hAnsi="Arial" w:cs="Arial"/>
          <w:sz w:val="22"/>
          <w:szCs w:val="22"/>
        </w:rPr>
        <w:t xml:space="preserve">de supervisión a la </w:t>
      </w:r>
      <w:r>
        <w:rPr>
          <w:rFonts w:ascii="Arial" w:hAnsi="Arial" w:cs="Arial"/>
          <w:sz w:val="22"/>
          <w:szCs w:val="22"/>
        </w:rPr>
        <w:t>O</w:t>
      </w:r>
      <w:r w:rsidRPr="007E2FD9">
        <w:rPr>
          <w:rFonts w:ascii="Arial" w:hAnsi="Arial" w:cs="Arial"/>
          <w:sz w:val="22"/>
          <w:szCs w:val="22"/>
        </w:rPr>
        <w:t>rga</w:t>
      </w:r>
      <w:r>
        <w:rPr>
          <w:rFonts w:ascii="Arial" w:hAnsi="Arial" w:cs="Arial"/>
          <w:sz w:val="22"/>
          <w:szCs w:val="22"/>
        </w:rPr>
        <w:t>n</w:t>
      </w:r>
      <w:r w:rsidRPr="007E2FD9">
        <w:rPr>
          <w:rFonts w:ascii="Arial" w:hAnsi="Arial" w:cs="Arial"/>
          <w:sz w:val="22"/>
          <w:szCs w:val="22"/>
        </w:rPr>
        <w:t xml:space="preserve">ización </w:t>
      </w:r>
      <w:r>
        <w:rPr>
          <w:rFonts w:ascii="Arial" w:hAnsi="Arial" w:cs="Arial"/>
          <w:sz w:val="22"/>
          <w:szCs w:val="22"/>
        </w:rPr>
        <w:t>S</w:t>
      </w:r>
      <w:r w:rsidRPr="007E2FD9">
        <w:rPr>
          <w:rFonts w:ascii="Arial" w:hAnsi="Arial" w:cs="Arial"/>
          <w:sz w:val="22"/>
          <w:szCs w:val="22"/>
        </w:rPr>
        <w:t>olidaria</w:t>
      </w:r>
      <w:bookmarkEnd w:id="24"/>
      <w:bookmarkEnd w:id="25"/>
      <w:r>
        <w:rPr>
          <w:rFonts w:ascii="Arial" w:hAnsi="Arial" w:cs="Arial"/>
          <w:sz w:val="22"/>
          <w:szCs w:val="22"/>
        </w:rPr>
        <w:t xml:space="preserve"> </w:t>
      </w:r>
    </w:p>
    <w:p w14:paraId="5DEA8313" w14:textId="77777777" w:rsidR="00D748B4" w:rsidRPr="007E2FD9" w:rsidRDefault="00D748B4" w:rsidP="00D748B4">
      <w:pPr>
        <w:rPr>
          <w:rFonts w:ascii="Arial" w:hAnsi="Arial" w:cs="Arial"/>
          <w:sz w:val="22"/>
          <w:szCs w:val="22"/>
        </w:rPr>
      </w:pPr>
    </w:p>
    <w:p w14:paraId="08B35E0D" w14:textId="77777777" w:rsidR="00D748B4" w:rsidRPr="007E2FD9" w:rsidRDefault="00D748B4" w:rsidP="00D748B4">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642BCCA5" w14:textId="77777777" w:rsidR="00D748B4" w:rsidRPr="005F2857" w:rsidRDefault="00D748B4" w:rsidP="00D748B4">
      <w:pPr>
        <w:rPr>
          <w:rFonts w:ascii="Arial" w:hAnsi="Arial" w:cs="Arial"/>
          <w:sz w:val="22"/>
          <w:szCs w:val="22"/>
        </w:rPr>
      </w:pPr>
    </w:p>
    <w:p w14:paraId="7F56D16B" w14:textId="77777777" w:rsidR="00D748B4" w:rsidRPr="005F2857" w:rsidRDefault="00D748B4" w:rsidP="00D748B4">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40AD0343" w14:textId="77777777" w:rsidR="00D748B4" w:rsidRPr="005F2857" w:rsidRDefault="00D748B4" w:rsidP="00D748B4">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4862F1E3" w14:textId="77777777" w:rsidR="00D748B4" w:rsidRPr="005F2857" w:rsidRDefault="00D748B4" w:rsidP="00D748B4">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16E6756C" w14:textId="77777777" w:rsidR="00D748B4" w:rsidRPr="005F2857" w:rsidRDefault="00D748B4" w:rsidP="00D748B4">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22336F8D" w14:textId="77777777" w:rsidR="00D748B4" w:rsidRPr="005F2857" w:rsidRDefault="00D748B4" w:rsidP="00D748B4">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A4B3A5B" w14:textId="77777777" w:rsidR="00D748B4" w:rsidRPr="005F2857" w:rsidRDefault="00D748B4" w:rsidP="00D748B4">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230A8F80" w14:textId="77777777" w:rsidR="00D748B4" w:rsidRPr="005F2857" w:rsidRDefault="00D748B4" w:rsidP="00D748B4">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672FDE31" w14:textId="77777777" w:rsidR="00D748B4" w:rsidRPr="005F2857" w:rsidRDefault="00D748B4" w:rsidP="00D748B4">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326BDC96" w14:textId="77777777" w:rsidR="00D748B4" w:rsidRPr="005F2857" w:rsidRDefault="00D748B4" w:rsidP="00D748B4">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EFA37B6" w14:textId="77777777" w:rsidR="00D748B4" w:rsidRPr="004F3514" w:rsidRDefault="00D748B4" w:rsidP="00D748B4">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10383D6D" w14:textId="77777777" w:rsidR="00D748B4" w:rsidRPr="007E2FD9" w:rsidRDefault="00D748B4" w:rsidP="00D748B4">
      <w:pPr>
        <w:jc w:val="both"/>
        <w:rPr>
          <w:rFonts w:ascii="Arial" w:hAnsi="Arial" w:cs="Arial"/>
          <w:b/>
          <w:sz w:val="22"/>
          <w:szCs w:val="22"/>
        </w:rPr>
      </w:pPr>
    </w:p>
    <w:p w14:paraId="58993F42" w14:textId="77777777" w:rsidR="00D748B4" w:rsidRPr="007E2FD9" w:rsidRDefault="00D748B4" w:rsidP="00D748B4">
      <w:pPr>
        <w:pStyle w:val="Prrafodelista"/>
        <w:numPr>
          <w:ilvl w:val="0"/>
          <w:numId w:val="42"/>
        </w:numPr>
        <w:jc w:val="both"/>
        <w:rPr>
          <w:rFonts w:ascii="Arial" w:hAnsi="Arial" w:cs="Arial"/>
          <w:b/>
          <w:sz w:val="22"/>
          <w:szCs w:val="22"/>
        </w:rPr>
      </w:pPr>
      <w:proofErr w:type="spellStart"/>
      <w:r w:rsidRPr="007E2FD9">
        <w:rPr>
          <w:rFonts w:ascii="Arial" w:hAnsi="Arial" w:cs="Arial"/>
          <w:b/>
          <w:sz w:val="22"/>
          <w:szCs w:val="22"/>
        </w:rPr>
        <w:t>Xx</w:t>
      </w:r>
      <w:proofErr w:type="spellEnd"/>
    </w:p>
    <w:p w14:paraId="0A1CBDD1" w14:textId="77777777" w:rsidR="00D748B4" w:rsidRPr="007E2FD9" w:rsidRDefault="00D748B4" w:rsidP="00D748B4">
      <w:pPr>
        <w:pStyle w:val="Prrafodelista"/>
        <w:numPr>
          <w:ilvl w:val="0"/>
          <w:numId w:val="42"/>
        </w:numPr>
        <w:jc w:val="both"/>
        <w:rPr>
          <w:rFonts w:ascii="Arial" w:hAnsi="Arial" w:cs="Arial"/>
          <w:b/>
          <w:sz w:val="22"/>
          <w:szCs w:val="22"/>
        </w:rPr>
      </w:pPr>
      <w:proofErr w:type="spellStart"/>
      <w:r w:rsidRPr="007E2FD9">
        <w:rPr>
          <w:rFonts w:ascii="Arial" w:hAnsi="Arial" w:cs="Arial"/>
          <w:b/>
          <w:sz w:val="22"/>
          <w:szCs w:val="22"/>
        </w:rPr>
        <w:t>Xx</w:t>
      </w:r>
      <w:proofErr w:type="spellEnd"/>
    </w:p>
    <w:p w14:paraId="0BAAB18D" w14:textId="77777777" w:rsidR="00D748B4" w:rsidRPr="007E2FD9" w:rsidRDefault="00D748B4" w:rsidP="00D748B4">
      <w:pPr>
        <w:pStyle w:val="Prrafodelista"/>
        <w:numPr>
          <w:ilvl w:val="0"/>
          <w:numId w:val="42"/>
        </w:numPr>
        <w:jc w:val="both"/>
        <w:rPr>
          <w:rFonts w:ascii="Arial" w:hAnsi="Arial" w:cs="Arial"/>
          <w:b/>
          <w:sz w:val="22"/>
          <w:szCs w:val="22"/>
        </w:rPr>
      </w:pPr>
      <w:proofErr w:type="spellStart"/>
      <w:r w:rsidRPr="007E2FD9">
        <w:rPr>
          <w:rFonts w:ascii="Arial" w:hAnsi="Arial" w:cs="Arial"/>
          <w:b/>
          <w:sz w:val="22"/>
          <w:szCs w:val="22"/>
        </w:rPr>
        <w:t>Xx</w:t>
      </w:r>
      <w:proofErr w:type="spellEnd"/>
    </w:p>
    <w:p w14:paraId="2E6A31A9" w14:textId="77777777" w:rsidR="00D748B4" w:rsidRPr="007E2FD9" w:rsidRDefault="00D748B4" w:rsidP="00D748B4">
      <w:pPr>
        <w:jc w:val="both"/>
        <w:rPr>
          <w:rFonts w:ascii="Arial" w:hAnsi="Arial" w:cs="Arial"/>
          <w:b/>
          <w:sz w:val="22"/>
          <w:szCs w:val="22"/>
        </w:rPr>
      </w:pPr>
    </w:p>
    <w:p w14:paraId="3AFFE627" w14:textId="77777777" w:rsidR="00D748B4" w:rsidRDefault="00D748B4" w:rsidP="00D748B4">
      <w:pPr>
        <w:pStyle w:val="Ttulo2"/>
        <w:ind w:left="860"/>
        <w:rPr>
          <w:rFonts w:ascii="Arial" w:hAnsi="Arial" w:cs="Arial"/>
          <w:sz w:val="22"/>
          <w:szCs w:val="22"/>
        </w:rPr>
      </w:pPr>
      <w:bookmarkStart w:id="26" w:name="_Toc97627416"/>
      <w:bookmarkStart w:id="27" w:name="_Toc97904341"/>
      <w:r>
        <w:rPr>
          <w:rFonts w:ascii="Arial" w:hAnsi="Arial" w:cs="Arial"/>
          <w:sz w:val="22"/>
          <w:szCs w:val="22"/>
        </w:rPr>
        <w:lastRenderedPageBreak/>
        <w:t>Hallazgos normativos del supervisor</w:t>
      </w:r>
      <w:bookmarkEnd w:id="26"/>
      <w:bookmarkEnd w:id="27"/>
      <w:r>
        <w:rPr>
          <w:rFonts w:ascii="Arial" w:hAnsi="Arial" w:cs="Arial"/>
          <w:sz w:val="22"/>
          <w:szCs w:val="22"/>
        </w:rPr>
        <w:t xml:space="preserve"> </w:t>
      </w:r>
    </w:p>
    <w:p w14:paraId="062D4422" w14:textId="77777777" w:rsidR="00D748B4" w:rsidRPr="000211C3" w:rsidRDefault="00D748B4" w:rsidP="00D748B4"/>
    <w:p w14:paraId="119B774A" w14:textId="77777777" w:rsidR="00D748B4" w:rsidRPr="00CE2B21"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143C086F" w14:textId="77777777" w:rsidR="00D748B4" w:rsidRPr="00CE2B21"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E1C46CA" w14:textId="77777777" w:rsidR="00D748B4" w:rsidRPr="00CE2B21"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7DD4A39F" w14:textId="77777777" w:rsidR="00D748B4" w:rsidRPr="00CE2B21"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1960EB5" w14:textId="77777777" w:rsidR="00D748B4"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54BF3103" w14:textId="77777777" w:rsidR="00D748B4"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5C81236" w14:textId="77777777" w:rsidR="00D748B4" w:rsidRPr="00CE2B21"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276F7E75" w14:textId="77777777" w:rsidR="00D748B4" w:rsidRPr="00CE2B21"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7B530400" w14:textId="77777777" w:rsidR="00D748B4"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3ACD685D" w14:textId="77777777" w:rsidR="00D748B4"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75299511" w14:textId="77777777" w:rsidR="00D748B4"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5748B2D9" w14:textId="77777777" w:rsidR="00D748B4" w:rsidRPr="007E2FD9"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B020A79" w14:textId="77777777" w:rsidR="00D748B4"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8587D0E" w14:textId="77777777" w:rsidR="00D748B4" w:rsidRPr="007E2FD9"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35C2454C" w14:textId="77777777" w:rsidR="00D748B4" w:rsidRPr="007E2FD9" w:rsidRDefault="00D748B4" w:rsidP="00D748B4">
      <w:pPr>
        <w:tabs>
          <w:tab w:val="num" w:pos="720"/>
        </w:tabs>
        <w:jc w:val="both"/>
        <w:rPr>
          <w:rFonts w:ascii="Arial" w:hAnsi="Arial" w:cs="Arial"/>
          <w:sz w:val="22"/>
          <w:szCs w:val="22"/>
        </w:rPr>
      </w:pPr>
    </w:p>
    <w:p w14:paraId="78E94BD3" w14:textId="77777777" w:rsidR="00D748B4" w:rsidRPr="007E2FD9" w:rsidRDefault="00D748B4" w:rsidP="00D748B4">
      <w:pPr>
        <w:pStyle w:val="Prrafodelista"/>
        <w:numPr>
          <w:ilvl w:val="0"/>
          <w:numId w:val="43"/>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90EC7FA" w14:textId="77777777" w:rsidR="00D748B4" w:rsidRPr="007E2FD9" w:rsidRDefault="00D748B4" w:rsidP="00D748B4">
      <w:pPr>
        <w:pStyle w:val="Prrafodelista"/>
        <w:numPr>
          <w:ilvl w:val="0"/>
          <w:numId w:val="43"/>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371A9212" w14:textId="77777777" w:rsidR="00D748B4" w:rsidRPr="007E2FD9" w:rsidRDefault="00D748B4" w:rsidP="00D748B4">
      <w:pPr>
        <w:pStyle w:val="Prrafodelista"/>
        <w:numPr>
          <w:ilvl w:val="0"/>
          <w:numId w:val="43"/>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116284A0" w14:textId="77777777" w:rsidR="00D748B4" w:rsidRPr="000211C3" w:rsidRDefault="00D748B4" w:rsidP="00D748B4"/>
    <w:p w14:paraId="0B869790" w14:textId="77777777" w:rsidR="00D748B4" w:rsidRPr="000211C3" w:rsidRDefault="00D748B4" w:rsidP="00D748B4"/>
    <w:p w14:paraId="457133F2" w14:textId="77777777" w:rsidR="00D748B4" w:rsidRPr="000211C3" w:rsidRDefault="00D748B4" w:rsidP="00D748B4">
      <w:pPr>
        <w:pStyle w:val="Ttulo2"/>
        <w:ind w:left="860"/>
        <w:rPr>
          <w:rFonts w:ascii="Arial" w:hAnsi="Arial" w:cs="Arial"/>
          <w:sz w:val="22"/>
          <w:szCs w:val="22"/>
        </w:rPr>
      </w:pPr>
      <w:bookmarkStart w:id="28" w:name="_Toc97627417"/>
      <w:bookmarkStart w:id="29" w:name="_Toc97904342"/>
      <w:r w:rsidRPr="007E2FD9">
        <w:rPr>
          <w:rFonts w:ascii="Arial" w:hAnsi="Arial" w:cs="Arial"/>
          <w:sz w:val="22"/>
          <w:szCs w:val="22"/>
        </w:rPr>
        <w:t>Futuras revisiones</w:t>
      </w:r>
      <w:bookmarkEnd w:id="28"/>
      <w:bookmarkEnd w:id="29"/>
    </w:p>
    <w:p w14:paraId="22E2B371" w14:textId="77777777" w:rsidR="00D748B4" w:rsidRDefault="00D748B4" w:rsidP="00D748B4"/>
    <w:p w14:paraId="2C5277FB" w14:textId="77777777" w:rsidR="00D748B4" w:rsidRPr="007E2FD9"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72D1A32F" w14:textId="77777777" w:rsidR="00D748B4" w:rsidRPr="007E2FD9"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F6E3B75" w14:textId="77777777" w:rsidR="00D748B4" w:rsidRPr="007E2FD9" w:rsidRDefault="00D748B4" w:rsidP="00D748B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lastRenderedPageBreak/>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72EBDB3B" w14:textId="77777777" w:rsidR="00D748B4" w:rsidRPr="007E2FD9" w:rsidRDefault="00D748B4" w:rsidP="00D748B4">
      <w:pPr>
        <w:tabs>
          <w:tab w:val="num" w:pos="720"/>
        </w:tabs>
        <w:jc w:val="both"/>
        <w:rPr>
          <w:rFonts w:ascii="Arial" w:hAnsi="Arial" w:cs="Arial"/>
          <w:sz w:val="22"/>
          <w:szCs w:val="22"/>
        </w:rPr>
      </w:pPr>
    </w:p>
    <w:p w14:paraId="5D465DA5" w14:textId="77777777" w:rsidR="00D748B4" w:rsidRPr="007E2FD9" w:rsidRDefault="00D748B4" w:rsidP="00D748B4">
      <w:pPr>
        <w:pStyle w:val="Prrafodelista"/>
        <w:numPr>
          <w:ilvl w:val="0"/>
          <w:numId w:val="43"/>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F835C7A" w14:textId="77777777" w:rsidR="00D748B4" w:rsidRPr="007E2FD9" w:rsidRDefault="00D748B4" w:rsidP="00D748B4">
      <w:pPr>
        <w:pStyle w:val="Prrafodelista"/>
        <w:numPr>
          <w:ilvl w:val="0"/>
          <w:numId w:val="43"/>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414B25D" w14:textId="77777777" w:rsidR="00646399" w:rsidRDefault="00D748B4" w:rsidP="00646399">
      <w:pPr>
        <w:pStyle w:val="Prrafodelista"/>
        <w:numPr>
          <w:ilvl w:val="0"/>
          <w:numId w:val="43"/>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A5800B3" w14:textId="77777777" w:rsidR="00646399" w:rsidRDefault="00646399" w:rsidP="00646399">
      <w:pPr>
        <w:jc w:val="both"/>
        <w:rPr>
          <w:rStyle w:val="Refdenotaalfinal"/>
          <w:rFonts w:ascii="Arial" w:hAnsi="Arial" w:cs="Arial"/>
          <w:i/>
          <w:iCs/>
          <w:sz w:val="18"/>
          <w:szCs w:val="18"/>
          <w:vertAlign w:val="baseline"/>
        </w:rPr>
      </w:pPr>
    </w:p>
    <w:p w14:paraId="4A39035C" w14:textId="690B805C" w:rsidR="00646399" w:rsidRPr="00646399" w:rsidRDefault="00646399" w:rsidP="00646399">
      <w:pPr>
        <w:jc w:val="both"/>
        <w:rPr>
          <w:rStyle w:val="Refdenotaalfinal"/>
          <w:rFonts w:ascii="Arial" w:hAnsi="Arial" w:cs="Arial"/>
          <w:sz w:val="22"/>
          <w:szCs w:val="22"/>
          <w:vertAlign w:val="baseline"/>
        </w:rPr>
      </w:pPr>
      <w:r w:rsidRPr="00646399">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0B5C7451" w14:textId="77777777" w:rsidR="00D748B4" w:rsidRPr="007E2FD9" w:rsidRDefault="00D748B4" w:rsidP="00360763">
      <w:pPr>
        <w:jc w:val="both"/>
        <w:rPr>
          <w:rFonts w:ascii="Arial" w:hAnsi="Arial" w:cs="Arial"/>
          <w:sz w:val="22"/>
          <w:szCs w:val="22"/>
        </w:rPr>
      </w:pPr>
    </w:p>
    <w:sectPr w:rsidR="00D748B4" w:rsidRPr="007E2FD9" w:rsidSect="00026728">
      <w:headerReference w:type="default" r:id="rId11"/>
      <w:footerReference w:type="default" r:id="rId12"/>
      <w:headerReference w:type="first" r:id="rId13"/>
      <w:pgSz w:w="12242" w:h="15842" w:code="1"/>
      <w:pgMar w:top="1701" w:right="1469"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5E5A" w14:textId="77777777" w:rsidR="00026728" w:rsidRDefault="00026728" w:rsidP="00494AA3">
      <w:r>
        <w:separator/>
      </w:r>
    </w:p>
  </w:endnote>
  <w:endnote w:type="continuationSeparator" w:id="0">
    <w:p w14:paraId="6901965E" w14:textId="77777777" w:rsidR="00026728" w:rsidRDefault="00026728"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EDC2" w14:textId="6E6A65A1" w:rsidR="00D154C4" w:rsidRPr="00AD42E8" w:rsidRDefault="00D154C4" w:rsidP="00B77981">
    <w:pPr>
      <w:pStyle w:val="Piedepgina"/>
      <w:ind w:left="-1560" w:hanging="141"/>
      <w:rPr>
        <w:sz w:val="8"/>
        <w:szCs w:val="8"/>
      </w:rPr>
    </w:pPr>
  </w:p>
  <w:tbl>
    <w:tblPr>
      <w:tblW w:w="9356" w:type="dxa"/>
      <w:tblInd w:w="-5" w:type="dxa"/>
      <w:tblCellMar>
        <w:left w:w="70" w:type="dxa"/>
        <w:right w:w="70" w:type="dxa"/>
      </w:tblCellMar>
      <w:tblLook w:val="04A0" w:firstRow="1" w:lastRow="0" w:firstColumn="1" w:lastColumn="0" w:noHBand="0" w:noVBand="1"/>
    </w:tblPr>
    <w:tblGrid>
      <w:gridCol w:w="1784"/>
      <w:gridCol w:w="7572"/>
    </w:tblGrid>
    <w:tr w:rsidR="00AD42E8" w:rsidRPr="00E8290E" w14:paraId="7B60C460" w14:textId="77777777" w:rsidTr="00056D23">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5E77D09E" w14:textId="77777777" w:rsidR="00AD42E8" w:rsidRPr="002B3763" w:rsidRDefault="00AD42E8" w:rsidP="00056D23">
          <w:pPr>
            <w:rPr>
              <w:rFonts w:ascii="Arial" w:hAnsi="Arial" w:cs="Arial"/>
              <w:b/>
              <w:bCs/>
              <w:sz w:val="14"/>
              <w:szCs w:val="16"/>
            </w:rPr>
          </w:pPr>
          <w:r w:rsidRPr="00E8290E">
            <w:rPr>
              <w:rFonts w:ascii="Arial" w:hAnsi="Arial" w:cs="Arial"/>
              <w:b/>
              <w:bCs/>
              <w:sz w:val="14"/>
              <w:szCs w:val="16"/>
            </w:rPr>
            <w:t>Procesos:</w:t>
          </w:r>
        </w:p>
        <w:p w14:paraId="358B35A9" w14:textId="77777777" w:rsidR="00AD42E8" w:rsidRPr="00E8290E" w:rsidRDefault="00AD42E8" w:rsidP="00056D23">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965C54" w14:textId="05A6A216" w:rsidR="00AD42E8" w:rsidRPr="00E44569" w:rsidRDefault="00AD42E8" w:rsidP="00101C48">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sidR="00101C48">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AD42E8" w:rsidRPr="00E8290E" w14:paraId="2EDB203C" w14:textId="77777777" w:rsidTr="00056D23">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4A5A8A1D" w14:textId="77777777" w:rsidR="00AD42E8" w:rsidRPr="00E8290E" w:rsidRDefault="00AD42E8"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6277" w14:textId="77777777" w:rsidR="00AD42E8" w:rsidRPr="00E44569" w:rsidRDefault="00AD42E8" w:rsidP="00056D23">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Will Robinson Vargas Ortega - Intendente Delegatura del Ahorro y la Forma Asociativa</w:t>
          </w:r>
        </w:p>
      </w:tc>
    </w:tr>
    <w:tr w:rsidR="00AD42E8" w:rsidRPr="00E8290E" w14:paraId="1DEAFA72" w14:textId="77777777" w:rsidTr="00056D23">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27706FB2" w14:textId="77777777" w:rsidR="00AD42E8" w:rsidRPr="00E8290E" w:rsidRDefault="00AD42E8"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C799" w14:textId="77777777" w:rsidR="00AD42E8" w:rsidRPr="00E44569" w:rsidRDefault="00AD42E8" w:rsidP="00056D23">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xml:space="preserve">/ Superintendente Delegatura Actividad Financiera, Manuel Jesús Berrio </w:t>
          </w:r>
          <w:proofErr w:type="spellStart"/>
          <w:r w:rsidRPr="00E44569">
            <w:rPr>
              <w:rFonts w:ascii="Arial" w:hAnsi="Arial" w:cs="Arial"/>
              <w:sz w:val="14"/>
              <w:szCs w:val="16"/>
            </w:rPr>
            <w:t>Scaff</w:t>
          </w:r>
          <w:proofErr w:type="spellEnd"/>
          <w:r w:rsidRPr="00E44569">
            <w:rPr>
              <w:rFonts w:ascii="Arial" w:hAnsi="Arial" w:cs="Arial"/>
              <w:sz w:val="14"/>
              <w:szCs w:val="16"/>
            </w:rPr>
            <w:t xml:space="preserve"> / Superintendente Delegatura del Ahorro y la Forma Asociativa </w:t>
          </w:r>
        </w:p>
      </w:tc>
    </w:tr>
    <w:tr w:rsidR="00AD42E8" w:rsidRPr="00E8290E" w14:paraId="31C8B6D3" w14:textId="77777777" w:rsidTr="00056D23">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5A96B44A" w14:textId="77777777" w:rsidR="00AD42E8" w:rsidRPr="00E8290E" w:rsidRDefault="00AD42E8"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62A8" w14:textId="77777777" w:rsidR="00AD42E8" w:rsidRPr="00E44569" w:rsidRDefault="00AD42E8" w:rsidP="00056D23">
          <w:pPr>
            <w:rPr>
              <w:rFonts w:ascii="Arial" w:hAnsi="Arial" w:cs="Arial"/>
              <w:b/>
              <w:bCs/>
              <w:sz w:val="14"/>
              <w:szCs w:val="16"/>
            </w:rPr>
          </w:pPr>
          <w:r w:rsidRPr="00E44569">
            <w:rPr>
              <w:rFonts w:ascii="Arial" w:hAnsi="Arial" w:cs="Arial"/>
              <w:b/>
              <w:bCs/>
              <w:sz w:val="14"/>
              <w:szCs w:val="16"/>
            </w:rPr>
            <w:t xml:space="preserve">Fecha de creación: </w:t>
          </w:r>
          <w:r w:rsidRPr="00E44569">
            <w:rPr>
              <w:rFonts w:ascii="Arial" w:hAnsi="Arial" w:cs="Arial"/>
              <w:sz w:val="14"/>
              <w:szCs w:val="16"/>
            </w:rPr>
            <w:t>Marzo 2022</w:t>
          </w:r>
        </w:p>
      </w:tc>
    </w:tr>
  </w:tbl>
  <w:p w14:paraId="140A07B0" w14:textId="77777777" w:rsidR="000E0A4E" w:rsidRPr="00AD42E8" w:rsidRDefault="000E0A4E" w:rsidP="00AD42E8">
    <w:pPr>
      <w:pStyle w:val="Piedepgina"/>
      <w:ind w:left="-1560" w:hanging="141"/>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7C89" w14:textId="77777777" w:rsidR="00026728" w:rsidRDefault="00026728" w:rsidP="00494AA3">
      <w:r>
        <w:separator/>
      </w:r>
    </w:p>
  </w:footnote>
  <w:footnote w:type="continuationSeparator" w:id="0">
    <w:p w14:paraId="4AF034FC" w14:textId="77777777" w:rsidR="00026728" w:rsidRDefault="00026728" w:rsidP="004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9" w:type="dxa"/>
      <w:tblCellMar>
        <w:left w:w="70" w:type="dxa"/>
        <w:right w:w="70" w:type="dxa"/>
      </w:tblCellMar>
      <w:tblLook w:val="04A0" w:firstRow="1" w:lastRow="0" w:firstColumn="1" w:lastColumn="0" w:noHBand="0" w:noVBand="1"/>
    </w:tblPr>
    <w:tblGrid>
      <w:gridCol w:w="3331"/>
      <w:gridCol w:w="4177"/>
      <w:gridCol w:w="1701"/>
    </w:tblGrid>
    <w:tr w:rsidR="000E0A4E" w14:paraId="4343A360" w14:textId="77777777" w:rsidTr="001E675D">
      <w:trPr>
        <w:trHeight w:val="1125"/>
      </w:trPr>
      <w:tc>
        <w:tcPr>
          <w:tcW w:w="3331" w:type="dxa"/>
          <w:vAlign w:val="center"/>
        </w:tcPr>
        <w:p w14:paraId="13D8901B" w14:textId="4D901073" w:rsidR="000E0A4E" w:rsidRDefault="001E675D" w:rsidP="00AD3153">
          <w:pPr>
            <w:pStyle w:val="Encabezado"/>
            <w:jc w:val="center"/>
          </w:pPr>
          <w:r>
            <w:rPr>
              <w:noProof/>
              <w:sz w:val="7"/>
            </w:rPr>
            <w:drawing>
              <wp:anchor distT="0" distB="0" distL="114300" distR="114300" simplePos="0" relativeHeight="251663360" behindDoc="0" locked="0" layoutInCell="1" allowOverlap="1" wp14:anchorId="2AD3F55B" wp14:editId="48C48F30">
                <wp:simplePos x="0" y="0"/>
                <wp:positionH relativeFrom="column">
                  <wp:posOffset>1076960</wp:posOffset>
                </wp:positionH>
                <wp:positionV relativeFrom="paragraph">
                  <wp:posOffset>-15240</wp:posOffset>
                </wp:positionV>
                <wp:extent cx="949325" cy="4857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53120" behindDoc="0" locked="0" layoutInCell="1" allowOverlap="1" wp14:anchorId="1F034254" wp14:editId="0423AE4C">
                <wp:simplePos x="0" y="0"/>
                <wp:positionH relativeFrom="column">
                  <wp:posOffset>9525</wp:posOffset>
                </wp:positionH>
                <wp:positionV relativeFrom="paragraph">
                  <wp:posOffset>76835</wp:posOffset>
                </wp:positionV>
                <wp:extent cx="1067435" cy="4324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7" w:type="dxa"/>
          <w:vAlign w:val="center"/>
        </w:tcPr>
        <w:p w14:paraId="761D2130" w14:textId="201C1BF4" w:rsidR="000E0A4E" w:rsidRPr="00914408" w:rsidRDefault="000E0A4E" w:rsidP="000E0A4E">
          <w:pPr>
            <w:pStyle w:val="Encabezado"/>
            <w:jc w:val="center"/>
            <w:rPr>
              <w:rFonts w:ascii="Arial" w:hAnsi="Arial" w:cs="Arial"/>
              <w:b/>
            </w:rPr>
          </w:pPr>
          <w:r w:rsidRPr="00914408">
            <w:rPr>
              <w:rFonts w:ascii="Arial" w:hAnsi="Arial" w:cs="Arial"/>
              <w:b/>
            </w:rPr>
            <w:t xml:space="preserve">FORMATO </w:t>
          </w:r>
          <w:r>
            <w:rPr>
              <w:rFonts w:ascii="Arial" w:hAnsi="Arial" w:cs="Arial"/>
              <w:b/>
            </w:rPr>
            <w:t>FUNCIÓN DE GESTIÓN ALTA GERENCIA</w:t>
          </w:r>
        </w:p>
      </w:tc>
      <w:tc>
        <w:tcPr>
          <w:tcW w:w="1701" w:type="dxa"/>
          <w:vAlign w:val="center"/>
        </w:tcPr>
        <w:p w14:paraId="568F3648" w14:textId="77777777" w:rsidR="000E0A4E" w:rsidRPr="000E3D07" w:rsidRDefault="000E0A4E" w:rsidP="00AD3153">
          <w:pPr>
            <w:pStyle w:val="Encabezado"/>
            <w:jc w:val="center"/>
            <w:rPr>
              <w:rFonts w:ascii="Arial" w:hAnsi="Arial" w:cs="Arial"/>
              <w:sz w:val="18"/>
            </w:rPr>
          </w:pPr>
          <w:r w:rsidRPr="000E3D07">
            <w:rPr>
              <w:rFonts w:ascii="Arial" w:hAnsi="Arial" w:cs="Arial"/>
              <w:sz w:val="18"/>
            </w:rPr>
            <w:t>Código Formato:</w:t>
          </w:r>
        </w:p>
        <w:p w14:paraId="4F224E22" w14:textId="30153567" w:rsidR="000E0A4E" w:rsidRPr="000E3D07" w:rsidRDefault="000E0A4E" w:rsidP="00AD3153">
          <w:pPr>
            <w:pStyle w:val="Encabezado"/>
            <w:jc w:val="center"/>
            <w:rPr>
              <w:rFonts w:ascii="Arial" w:hAnsi="Arial" w:cs="Arial"/>
              <w:sz w:val="18"/>
            </w:rPr>
          </w:pPr>
          <w:r>
            <w:rPr>
              <w:rFonts w:ascii="Arial" w:hAnsi="Arial" w:cs="Arial"/>
              <w:sz w:val="18"/>
            </w:rPr>
            <w:t>FT-SUPE-062</w:t>
          </w:r>
        </w:p>
        <w:p w14:paraId="721C505B" w14:textId="5C7B54DE" w:rsidR="000E0A4E" w:rsidRDefault="000E0A4E" w:rsidP="00AD3153">
          <w:pPr>
            <w:pStyle w:val="Encabezado"/>
            <w:jc w:val="center"/>
          </w:pPr>
          <w:r w:rsidRPr="000E3D07">
            <w:rPr>
              <w:rFonts w:ascii="Arial" w:hAnsi="Arial" w:cs="Arial"/>
              <w:sz w:val="18"/>
            </w:rPr>
            <w:t>Versión:0</w:t>
          </w:r>
          <w:r w:rsidR="001E675D">
            <w:rPr>
              <w:rFonts w:ascii="Arial" w:hAnsi="Arial" w:cs="Arial"/>
              <w:sz w:val="18"/>
            </w:rPr>
            <w:t>1</w:t>
          </w:r>
        </w:p>
      </w:tc>
    </w:tr>
  </w:tbl>
  <w:p w14:paraId="22BEC50E" w14:textId="77777777" w:rsidR="00D154C4" w:rsidRPr="00D8467D" w:rsidRDefault="00D154C4" w:rsidP="000E0A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48A1" w14:textId="25DA96F9" w:rsidR="00D154C4" w:rsidRDefault="00D154C4"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15:restartNumberingAfterBreak="0">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15:restartNumberingAfterBreak="0">
    <w:nsid w:val="01EA27BA"/>
    <w:multiLevelType w:val="hybridMultilevel"/>
    <w:tmpl w:val="A31E2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C21657"/>
    <w:multiLevelType w:val="hybridMultilevel"/>
    <w:tmpl w:val="8E70FD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16612F5F"/>
    <w:multiLevelType w:val="hybridMultilevel"/>
    <w:tmpl w:val="6C36D0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152298"/>
    <w:multiLevelType w:val="hybridMultilevel"/>
    <w:tmpl w:val="B4280576"/>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CC1ECE"/>
    <w:multiLevelType w:val="hybridMultilevel"/>
    <w:tmpl w:val="B4222D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1FC0552"/>
    <w:multiLevelType w:val="hybridMultilevel"/>
    <w:tmpl w:val="367A5D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51026F"/>
    <w:multiLevelType w:val="hybridMultilevel"/>
    <w:tmpl w:val="0D4A4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985C40"/>
    <w:multiLevelType w:val="multilevel"/>
    <w:tmpl w:val="C56E88A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EC75346"/>
    <w:multiLevelType w:val="hybridMultilevel"/>
    <w:tmpl w:val="E5A21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4C385D"/>
    <w:multiLevelType w:val="hybridMultilevel"/>
    <w:tmpl w:val="226CD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411F3B"/>
    <w:multiLevelType w:val="hybridMultilevel"/>
    <w:tmpl w:val="C2667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9D3BE3"/>
    <w:multiLevelType w:val="multilevel"/>
    <w:tmpl w:val="88743B0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197AC9"/>
    <w:multiLevelType w:val="hybridMultilevel"/>
    <w:tmpl w:val="18C235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894FF7"/>
    <w:multiLevelType w:val="hybridMultilevel"/>
    <w:tmpl w:val="D3949694"/>
    <w:lvl w:ilvl="0" w:tplc="240A000D">
      <w:start w:val="1"/>
      <w:numFmt w:val="bullet"/>
      <w:lvlText w:val=""/>
      <w:lvlJc w:val="left"/>
      <w:pPr>
        <w:ind w:left="720" w:hanging="360"/>
      </w:pPr>
      <w:rPr>
        <w:rFonts w:ascii="Wingdings" w:hAnsi="Wingdings" w:hint="default"/>
      </w:rPr>
    </w:lvl>
    <w:lvl w:ilvl="1" w:tplc="57CCA53C">
      <w:start w:val="1"/>
      <w:numFmt w:val="lowerRoman"/>
      <w:lvlText w:val="%2."/>
      <w:lvlJc w:val="right"/>
      <w:pPr>
        <w:ind w:left="1440" w:hanging="360"/>
      </w:pPr>
      <w:rPr>
        <w:rFonts w:hint="default"/>
        <w:b w:val="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0B6D4A"/>
    <w:multiLevelType w:val="hybridMultilevel"/>
    <w:tmpl w:val="01486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1BA07EC"/>
    <w:multiLevelType w:val="hybridMultilevel"/>
    <w:tmpl w:val="4E903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217D43"/>
    <w:multiLevelType w:val="hybridMultilevel"/>
    <w:tmpl w:val="851CF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BF235C"/>
    <w:multiLevelType w:val="hybridMultilevel"/>
    <w:tmpl w:val="4CE8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00356F"/>
    <w:multiLevelType w:val="hybridMultilevel"/>
    <w:tmpl w:val="26666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156465"/>
    <w:multiLevelType w:val="hybridMultilevel"/>
    <w:tmpl w:val="F790D6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D9C3FBF"/>
    <w:multiLevelType w:val="hybridMultilevel"/>
    <w:tmpl w:val="74B4A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3681DED"/>
    <w:multiLevelType w:val="hybridMultilevel"/>
    <w:tmpl w:val="C51697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324569"/>
    <w:multiLevelType w:val="hybridMultilevel"/>
    <w:tmpl w:val="45343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B008CD"/>
    <w:multiLevelType w:val="hybridMultilevel"/>
    <w:tmpl w:val="B0CC3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9F4296"/>
    <w:multiLevelType w:val="hybridMultilevel"/>
    <w:tmpl w:val="86388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50641761">
    <w:abstractNumId w:val="32"/>
  </w:num>
  <w:num w:numId="2" w16cid:durableId="1703438747">
    <w:abstractNumId w:val="40"/>
  </w:num>
  <w:num w:numId="3" w16cid:durableId="1601334573">
    <w:abstractNumId w:val="46"/>
  </w:num>
  <w:num w:numId="4" w16cid:durableId="1173647862">
    <w:abstractNumId w:val="19"/>
  </w:num>
  <w:num w:numId="5" w16cid:durableId="703361846">
    <w:abstractNumId w:val="21"/>
  </w:num>
  <w:num w:numId="6" w16cid:durableId="2001494714">
    <w:abstractNumId w:val="17"/>
  </w:num>
  <w:num w:numId="7" w16cid:durableId="885868465">
    <w:abstractNumId w:val="10"/>
  </w:num>
  <w:num w:numId="8" w16cid:durableId="1545601140">
    <w:abstractNumId w:val="14"/>
  </w:num>
  <w:num w:numId="9" w16cid:durableId="441342595">
    <w:abstractNumId w:val="38"/>
  </w:num>
  <w:num w:numId="10" w16cid:durableId="1382172569">
    <w:abstractNumId w:val="9"/>
  </w:num>
  <w:num w:numId="11" w16cid:durableId="689257933">
    <w:abstractNumId w:val="29"/>
  </w:num>
  <w:num w:numId="12" w16cid:durableId="205068066">
    <w:abstractNumId w:val="12"/>
  </w:num>
  <w:num w:numId="13" w16cid:durableId="1510607828">
    <w:abstractNumId w:val="22"/>
  </w:num>
  <w:num w:numId="14" w16cid:durableId="591626039">
    <w:abstractNumId w:val="20"/>
  </w:num>
  <w:num w:numId="15" w16cid:durableId="419526540">
    <w:abstractNumId w:val="47"/>
  </w:num>
  <w:num w:numId="16" w16cid:durableId="1852136268">
    <w:abstractNumId w:val="37"/>
  </w:num>
  <w:num w:numId="17" w16cid:durableId="73938824">
    <w:abstractNumId w:val="11"/>
  </w:num>
  <w:num w:numId="18" w16cid:durableId="1204174996">
    <w:abstractNumId w:val="44"/>
  </w:num>
  <w:num w:numId="19" w16cid:durableId="817378175">
    <w:abstractNumId w:val="45"/>
  </w:num>
  <w:num w:numId="20" w16cid:durableId="370032037">
    <w:abstractNumId w:val="39"/>
  </w:num>
  <w:num w:numId="21" w16cid:durableId="820462404">
    <w:abstractNumId w:val="15"/>
  </w:num>
  <w:num w:numId="22" w16cid:durableId="409742383">
    <w:abstractNumId w:val="33"/>
  </w:num>
  <w:num w:numId="23" w16cid:durableId="1077167470">
    <w:abstractNumId w:val="43"/>
  </w:num>
  <w:num w:numId="24" w16cid:durableId="1455904849">
    <w:abstractNumId w:val="13"/>
  </w:num>
  <w:num w:numId="25" w16cid:durableId="1689067137">
    <w:abstractNumId w:val="7"/>
  </w:num>
  <w:num w:numId="26" w16cid:durableId="1197886253">
    <w:abstractNumId w:val="27"/>
  </w:num>
  <w:num w:numId="27" w16cid:durableId="1792475508">
    <w:abstractNumId w:val="24"/>
  </w:num>
  <w:num w:numId="28" w16cid:durableId="544608251">
    <w:abstractNumId w:val="25"/>
  </w:num>
  <w:num w:numId="29" w16cid:durableId="908543810">
    <w:abstractNumId w:val="5"/>
  </w:num>
  <w:num w:numId="30" w16cid:durableId="179902727">
    <w:abstractNumId w:val="31"/>
  </w:num>
  <w:num w:numId="31" w16cid:durableId="379596709">
    <w:abstractNumId w:val="34"/>
  </w:num>
  <w:num w:numId="32" w16cid:durableId="507839718">
    <w:abstractNumId w:val="30"/>
  </w:num>
  <w:num w:numId="33" w16cid:durableId="1932002508">
    <w:abstractNumId w:val="18"/>
  </w:num>
  <w:num w:numId="34" w16cid:durableId="1776091827">
    <w:abstractNumId w:val="16"/>
  </w:num>
  <w:num w:numId="35" w16cid:durableId="1155147876">
    <w:abstractNumId w:val="41"/>
  </w:num>
  <w:num w:numId="36" w16cid:durableId="1777872043">
    <w:abstractNumId w:val="23"/>
  </w:num>
  <w:num w:numId="37" w16cid:durableId="249891639">
    <w:abstractNumId w:val="36"/>
  </w:num>
  <w:num w:numId="38" w16cid:durableId="1644850858">
    <w:abstractNumId w:val="26"/>
  </w:num>
  <w:num w:numId="39" w16cid:durableId="333261692">
    <w:abstractNumId w:val="8"/>
  </w:num>
  <w:num w:numId="40" w16cid:durableId="1504197378">
    <w:abstractNumId w:val="28"/>
  </w:num>
  <w:num w:numId="41" w16cid:durableId="1492285642">
    <w:abstractNumId w:val="6"/>
  </w:num>
  <w:num w:numId="42" w16cid:durableId="1053313198">
    <w:abstractNumId w:val="35"/>
  </w:num>
  <w:num w:numId="43" w16cid:durableId="953905657">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28"/>
    <w:rsid w:val="000267D9"/>
    <w:rsid w:val="0002682D"/>
    <w:rsid w:val="00026FBA"/>
    <w:rsid w:val="00027940"/>
    <w:rsid w:val="00027B0A"/>
    <w:rsid w:val="00027D3E"/>
    <w:rsid w:val="00027F3C"/>
    <w:rsid w:val="00027FD9"/>
    <w:rsid w:val="00030765"/>
    <w:rsid w:val="00030831"/>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37FF2"/>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706"/>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A7D"/>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77241"/>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800"/>
    <w:rsid w:val="00092C8C"/>
    <w:rsid w:val="00092E46"/>
    <w:rsid w:val="00092E84"/>
    <w:rsid w:val="00093078"/>
    <w:rsid w:val="00093640"/>
    <w:rsid w:val="0009371B"/>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6D2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A4E"/>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663"/>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C4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867"/>
    <w:rsid w:val="00115982"/>
    <w:rsid w:val="00116105"/>
    <w:rsid w:val="001164DF"/>
    <w:rsid w:val="00116872"/>
    <w:rsid w:val="001169D8"/>
    <w:rsid w:val="00116BCF"/>
    <w:rsid w:val="00116C7C"/>
    <w:rsid w:val="00116DB0"/>
    <w:rsid w:val="0011730C"/>
    <w:rsid w:val="001207B2"/>
    <w:rsid w:val="00120CDB"/>
    <w:rsid w:val="00120EEC"/>
    <w:rsid w:val="00120F49"/>
    <w:rsid w:val="001212CA"/>
    <w:rsid w:val="00121330"/>
    <w:rsid w:val="001213D3"/>
    <w:rsid w:val="0012186D"/>
    <w:rsid w:val="00121B83"/>
    <w:rsid w:val="0012234E"/>
    <w:rsid w:val="0012278D"/>
    <w:rsid w:val="00122F6A"/>
    <w:rsid w:val="00123229"/>
    <w:rsid w:val="001235A9"/>
    <w:rsid w:val="00124BAF"/>
    <w:rsid w:val="00125458"/>
    <w:rsid w:val="001264D5"/>
    <w:rsid w:val="001266E6"/>
    <w:rsid w:val="001266FF"/>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47092"/>
    <w:rsid w:val="0015023E"/>
    <w:rsid w:val="00151A37"/>
    <w:rsid w:val="00151CEA"/>
    <w:rsid w:val="00152111"/>
    <w:rsid w:val="00152886"/>
    <w:rsid w:val="00152D7C"/>
    <w:rsid w:val="00152DC0"/>
    <w:rsid w:val="00152E4C"/>
    <w:rsid w:val="0015314C"/>
    <w:rsid w:val="00153673"/>
    <w:rsid w:val="00153923"/>
    <w:rsid w:val="00153965"/>
    <w:rsid w:val="001539F5"/>
    <w:rsid w:val="00153B25"/>
    <w:rsid w:val="0015421B"/>
    <w:rsid w:val="00154356"/>
    <w:rsid w:val="00154E23"/>
    <w:rsid w:val="00154E5C"/>
    <w:rsid w:val="00155460"/>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815"/>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0CA"/>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640"/>
    <w:rsid w:val="001E2705"/>
    <w:rsid w:val="001E2802"/>
    <w:rsid w:val="001E2EB8"/>
    <w:rsid w:val="001E30CC"/>
    <w:rsid w:val="001E3575"/>
    <w:rsid w:val="001E4551"/>
    <w:rsid w:val="001E564C"/>
    <w:rsid w:val="001E656A"/>
    <w:rsid w:val="001E675D"/>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4595"/>
    <w:rsid w:val="001F4B64"/>
    <w:rsid w:val="001F59A5"/>
    <w:rsid w:val="001F5BD0"/>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154"/>
    <w:rsid w:val="0024759B"/>
    <w:rsid w:val="002511BE"/>
    <w:rsid w:val="00251301"/>
    <w:rsid w:val="00251760"/>
    <w:rsid w:val="0025206C"/>
    <w:rsid w:val="0025237B"/>
    <w:rsid w:val="00252825"/>
    <w:rsid w:val="0025287C"/>
    <w:rsid w:val="002528A4"/>
    <w:rsid w:val="0025293C"/>
    <w:rsid w:val="002529A7"/>
    <w:rsid w:val="0025409D"/>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9E2"/>
    <w:rsid w:val="002E3B21"/>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876"/>
    <w:rsid w:val="002F1E1C"/>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5F3A"/>
    <w:rsid w:val="00316A05"/>
    <w:rsid w:val="00316B54"/>
    <w:rsid w:val="00316EDE"/>
    <w:rsid w:val="00317139"/>
    <w:rsid w:val="0031731F"/>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763"/>
    <w:rsid w:val="00360907"/>
    <w:rsid w:val="00361238"/>
    <w:rsid w:val="0036188B"/>
    <w:rsid w:val="003623FF"/>
    <w:rsid w:val="00362696"/>
    <w:rsid w:val="00362C1E"/>
    <w:rsid w:val="00362E02"/>
    <w:rsid w:val="00362F86"/>
    <w:rsid w:val="0036327D"/>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4E"/>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977E6"/>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F4"/>
    <w:rsid w:val="003C2B9D"/>
    <w:rsid w:val="003C2BBD"/>
    <w:rsid w:val="003C3541"/>
    <w:rsid w:val="003C35BC"/>
    <w:rsid w:val="003C39E0"/>
    <w:rsid w:val="003C43B2"/>
    <w:rsid w:val="003C4950"/>
    <w:rsid w:val="003C50B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9AB"/>
    <w:rsid w:val="003D5FB5"/>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E7FA1"/>
    <w:rsid w:val="003F0635"/>
    <w:rsid w:val="003F0A9B"/>
    <w:rsid w:val="003F0E72"/>
    <w:rsid w:val="003F132A"/>
    <w:rsid w:val="003F1408"/>
    <w:rsid w:val="003F1C4E"/>
    <w:rsid w:val="003F1D08"/>
    <w:rsid w:val="003F1D9F"/>
    <w:rsid w:val="003F2450"/>
    <w:rsid w:val="003F2776"/>
    <w:rsid w:val="003F2943"/>
    <w:rsid w:val="003F333A"/>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C66"/>
    <w:rsid w:val="003F7F58"/>
    <w:rsid w:val="003F7FEE"/>
    <w:rsid w:val="004008FB"/>
    <w:rsid w:val="00400A7D"/>
    <w:rsid w:val="00400E71"/>
    <w:rsid w:val="00401577"/>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0C8"/>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661"/>
    <w:rsid w:val="00462731"/>
    <w:rsid w:val="00462F6E"/>
    <w:rsid w:val="00464067"/>
    <w:rsid w:val="00464D58"/>
    <w:rsid w:val="00464D86"/>
    <w:rsid w:val="004652F0"/>
    <w:rsid w:val="0046537C"/>
    <w:rsid w:val="004657E0"/>
    <w:rsid w:val="00465FAF"/>
    <w:rsid w:val="0046731A"/>
    <w:rsid w:val="00467350"/>
    <w:rsid w:val="00467764"/>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221"/>
    <w:rsid w:val="00482DD2"/>
    <w:rsid w:val="00482F40"/>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2ED"/>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0DFE"/>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44"/>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07A28"/>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6AC0"/>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C36"/>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6D1"/>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C32"/>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18"/>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399"/>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853"/>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1A7D"/>
    <w:rsid w:val="006726A9"/>
    <w:rsid w:val="00672919"/>
    <w:rsid w:val="00672A16"/>
    <w:rsid w:val="00672A20"/>
    <w:rsid w:val="00672A29"/>
    <w:rsid w:val="00672AE3"/>
    <w:rsid w:val="00672BEA"/>
    <w:rsid w:val="00673AD3"/>
    <w:rsid w:val="0067400A"/>
    <w:rsid w:val="00674477"/>
    <w:rsid w:val="00674735"/>
    <w:rsid w:val="00674D60"/>
    <w:rsid w:val="00675443"/>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3E8B"/>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2DF8"/>
    <w:rsid w:val="006A3124"/>
    <w:rsid w:val="006A3AF4"/>
    <w:rsid w:val="006A426E"/>
    <w:rsid w:val="006A4C30"/>
    <w:rsid w:val="006A505E"/>
    <w:rsid w:val="006A5C5C"/>
    <w:rsid w:val="006A5D4D"/>
    <w:rsid w:val="006A629C"/>
    <w:rsid w:val="006A62BF"/>
    <w:rsid w:val="006A6732"/>
    <w:rsid w:val="006A67B1"/>
    <w:rsid w:val="006A7108"/>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9DB"/>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BDB"/>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4F89"/>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69E"/>
    <w:rsid w:val="00741747"/>
    <w:rsid w:val="0074205E"/>
    <w:rsid w:val="007420F4"/>
    <w:rsid w:val="00742777"/>
    <w:rsid w:val="00742ACC"/>
    <w:rsid w:val="00742DC3"/>
    <w:rsid w:val="00743088"/>
    <w:rsid w:val="00743991"/>
    <w:rsid w:val="00743BD9"/>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0F4F"/>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36"/>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4AB"/>
    <w:rsid w:val="007746D4"/>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A7E5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973"/>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1C0E"/>
    <w:rsid w:val="007E275C"/>
    <w:rsid w:val="007E2999"/>
    <w:rsid w:val="007E2D21"/>
    <w:rsid w:val="007E2E1C"/>
    <w:rsid w:val="007E333B"/>
    <w:rsid w:val="007E3AD4"/>
    <w:rsid w:val="007E421A"/>
    <w:rsid w:val="007E4BD7"/>
    <w:rsid w:val="007E4EE6"/>
    <w:rsid w:val="007E54DA"/>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7F7B81"/>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074"/>
    <w:rsid w:val="0081033F"/>
    <w:rsid w:val="008105F9"/>
    <w:rsid w:val="00810747"/>
    <w:rsid w:val="00811785"/>
    <w:rsid w:val="00811ABE"/>
    <w:rsid w:val="00812210"/>
    <w:rsid w:val="00812B1B"/>
    <w:rsid w:val="00812D5C"/>
    <w:rsid w:val="00812F51"/>
    <w:rsid w:val="00813978"/>
    <w:rsid w:val="00813C1D"/>
    <w:rsid w:val="00813C7E"/>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27A18"/>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4B8"/>
    <w:rsid w:val="008464F2"/>
    <w:rsid w:val="008465AE"/>
    <w:rsid w:val="008467B3"/>
    <w:rsid w:val="00846B0E"/>
    <w:rsid w:val="00847292"/>
    <w:rsid w:val="0084749B"/>
    <w:rsid w:val="008475C7"/>
    <w:rsid w:val="00847944"/>
    <w:rsid w:val="008479FA"/>
    <w:rsid w:val="008500A5"/>
    <w:rsid w:val="008504BE"/>
    <w:rsid w:val="00850837"/>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460"/>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16D"/>
    <w:rsid w:val="00892384"/>
    <w:rsid w:val="00893979"/>
    <w:rsid w:val="00893D3C"/>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6C75"/>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379E"/>
    <w:rsid w:val="008B3810"/>
    <w:rsid w:val="008B3E42"/>
    <w:rsid w:val="008B42A1"/>
    <w:rsid w:val="008B6088"/>
    <w:rsid w:val="008B60D0"/>
    <w:rsid w:val="008B62DB"/>
    <w:rsid w:val="008B6A42"/>
    <w:rsid w:val="008B6F57"/>
    <w:rsid w:val="008B71D3"/>
    <w:rsid w:val="008B75F3"/>
    <w:rsid w:val="008B7E51"/>
    <w:rsid w:val="008B7E94"/>
    <w:rsid w:val="008C0683"/>
    <w:rsid w:val="008C13C6"/>
    <w:rsid w:val="008C14C8"/>
    <w:rsid w:val="008C1805"/>
    <w:rsid w:val="008C18EF"/>
    <w:rsid w:val="008C21E4"/>
    <w:rsid w:val="008C259E"/>
    <w:rsid w:val="008C314E"/>
    <w:rsid w:val="008C3624"/>
    <w:rsid w:val="008C3887"/>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DE6"/>
    <w:rsid w:val="008E0FC7"/>
    <w:rsid w:val="008E1094"/>
    <w:rsid w:val="008E10E8"/>
    <w:rsid w:val="008E11AB"/>
    <w:rsid w:val="008E1395"/>
    <w:rsid w:val="008E158E"/>
    <w:rsid w:val="008E2213"/>
    <w:rsid w:val="008E2506"/>
    <w:rsid w:val="008E30AD"/>
    <w:rsid w:val="008E3610"/>
    <w:rsid w:val="008E40F0"/>
    <w:rsid w:val="008E43E4"/>
    <w:rsid w:val="008E450C"/>
    <w:rsid w:val="008E4731"/>
    <w:rsid w:val="008E49E2"/>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31B"/>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5E1"/>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67"/>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6AF"/>
    <w:rsid w:val="00974762"/>
    <w:rsid w:val="009747AC"/>
    <w:rsid w:val="00974D1D"/>
    <w:rsid w:val="00974D4D"/>
    <w:rsid w:val="00975293"/>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77"/>
    <w:rsid w:val="00990ACF"/>
    <w:rsid w:val="00990E00"/>
    <w:rsid w:val="009912BF"/>
    <w:rsid w:val="0099196B"/>
    <w:rsid w:val="00991B06"/>
    <w:rsid w:val="00991F86"/>
    <w:rsid w:val="00993A76"/>
    <w:rsid w:val="00993BE9"/>
    <w:rsid w:val="00993DB5"/>
    <w:rsid w:val="00993DC5"/>
    <w:rsid w:val="00994226"/>
    <w:rsid w:val="009947A7"/>
    <w:rsid w:val="00994A31"/>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16"/>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8B"/>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8DE"/>
    <w:rsid w:val="009F1CE4"/>
    <w:rsid w:val="009F1E35"/>
    <w:rsid w:val="009F1E5A"/>
    <w:rsid w:val="009F256B"/>
    <w:rsid w:val="009F288D"/>
    <w:rsid w:val="009F2B01"/>
    <w:rsid w:val="009F334C"/>
    <w:rsid w:val="009F3A69"/>
    <w:rsid w:val="009F4561"/>
    <w:rsid w:val="009F463D"/>
    <w:rsid w:val="009F475E"/>
    <w:rsid w:val="009F4A7A"/>
    <w:rsid w:val="009F4CB2"/>
    <w:rsid w:val="009F5D5B"/>
    <w:rsid w:val="009F6048"/>
    <w:rsid w:val="009F64FB"/>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801"/>
    <w:rsid w:val="00A1791D"/>
    <w:rsid w:val="00A17CF7"/>
    <w:rsid w:val="00A20177"/>
    <w:rsid w:val="00A2048B"/>
    <w:rsid w:val="00A20797"/>
    <w:rsid w:val="00A20FBF"/>
    <w:rsid w:val="00A21635"/>
    <w:rsid w:val="00A21758"/>
    <w:rsid w:val="00A22517"/>
    <w:rsid w:val="00A22C59"/>
    <w:rsid w:val="00A2346A"/>
    <w:rsid w:val="00A236FA"/>
    <w:rsid w:val="00A2381A"/>
    <w:rsid w:val="00A23933"/>
    <w:rsid w:val="00A23B8B"/>
    <w:rsid w:val="00A23CE5"/>
    <w:rsid w:val="00A23D4A"/>
    <w:rsid w:val="00A24014"/>
    <w:rsid w:val="00A24901"/>
    <w:rsid w:val="00A24AC5"/>
    <w:rsid w:val="00A24B1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4FD"/>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F76"/>
    <w:rsid w:val="00A47A1D"/>
    <w:rsid w:val="00A50E16"/>
    <w:rsid w:val="00A51C0D"/>
    <w:rsid w:val="00A51E7D"/>
    <w:rsid w:val="00A52192"/>
    <w:rsid w:val="00A52713"/>
    <w:rsid w:val="00A528F6"/>
    <w:rsid w:val="00A52A23"/>
    <w:rsid w:val="00A52C70"/>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8FA"/>
    <w:rsid w:val="00A57B68"/>
    <w:rsid w:val="00A57CBB"/>
    <w:rsid w:val="00A6154A"/>
    <w:rsid w:val="00A6155B"/>
    <w:rsid w:val="00A61CA9"/>
    <w:rsid w:val="00A61F2B"/>
    <w:rsid w:val="00A620B3"/>
    <w:rsid w:val="00A622C1"/>
    <w:rsid w:val="00A623C4"/>
    <w:rsid w:val="00A63945"/>
    <w:rsid w:val="00A63A12"/>
    <w:rsid w:val="00A63C7B"/>
    <w:rsid w:val="00A6452F"/>
    <w:rsid w:val="00A646FB"/>
    <w:rsid w:val="00A65166"/>
    <w:rsid w:val="00A65418"/>
    <w:rsid w:val="00A6564D"/>
    <w:rsid w:val="00A66226"/>
    <w:rsid w:val="00A6638A"/>
    <w:rsid w:val="00A66CC7"/>
    <w:rsid w:val="00A67365"/>
    <w:rsid w:val="00A678D6"/>
    <w:rsid w:val="00A67C1E"/>
    <w:rsid w:val="00A70A4C"/>
    <w:rsid w:val="00A70E5A"/>
    <w:rsid w:val="00A71AA7"/>
    <w:rsid w:val="00A7219A"/>
    <w:rsid w:val="00A726EA"/>
    <w:rsid w:val="00A72DDB"/>
    <w:rsid w:val="00A73037"/>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DEF"/>
    <w:rsid w:val="00A80FC1"/>
    <w:rsid w:val="00A81239"/>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04F3"/>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2E8"/>
    <w:rsid w:val="00AD460D"/>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1B"/>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8B2"/>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645"/>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8BC"/>
    <w:rsid w:val="00BC0993"/>
    <w:rsid w:val="00BC0E63"/>
    <w:rsid w:val="00BC0EB5"/>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CCE"/>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4F5C"/>
    <w:rsid w:val="00C04F78"/>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47F"/>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A40"/>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3BD"/>
    <w:rsid w:val="00C73885"/>
    <w:rsid w:val="00C73AE3"/>
    <w:rsid w:val="00C741D8"/>
    <w:rsid w:val="00C74949"/>
    <w:rsid w:val="00C74E08"/>
    <w:rsid w:val="00C74EBD"/>
    <w:rsid w:val="00C75036"/>
    <w:rsid w:val="00C751B7"/>
    <w:rsid w:val="00C755B6"/>
    <w:rsid w:val="00C756C4"/>
    <w:rsid w:val="00C75AE0"/>
    <w:rsid w:val="00C75D08"/>
    <w:rsid w:val="00C75DD3"/>
    <w:rsid w:val="00C767A1"/>
    <w:rsid w:val="00C76A7B"/>
    <w:rsid w:val="00C76B77"/>
    <w:rsid w:val="00C773E9"/>
    <w:rsid w:val="00C77730"/>
    <w:rsid w:val="00C77E89"/>
    <w:rsid w:val="00C8014B"/>
    <w:rsid w:val="00C80470"/>
    <w:rsid w:val="00C807BB"/>
    <w:rsid w:val="00C80928"/>
    <w:rsid w:val="00C809E4"/>
    <w:rsid w:val="00C80D3B"/>
    <w:rsid w:val="00C810E2"/>
    <w:rsid w:val="00C81792"/>
    <w:rsid w:val="00C82D91"/>
    <w:rsid w:val="00C831F7"/>
    <w:rsid w:val="00C83B2F"/>
    <w:rsid w:val="00C83BB8"/>
    <w:rsid w:val="00C84537"/>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7A7"/>
    <w:rsid w:val="00CA18F1"/>
    <w:rsid w:val="00CA1D3C"/>
    <w:rsid w:val="00CA2297"/>
    <w:rsid w:val="00CA2AE4"/>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839"/>
    <w:rsid w:val="00CD2B39"/>
    <w:rsid w:val="00CD2C48"/>
    <w:rsid w:val="00CD2CF0"/>
    <w:rsid w:val="00CD30B1"/>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588"/>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4C4"/>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BC8"/>
    <w:rsid w:val="00D37DE2"/>
    <w:rsid w:val="00D400C5"/>
    <w:rsid w:val="00D40A89"/>
    <w:rsid w:val="00D40B3F"/>
    <w:rsid w:val="00D40BA1"/>
    <w:rsid w:val="00D412CE"/>
    <w:rsid w:val="00D4144B"/>
    <w:rsid w:val="00D41500"/>
    <w:rsid w:val="00D417A8"/>
    <w:rsid w:val="00D4192A"/>
    <w:rsid w:val="00D4212C"/>
    <w:rsid w:val="00D4294C"/>
    <w:rsid w:val="00D42E51"/>
    <w:rsid w:val="00D43072"/>
    <w:rsid w:val="00D442B8"/>
    <w:rsid w:val="00D44917"/>
    <w:rsid w:val="00D449DA"/>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61BF"/>
    <w:rsid w:val="00D57407"/>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8B4"/>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62F"/>
    <w:rsid w:val="00D86BC7"/>
    <w:rsid w:val="00D86D3D"/>
    <w:rsid w:val="00D8741C"/>
    <w:rsid w:val="00D87591"/>
    <w:rsid w:val="00D87EB3"/>
    <w:rsid w:val="00D9060B"/>
    <w:rsid w:val="00D908A5"/>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08FC"/>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E0DF7"/>
    <w:rsid w:val="00DE1784"/>
    <w:rsid w:val="00DE22DE"/>
    <w:rsid w:val="00DE26D6"/>
    <w:rsid w:val="00DE27DD"/>
    <w:rsid w:val="00DE2E01"/>
    <w:rsid w:val="00DE2ECD"/>
    <w:rsid w:val="00DE2F0C"/>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AA"/>
    <w:rsid w:val="00E33198"/>
    <w:rsid w:val="00E336EF"/>
    <w:rsid w:val="00E33A41"/>
    <w:rsid w:val="00E33FED"/>
    <w:rsid w:val="00E34555"/>
    <w:rsid w:val="00E34FAD"/>
    <w:rsid w:val="00E35342"/>
    <w:rsid w:val="00E3534E"/>
    <w:rsid w:val="00E357F2"/>
    <w:rsid w:val="00E35846"/>
    <w:rsid w:val="00E35EAC"/>
    <w:rsid w:val="00E35F11"/>
    <w:rsid w:val="00E364CD"/>
    <w:rsid w:val="00E3658D"/>
    <w:rsid w:val="00E366FE"/>
    <w:rsid w:val="00E36B6D"/>
    <w:rsid w:val="00E37329"/>
    <w:rsid w:val="00E37849"/>
    <w:rsid w:val="00E37D11"/>
    <w:rsid w:val="00E409CE"/>
    <w:rsid w:val="00E414A6"/>
    <w:rsid w:val="00E41638"/>
    <w:rsid w:val="00E417A0"/>
    <w:rsid w:val="00E41FC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28E6"/>
    <w:rsid w:val="00E6334C"/>
    <w:rsid w:val="00E63377"/>
    <w:rsid w:val="00E64034"/>
    <w:rsid w:val="00E64BCC"/>
    <w:rsid w:val="00E64BCD"/>
    <w:rsid w:val="00E65297"/>
    <w:rsid w:val="00E656D9"/>
    <w:rsid w:val="00E65A73"/>
    <w:rsid w:val="00E65FCF"/>
    <w:rsid w:val="00E6648E"/>
    <w:rsid w:val="00E6658E"/>
    <w:rsid w:val="00E66694"/>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558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A23"/>
    <w:rsid w:val="00EA42D3"/>
    <w:rsid w:val="00EA4C6E"/>
    <w:rsid w:val="00EA568A"/>
    <w:rsid w:val="00EA58CE"/>
    <w:rsid w:val="00EA5A9B"/>
    <w:rsid w:val="00EA7CDA"/>
    <w:rsid w:val="00EB01C9"/>
    <w:rsid w:val="00EB0444"/>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2B6"/>
    <w:rsid w:val="00EC54DF"/>
    <w:rsid w:val="00EC5603"/>
    <w:rsid w:val="00EC57F0"/>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64F"/>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746"/>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098"/>
    <w:rsid w:val="00F637A2"/>
    <w:rsid w:val="00F63CCE"/>
    <w:rsid w:val="00F65770"/>
    <w:rsid w:val="00F662BE"/>
    <w:rsid w:val="00F6651C"/>
    <w:rsid w:val="00F66C35"/>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6871"/>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B0B"/>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cf9,#ff9,#b7ffb7,#d5ffd5,#e7ffe7,#ffc,#ffffe7"/>
    </o:shapedefaults>
    <o:shapelayout v:ext="edit">
      <o:idmap v:ext="edit" data="2"/>
    </o:shapelayout>
  </w:shapeDefaults>
  <w:decimalSymbol w:val=","/>
  <w:listSeparator w:val=","/>
  <w14:docId w14:val="3479ADC6"/>
  <w15:docId w15:val="{0320F0C7-71D3-4C3F-B43D-B2BC69F9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6D1672"/>
    <w:pPr>
      <w:keepNext/>
      <w:numPr>
        <w:ilvl w:val="1"/>
        <w:numId w:val="6"/>
      </w:numPr>
      <w:shd w:val="clear" w:color="auto" w:fill="B8CCE4" w:themeFill="accent1" w:themeFillTint="66"/>
      <w:ind w:left="576"/>
      <w:outlineLvl w:val="1"/>
    </w:pPr>
    <w:rPr>
      <w:rFonts w:eastAsia="Arial"/>
      <w:b/>
      <w:noProof/>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Ttulo">
    <w:name w:val="Title"/>
    <w:basedOn w:val="Normal"/>
    <w:link w:val="TtuloCar"/>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TtuloCar">
    <w:name w:val="Título Car"/>
    <w:link w:val="Ttul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343FB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343FB8"/>
    <w:rPr>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left w:w="70" w:type="dxa"/>
        <w:right w:w="70" w:type="dxa"/>
      </w:tblCellMar>
    </w:tblPr>
  </w:style>
  <w:style w:type="table" w:customStyle="1" w:styleId="16">
    <w:name w:val="16"/>
    <w:basedOn w:val="TableNormal"/>
    <w:rsid w:val="007D4224"/>
    <w:tblPr>
      <w:tblStyleRowBandSize w:val="1"/>
      <w:tblStyleColBandSize w:val="1"/>
      <w:tblCellMar>
        <w:left w:w="70" w:type="dxa"/>
        <w:right w:w="70" w:type="dxa"/>
      </w:tblCellMar>
    </w:tblPr>
  </w:style>
  <w:style w:type="table" w:customStyle="1" w:styleId="15">
    <w:name w:val="15"/>
    <w:basedOn w:val="TableNormal"/>
    <w:rsid w:val="007D4224"/>
    <w:tblPr>
      <w:tblStyleRowBandSize w:val="1"/>
      <w:tblStyleColBandSize w:val="1"/>
      <w:tblCellMar>
        <w:left w:w="70" w:type="dxa"/>
        <w:right w:w="70" w:type="dxa"/>
      </w:tblCellMar>
    </w:tblPr>
  </w:style>
  <w:style w:type="table" w:customStyle="1" w:styleId="14">
    <w:name w:val="14"/>
    <w:basedOn w:val="TableNormal"/>
    <w:rsid w:val="007D4224"/>
    <w:tblPr>
      <w:tblStyleRowBandSize w:val="1"/>
      <w:tblStyleColBandSize w:val="1"/>
      <w:tblCellMar>
        <w:left w:w="70" w:type="dxa"/>
        <w:right w:w="70" w:type="dxa"/>
      </w:tblCellMar>
    </w:tblPr>
  </w:style>
  <w:style w:type="table" w:customStyle="1" w:styleId="13">
    <w:name w:val="13"/>
    <w:basedOn w:val="TableNormal"/>
    <w:rsid w:val="007D4224"/>
    <w:tblPr>
      <w:tblStyleRowBandSize w:val="1"/>
      <w:tblStyleColBandSize w:val="1"/>
      <w:tblCellMar>
        <w:left w:w="70" w:type="dxa"/>
        <w:right w:w="70" w:type="dxa"/>
      </w:tblCellMar>
    </w:tblPr>
  </w:style>
  <w:style w:type="table" w:customStyle="1" w:styleId="12">
    <w:name w:val="12"/>
    <w:basedOn w:val="TableNormal"/>
    <w:rsid w:val="007D4224"/>
    <w:tblPr>
      <w:tblStyleRowBandSize w:val="1"/>
      <w:tblStyleColBandSize w:val="1"/>
      <w:tblCellMar>
        <w:left w:w="70" w:type="dxa"/>
        <w:right w:w="70" w:type="dxa"/>
      </w:tblCellMar>
    </w:tblPr>
  </w:style>
  <w:style w:type="table" w:customStyle="1" w:styleId="11">
    <w:name w:val="11"/>
    <w:basedOn w:val="TableNormal"/>
    <w:rsid w:val="007D4224"/>
    <w:tblPr>
      <w:tblStyleRowBandSize w:val="1"/>
      <w:tblStyleColBandSize w:val="1"/>
      <w:tblCellMar>
        <w:left w:w="70" w:type="dxa"/>
        <w:right w:w="70" w:type="dxa"/>
      </w:tblCellMar>
    </w:tblPr>
  </w:style>
  <w:style w:type="table" w:customStyle="1" w:styleId="10">
    <w:name w:val="10"/>
    <w:basedOn w:val="TableNormal"/>
    <w:rsid w:val="007D4224"/>
    <w:tblPr>
      <w:tblStyleRowBandSize w:val="1"/>
      <w:tblStyleColBandSize w:val="1"/>
      <w:tblCellMar>
        <w:left w:w="70" w:type="dxa"/>
        <w:right w:w="70" w:type="dxa"/>
      </w:tblCellMar>
    </w:tblPr>
  </w:style>
  <w:style w:type="table" w:customStyle="1" w:styleId="9">
    <w:name w:val="9"/>
    <w:basedOn w:val="TableNormal"/>
    <w:rsid w:val="007D4224"/>
    <w:tblPr>
      <w:tblStyleRowBandSize w:val="1"/>
      <w:tblStyleColBandSize w:val="1"/>
      <w:tblCellMar>
        <w:left w:w="70" w:type="dxa"/>
        <w:right w:w="70" w:type="dxa"/>
      </w:tblCellMar>
    </w:tblPr>
  </w:style>
  <w:style w:type="table" w:customStyle="1" w:styleId="8">
    <w:name w:val="8"/>
    <w:basedOn w:val="TableNormal"/>
    <w:rsid w:val="007D4224"/>
    <w:tblPr>
      <w:tblStyleRowBandSize w:val="1"/>
      <w:tblStyleColBandSize w:val="1"/>
      <w:tblCellMar>
        <w:left w:w="70" w:type="dxa"/>
        <w:right w:w="70" w:type="dxa"/>
      </w:tblCellMar>
    </w:tblPr>
  </w:style>
  <w:style w:type="table" w:customStyle="1" w:styleId="7">
    <w:name w:val="7"/>
    <w:basedOn w:val="TableNormal"/>
    <w:rsid w:val="007D4224"/>
    <w:tblPr>
      <w:tblStyleRowBandSize w:val="1"/>
      <w:tblStyleColBandSize w:val="1"/>
      <w:tblCellMar>
        <w:left w:w="70" w:type="dxa"/>
        <w:right w:w="70" w:type="dxa"/>
      </w:tblCellMar>
    </w:tblPr>
  </w:style>
  <w:style w:type="table" w:customStyle="1" w:styleId="6">
    <w:name w:val="6"/>
    <w:basedOn w:val="TableNormal"/>
    <w:rsid w:val="007D4224"/>
    <w:tblPr>
      <w:tblStyleRowBandSize w:val="1"/>
      <w:tblStyleColBandSize w:val="1"/>
      <w:tblCellMar>
        <w:left w:w="70" w:type="dxa"/>
        <w:right w:w="70" w:type="dxa"/>
      </w:tblCellMar>
    </w:tblPr>
  </w:style>
  <w:style w:type="table" w:customStyle="1" w:styleId="5">
    <w:name w:val="5"/>
    <w:basedOn w:val="TableNormal"/>
    <w:rsid w:val="007D4224"/>
    <w:tblPr>
      <w:tblStyleRowBandSize w:val="1"/>
      <w:tblStyleColBandSize w:val="1"/>
      <w:tblCellMar>
        <w:left w:w="70" w:type="dxa"/>
        <w:right w:w="70" w:type="dxa"/>
      </w:tblCellMar>
    </w:tblPr>
  </w:style>
  <w:style w:type="table" w:customStyle="1" w:styleId="4">
    <w:name w:val="4"/>
    <w:basedOn w:val="TableNormal"/>
    <w:rsid w:val="007D4224"/>
    <w:tblPr>
      <w:tblStyleRowBandSize w:val="1"/>
      <w:tblStyleColBandSize w:val="1"/>
      <w:tblCellMar>
        <w:left w:w="108" w:type="dxa"/>
        <w:right w:w="108" w:type="dxa"/>
      </w:tblCellMar>
    </w:tblPr>
  </w:style>
  <w:style w:type="table" w:customStyle="1" w:styleId="3">
    <w:name w:val="3"/>
    <w:basedOn w:val="TableNormal"/>
    <w:rsid w:val="007D4224"/>
    <w:tblPr>
      <w:tblStyleRowBandSize w:val="1"/>
      <w:tblStyleColBandSize w:val="1"/>
      <w:tblCellMar>
        <w:left w:w="108" w:type="dxa"/>
        <w:right w:w="108" w:type="dxa"/>
      </w:tblCellMar>
    </w:tblPr>
  </w:style>
  <w:style w:type="table" w:customStyle="1" w:styleId="2">
    <w:name w:val="2"/>
    <w:basedOn w:val="TableNormal"/>
    <w:rsid w:val="007D4224"/>
    <w:tblPr>
      <w:tblStyleRowBandSize w:val="1"/>
      <w:tblStyleColBandSize w:val="1"/>
      <w:tblCellMar>
        <w:left w:w="108" w:type="dxa"/>
        <w:right w:w="108" w:type="dxa"/>
      </w:tblCellMar>
    </w:tblPr>
  </w:style>
  <w:style w:type="table" w:customStyle="1" w:styleId="1">
    <w:name w:val="1"/>
    <w:basedOn w:val="TableNormal"/>
    <w:rsid w:val="007D4224"/>
    <w:tblPr>
      <w:tblStyleRowBandSize w:val="1"/>
      <w:tblStyleColBandSize w:val="1"/>
      <w:tblCellMar>
        <w:left w:w="7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ascii="Arial" w:eastAsia="Times New Roman" w:hAnsi="Arial" w:cs="Arial"/>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7875673">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49250602">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276762680">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60992411">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5098136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46987695">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984093099">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020256">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753629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89953452">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38793592">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386F-0F90-4016-94E5-1CBA0E23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3246</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Andres Felipe Torres Romero</cp:lastModifiedBy>
  <cp:revision>11</cp:revision>
  <cp:lastPrinted>2019-12-27T20:51:00Z</cp:lastPrinted>
  <dcterms:created xsi:type="dcterms:W3CDTF">2022-03-11T19:55:00Z</dcterms:created>
  <dcterms:modified xsi:type="dcterms:W3CDTF">2024-03-11T12:48:00Z</dcterms:modified>
</cp:coreProperties>
</file>