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6AC2D" w14:textId="398400EF" w:rsidR="002A3689" w:rsidRPr="0038472C" w:rsidRDefault="00F1476F" w:rsidP="002A3689">
      <w:pPr>
        <w:jc w:val="center"/>
        <w:rPr>
          <w:rFonts w:ascii="Arial" w:hAnsi="Arial" w:cs="Arial"/>
          <w:b/>
          <w:bCs/>
          <w:sz w:val="32"/>
          <w:szCs w:val="32"/>
        </w:rPr>
      </w:pPr>
      <w:bookmarkStart w:id="0" w:name="_Hlk522029205"/>
      <w:r>
        <w:rPr>
          <w:noProof/>
          <w:sz w:val="7"/>
        </w:rPr>
        <w:drawing>
          <wp:anchor distT="0" distB="0" distL="114300" distR="114300" simplePos="0" relativeHeight="251660288" behindDoc="0" locked="0" layoutInCell="1" allowOverlap="1" wp14:anchorId="30DA4B53" wp14:editId="5724C065">
            <wp:simplePos x="0" y="0"/>
            <wp:positionH relativeFrom="column">
              <wp:posOffset>4400229</wp:posOffset>
            </wp:positionH>
            <wp:positionV relativeFrom="paragraph">
              <wp:posOffset>-327660</wp:posOffset>
            </wp:positionV>
            <wp:extent cx="1340172" cy="542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8" cstate="print">
                      <a:extLst>
                        <a:ext uri="{28A0092B-C50C-407E-A947-70E740481C1C}">
                          <a14:useLocalDpi xmlns:a14="http://schemas.microsoft.com/office/drawing/2010/main" val="0"/>
                        </a:ext>
                      </a:extLst>
                    </a:blip>
                    <a:srcRect l="12267" t="29726" r="68019" b="35381"/>
                    <a:stretch>
                      <a:fillRect/>
                    </a:stretch>
                  </pic:blipFill>
                  <pic:spPr bwMode="auto">
                    <a:xfrm>
                      <a:off x="0" y="0"/>
                      <a:ext cx="1341351" cy="5434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rPr>
        <w:drawing>
          <wp:anchor distT="0" distB="0" distL="114300" distR="114300" simplePos="0" relativeHeight="251656192" behindDoc="0" locked="0" layoutInCell="1" allowOverlap="1" wp14:anchorId="756CD955" wp14:editId="73ECDD55">
            <wp:simplePos x="0" y="0"/>
            <wp:positionH relativeFrom="column">
              <wp:posOffset>215265</wp:posOffset>
            </wp:positionH>
            <wp:positionV relativeFrom="paragraph">
              <wp:posOffset>-384810</wp:posOffset>
            </wp:positionV>
            <wp:extent cx="1304925" cy="66773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1309491" cy="6700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8227F" w14:textId="30622247" w:rsidR="002A3689" w:rsidRPr="0038472C" w:rsidRDefault="002A3689" w:rsidP="002A3689">
      <w:pPr>
        <w:jc w:val="center"/>
        <w:rPr>
          <w:rFonts w:ascii="Arial" w:hAnsi="Arial" w:cs="Arial"/>
          <w:b/>
          <w:bCs/>
          <w:sz w:val="32"/>
          <w:szCs w:val="32"/>
        </w:rPr>
      </w:pPr>
    </w:p>
    <w:p w14:paraId="5AC04E68" w14:textId="77777777" w:rsidR="002A3689" w:rsidRPr="0038472C" w:rsidRDefault="002A3689" w:rsidP="002A3689">
      <w:pPr>
        <w:jc w:val="center"/>
        <w:rPr>
          <w:rFonts w:ascii="Arial" w:hAnsi="Arial" w:cs="Arial"/>
          <w:b/>
          <w:bCs/>
          <w:sz w:val="32"/>
          <w:szCs w:val="32"/>
        </w:rPr>
      </w:pPr>
    </w:p>
    <w:p w14:paraId="1E8CD7C1" w14:textId="77777777" w:rsidR="002A3689" w:rsidRPr="0038472C" w:rsidRDefault="002A3689" w:rsidP="002A3689">
      <w:pPr>
        <w:jc w:val="center"/>
        <w:rPr>
          <w:rFonts w:ascii="Arial" w:hAnsi="Arial" w:cs="Arial"/>
          <w:b/>
          <w:bCs/>
          <w:sz w:val="32"/>
          <w:szCs w:val="32"/>
        </w:rPr>
      </w:pPr>
    </w:p>
    <w:p w14:paraId="1C3DD724" w14:textId="70604D57" w:rsidR="002A3689" w:rsidRPr="0038472C" w:rsidRDefault="002A3689" w:rsidP="002A3689">
      <w:pPr>
        <w:jc w:val="center"/>
        <w:rPr>
          <w:rFonts w:ascii="Arial" w:hAnsi="Arial" w:cs="Arial"/>
          <w:b/>
          <w:bCs/>
          <w:sz w:val="32"/>
          <w:szCs w:val="32"/>
        </w:rPr>
      </w:pPr>
    </w:p>
    <w:p w14:paraId="0B733342" w14:textId="4D79A462" w:rsidR="002A3689" w:rsidRPr="0038472C" w:rsidRDefault="002A3689" w:rsidP="002A3689">
      <w:pPr>
        <w:jc w:val="center"/>
        <w:rPr>
          <w:rFonts w:ascii="Arial" w:hAnsi="Arial" w:cs="Arial"/>
          <w:b/>
          <w:bCs/>
          <w:sz w:val="32"/>
          <w:szCs w:val="32"/>
        </w:rPr>
      </w:pPr>
    </w:p>
    <w:p w14:paraId="5D8220C6" w14:textId="77777777" w:rsidR="002A3689" w:rsidRPr="0038472C" w:rsidRDefault="002A3689" w:rsidP="002A3689">
      <w:pPr>
        <w:jc w:val="center"/>
        <w:rPr>
          <w:rFonts w:ascii="Arial" w:hAnsi="Arial" w:cs="Arial"/>
          <w:b/>
          <w:bCs/>
          <w:sz w:val="32"/>
          <w:szCs w:val="32"/>
        </w:rPr>
      </w:pPr>
    </w:p>
    <w:p w14:paraId="643035CD" w14:textId="46715EDF" w:rsidR="002A3689" w:rsidRPr="0038472C" w:rsidRDefault="002A3689" w:rsidP="002A3689">
      <w:pPr>
        <w:jc w:val="center"/>
        <w:rPr>
          <w:rFonts w:ascii="Arial" w:hAnsi="Arial" w:cs="Arial"/>
          <w:b/>
          <w:bCs/>
          <w:sz w:val="32"/>
          <w:szCs w:val="32"/>
        </w:rPr>
      </w:pPr>
    </w:p>
    <w:p w14:paraId="288CEC90" w14:textId="74A1A2E0" w:rsidR="002A3689" w:rsidRPr="0038472C" w:rsidRDefault="002A3689" w:rsidP="002A3689">
      <w:pPr>
        <w:jc w:val="center"/>
        <w:rPr>
          <w:rFonts w:ascii="Arial" w:hAnsi="Arial" w:cs="Arial"/>
          <w:b/>
          <w:bCs/>
          <w:sz w:val="32"/>
          <w:szCs w:val="32"/>
        </w:rPr>
      </w:pPr>
      <w:bookmarkStart w:id="1" w:name="_heading=h.gjdgxs" w:colFirst="0" w:colLast="0"/>
      <w:bookmarkEnd w:id="1"/>
    </w:p>
    <w:p w14:paraId="415C2A27" w14:textId="77777777" w:rsidR="002A3689" w:rsidRPr="0038472C" w:rsidRDefault="002A3689" w:rsidP="002A3689">
      <w:pPr>
        <w:jc w:val="center"/>
        <w:rPr>
          <w:rFonts w:ascii="Arial" w:hAnsi="Arial" w:cs="Arial"/>
          <w:b/>
          <w:bCs/>
          <w:sz w:val="32"/>
          <w:szCs w:val="32"/>
        </w:rPr>
      </w:pPr>
    </w:p>
    <w:p w14:paraId="07C9EBD8" w14:textId="77777777" w:rsidR="002A3689" w:rsidRPr="0038472C" w:rsidRDefault="002A3689" w:rsidP="002A3689">
      <w:pPr>
        <w:jc w:val="center"/>
        <w:rPr>
          <w:rFonts w:ascii="Arial" w:hAnsi="Arial" w:cs="Arial"/>
          <w:b/>
          <w:bCs/>
          <w:sz w:val="32"/>
          <w:szCs w:val="32"/>
        </w:rPr>
      </w:pPr>
    </w:p>
    <w:p w14:paraId="6869707E" w14:textId="77777777" w:rsidR="002A3689" w:rsidRPr="0038472C" w:rsidRDefault="002A3689" w:rsidP="002A3689">
      <w:pPr>
        <w:jc w:val="center"/>
        <w:rPr>
          <w:rFonts w:ascii="Arial" w:hAnsi="Arial" w:cs="Arial"/>
          <w:b/>
          <w:bCs/>
          <w:sz w:val="32"/>
          <w:szCs w:val="32"/>
        </w:rPr>
      </w:pPr>
    </w:p>
    <w:p w14:paraId="300D865D" w14:textId="77777777" w:rsidR="002A3689" w:rsidRPr="0038472C" w:rsidRDefault="002A3689" w:rsidP="002A3689">
      <w:pPr>
        <w:jc w:val="center"/>
        <w:rPr>
          <w:rFonts w:ascii="Arial" w:hAnsi="Arial" w:cs="Arial"/>
          <w:b/>
          <w:bCs/>
          <w:sz w:val="32"/>
          <w:szCs w:val="32"/>
        </w:rPr>
      </w:pPr>
    </w:p>
    <w:p w14:paraId="11E8698A" w14:textId="37F5B3FD" w:rsidR="002A3689" w:rsidRPr="0038472C" w:rsidRDefault="002A3689" w:rsidP="002A3689">
      <w:pPr>
        <w:jc w:val="center"/>
        <w:rPr>
          <w:rFonts w:ascii="Arial" w:hAnsi="Arial" w:cs="Arial"/>
          <w:b/>
          <w:bCs/>
          <w:sz w:val="32"/>
          <w:szCs w:val="32"/>
        </w:rPr>
      </w:pPr>
    </w:p>
    <w:p w14:paraId="1C259F1D" w14:textId="05B54FF6" w:rsidR="002A3689" w:rsidRDefault="002A3689" w:rsidP="002A3689">
      <w:pPr>
        <w:pStyle w:val="Subttulo"/>
        <w:jc w:val="center"/>
        <w:rPr>
          <w:rFonts w:ascii="Arial" w:hAnsi="Arial" w:cs="Arial"/>
          <w:b/>
          <w:i w:val="0"/>
        </w:rPr>
      </w:pPr>
      <w:r w:rsidRPr="00914408">
        <w:rPr>
          <w:rFonts w:ascii="Arial" w:hAnsi="Arial" w:cs="Arial"/>
          <w:b/>
          <w:i w:val="0"/>
        </w:rPr>
        <w:t xml:space="preserve">FORMATO </w:t>
      </w:r>
      <w:r>
        <w:rPr>
          <w:rFonts w:ascii="Arial" w:hAnsi="Arial" w:cs="Arial"/>
          <w:b/>
          <w:i w:val="0"/>
        </w:rPr>
        <w:t>FUNCIÓN DE GESTIÓN DE RIESGOS</w:t>
      </w:r>
    </w:p>
    <w:p w14:paraId="6A55D60D" w14:textId="4A2B702B" w:rsidR="002A3689" w:rsidRPr="00914408" w:rsidRDefault="002A3689" w:rsidP="002A3689">
      <w:pPr>
        <w:pStyle w:val="Subttulo"/>
        <w:jc w:val="center"/>
        <w:rPr>
          <w:rFonts w:ascii="Arial" w:hAnsi="Arial" w:cs="Arial"/>
          <w:b/>
          <w:i w:val="0"/>
        </w:rPr>
      </w:pPr>
      <w:r>
        <w:rPr>
          <w:rFonts w:ascii="Arial" w:hAnsi="Arial" w:cs="Arial"/>
          <w:b/>
          <w:i w:val="0"/>
        </w:rPr>
        <w:t>FT-SUPE-064</w:t>
      </w:r>
    </w:p>
    <w:p w14:paraId="7A01AB9A" w14:textId="1C3FEF00" w:rsidR="002A3689" w:rsidRPr="0038472C" w:rsidRDefault="002A3689" w:rsidP="002A3689">
      <w:pPr>
        <w:jc w:val="center"/>
        <w:rPr>
          <w:rFonts w:ascii="Arial" w:hAnsi="Arial" w:cs="Arial"/>
          <w:b/>
          <w:bCs/>
          <w:sz w:val="32"/>
          <w:szCs w:val="32"/>
        </w:rPr>
      </w:pPr>
    </w:p>
    <w:p w14:paraId="768CEEEF" w14:textId="6CF8EE4B" w:rsidR="00B56A0B" w:rsidRPr="00AD0BC6" w:rsidRDefault="00B56A0B" w:rsidP="00B56A0B">
      <w:pPr>
        <w:jc w:val="center"/>
        <w:rPr>
          <w:rFonts w:ascii="Arial" w:hAnsi="Arial" w:cs="Arial"/>
          <w:b/>
          <w:bCs/>
          <w:sz w:val="22"/>
          <w:szCs w:val="22"/>
        </w:rPr>
      </w:pPr>
    </w:p>
    <w:p w14:paraId="098156AD" w14:textId="5BC0910A" w:rsidR="002A3689" w:rsidRDefault="00F1476F">
      <w:pPr>
        <w:rPr>
          <w:rFonts w:ascii="Arial" w:hAnsi="Arial" w:cs="Arial"/>
          <w:b/>
          <w:spacing w:val="5"/>
          <w:kern w:val="28"/>
          <w:u w:val="single"/>
        </w:rPr>
      </w:pPr>
      <w:r>
        <w:rPr>
          <w:rFonts w:ascii="Arial" w:hAnsi="Arial" w:cs="Arial"/>
          <w:b/>
          <w:noProof/>
          <w:spacing w:val="5"/>
          <w:kern w:val="28"/>
          <w:u w:val="single"/>
        </w:rPr>
        <w:drawing>
          <wp:anchor distT="0" distB="0" distL="114300" distR="114300" simplePos="0" relativeHeight="251668480" behindDoc="1" locked="0" layoutInCell="1" allowOverlap="1" wp14:anchorId="59A01029" wp14:editId="5554CEEA">
            <wp:simplePos x="0" y="0"/>
            <wp:positionH relativeFrom="column">
              <wp:posOffset>43815</wp:posOffset>
            </wp:positionH>
            <wp:positionV relativeFrom="paragraph">
              <wp:posOffset>2305685</wp:posOffset>
            </wp:positionV>
            <wp:extent cx="5753100" cy="9810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689">
        <w:rPr>
          <w:rFonts w:ascii="Arial" w:hAnsi="Arial" w:cs="Arial"/>
          <w:b/>
          <w:spacing w:val="5"/>
          <w:kern w:val="28"/>
          <w:u w:val="single"/>
        </w:rPr>
        <w:br w:type="page"/>
      </w:r>
    </w:p>
    <w:p w14:paraId="7BE20769" w14:textId="77777777" w:rsidR="00AD3938" w:rsidRDefault="00AD3938" w:rsidP="00BF5486">
      <w:pPr>
        <w:rPr>
          <w:rFonts w:ascii="Arial" w:hAnsi="Arial" w:cs="Arial"/>
          <w:b/>
          <w:sz w:val="22"/>
          <w:szCs w:val="22"/>
        </w:rPr>
      </w:pPr>
      <w:bookmarkStart w:id="2" w:name="_GoBack"/>
      <w:bookmarkEnd w:id="2"/>
    </w:p>
    <w:p w14:paraId="11FE7692" w14:textId="77777777" w:rsidR="00AD3938" w:rsidRPr="005E5B34" w:rsidRDefault="00AD3938" w:rsidP="00AD3938">
      <w:pPr>
        <w:rPr>
          <w:rFonts w:ascii="Arial" w:hAnsi="Arial" w:cs="Arial"/>
          <w:b/>
        </w:rPr>
      </w:pPr>
      <w:r>
        <w:rPr>
          <w:rFonts w:ascii="Arial" w:hAnsi="Arial" w:cs="Arial"/>
          <w:b/>
        </w:rPr>
        <w:t xml:space="preserve">Introducción </w:t>
      </w:r>
    </w:p>
    <w:p w14:paraId="6EA9203C" w14:textId="77777777" w:rsidR="00BF5486" w:rsidRPr="00AD0BC6" w:rsidRDefault="00BF5486" w:rsidP="00BF5486">
      <w:pPr>
        <w:jc w:val="both"/>
        <w:rPr>
          <w:rFonts w:ascii="Arial" w:hAnsi="Arial" w:cs="Arial"/>
          <w:sz w:val="22"/>
          <w:szCs w:val="22"/>
        </w:rPr>
      </w:pPr>
    </w:p>
    <w:p w14:paraId="53E61988" w14:textId="77777777" w:rsidR="00E4290D" w:rsidRDefault="008C1123" w:rsidP="008C1123">
      <w:pP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 xml:space="preserve">Este documento de supervisión es utilizado para documentar el análisis y la evaluación sobre la calidad de la función de </w:t>
      </w:r>
      <w:r w:rsidR="00AD0BC6">
        <w:rPr>
          <w:rFonts w:ascii="Arial" w:hAnsi="Arial" w:cs="Arial"/>
          <w:color w:val="000000"/>
          <w:spacing w:val="5"/>
          <w:kern w:val="28"/>
          <w:sz w:val="22"/>
          <w:szCs w:val="22"/>
        </w:rPr>
        <w:t>Gestión de riesgos</w:t>
      </w:r>
      <w:r w:rsidRPr="00AD0BC6">
        <w:rPr>
          <w:rFonts w:ascii="Arial" w:hAnsi="Arial" w:cs="Arial"/>
          <w:color w:val="000000"/>
          <w:spacing w:val="5"/>
          <w:kern w:val="28"/>
          <w:sz w:val="22"/>
          <w:szCs w:val="22"/>
        </w:rPr>
        <w:t xml:space="preserve"> en cuanto a la administración de los riesgos inherentes de las actividades de una Organización Solidaria Supervisada (OSS) con el fin de asegurar que estos se encuentren debidamente mitigados. </w:t>
      </w:r>
    </w:p>
    <w:p w14:paraId="4F7EAABA" w14:textId="77777777" w:rsidR="00E4290D" w:rsidRDefault="00E4290D" w:rsidP="008C1123">
      <w:pPr>
        <w:jc w:val="both"/>
        <w:rPr>
          <w:rFonts w:ascii="Arial" w:hAnsi="Arial" w:cs="Arial"/>
          <w:color w:val="000000"/>
          <w:spacing w:val="5"/>
          <w:kern w:val="28"/>
          <w:sz w:val="22"/>
          <w:szCs w:val="22"/>
        </w:rPr>
      </w:pPr>
    </w:p>
    <w:p w14:paraId="740ADE3F" w14:textId="729D91AD" w:rsidR="008C1123" w:rsidRPr="00AD0BC6" w:rsidRDefault="008C1123" w:rsidP="008C1123">
      <w:pP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 xml:space="preserve">Así mismo, en esta plantilla se encontrará i) la justificación de la calificación de la Función de Supervisión de </w:t>
      </w:r>
      <w:r w:rsidR="00AD0BC6">
        <w:rPr>
          <w:rFonts w:ascii="Arial" w:hAnsi="Arial" w:cs="Arial"/>
          <w:color w:val="000000"/>
          <w:spacing w:val="5"/>
          <w:kern w:val="28"/>
          <w:sz w:val="22"/>
          <w:szCs w:val="22"/>
        </w:rPr>
        <w:t>Gestión de riesgos</w:t>
      </w:r>
      <w:r w:rsidRPr="00AD0BC6">
        <w:rPr>
          <w:rFonts w:ascii="Arial" w:hAnsi="Arial" w:cs="Arial"/>
          <w:color w:val="000000"/>
          <w:spacing w:val="5"/>
          <w:kern w:val="28"/>
          <w:sz w:val="22"/>
          <w:szCs w:val="22"/>
        </w:rPr>
        <w:t>, y (ii) las conclusiones y los resultados de</w:t>
      </w:r>
      <w:r w:rsidR="00E4290D">
        <w:rPr>
          <w:rFonts w:ascii="Arial" w:hAnsi="Arial" w:cs="Arial"/>
          <w:color w:val="000000"/>
          <w:spacing w:val="5"/>
          <w:kern w:val="28"/>
          <w:sz w:val="22"/>
          <w:szCs w:val="22"/>
        </w:rPr>
        <w:t>l trabajo de</w:t>
      </w:r>
      <w:r w:rsidRPr="00AD0BC6">
        <w:rPr>
          <w:rFonts w:ascii="Arial" w:hAnsi="Arial" w:cs="Arial"/>
          <w:color w:val="000000"/>
          <w:spacing w:val="5"/>
          <w:kern w:val="28"/>
          <w:sz w:val="22"/>
          <w:szCs w:val="22"/>
        </w:rPr>
        <w:t xml:space="preserve"> supervisión</w:t>
      </w:r>
      <w:r w:rsidR="00E4290D">
        <w:rPr>
          <w:rFonts w:ascii="Arial" w:hAnsi="Arial" w:cs="Arial"/>
          <w:color w:val="000000"/>
          <w:spacing w:val="5"/>
          <w:kern w:val="28"/>
          <w:sz w:val="22"/>
          <w:szCs w:val="22"/>
        </w:rPr>
        <w:t xml:space="preserve"> </w:t>
      </w:r>
      <w:r w:rsidRPr="00AD0BC6">
        <w:rPr>
          <w:rFonts w:ascii="Arial" w:hAnsi="Arial" w:cs="Arial"/>
          <w:color w:val="000000"/>
          <w:spacing w:val="5"/>
          <w:kern w:val="28"/>
          <w:sz w:val="22"/>
          <w:szCs w:val="22"/>
        </w:rPr>
        <w:t xml:space="preserve">a la OSS. El diligenciamiento de esta plantilla debe ir acompañado de la lectura de la “Guía de Criterios de Evaluación de </w:t>
      </w:r>
      <w:r w:rsidR="00AD0BC6">
        <w:rPr>
          <w:rFonts w:ascii="Arial" w:hAnsi="Arial" w:cs="Arial"/>
          <w:color w:val="000000"/>
          <w:spacing w:val="5"/>
          <w:kern w:val="28"/>
          <w:sz w:val="22"/>
          <w:szCs w:val="22"/>
        </w:rPr>
        <w:t>Gestión de riesgos</w:t>
      </w:r>
      <w:r w:rsidRPr="00AD0BC6">
        <w:rPr>
          <w:rFonts w:ascii="Arial" w:hAnsi="Arial" w:cs="Arial"/>
          <w:color w:val="000000"/>
          <w:spacing w:val="5"/>
          <w:kern w:val="28"/>
          <w:sz w:val="22"/>
          <w:szCs w:val="22"/>
        </w:rPr>
        <w:t>”.</w:t>
      </w:r>
    </w:p>
    <w:p w14:paraId="5FFCFAEA" w14:textId="77777777" w:rsidR="008C1123" w:rsidRPr="00AD0BC6" w:rsidRDefault="008C1123" w:rsidP="008C1123">
      <w:pPr>
        <w:jc w:val="both"/>
        <w:rPr>
          <w:rFonts w:ascii="Arial" w:hAnsi="Arial" w:cs="Arial"/>
          <w:color w:val="000000"/>
          <w:spacing w:val="5"/>
          <w:kern w:val="28"/>
          <w:sz w:val="22"/>
          <w:szCs w:val="22"/>
        </w:rPr>
      </w:pPr>
    </w:p>
    <w:p w14:paraId="504E7B27" w14:textId="4035EA0D" w:rsidR="00BF5486" w:rsidRPr="00AD0BC6" w:rsidRDefault="008C1123" w:rsidP="008C1123">
      <w:pPr>
        <w:jc w:val="both"/>
        <w:rPr>
          <w:rFonts w:ascii="Arial" w:hAnsi="Arial" w:cs="Arial"/>
          <w:i/>
          <w:sz w:val="22"/>
          <w:szCs w:val="22"/>
          <w:lang w:eastAsia="en-US"/>
        </w:rPr>
      </w:pPr>
      <w:r w:rsidRPr="00AD0BC6">
        <w:rPr>
          <w:rFonts w:ascii="Arial" w:hAnsi="Arial" w:cs="Arial"/>
          <w:color w:val="000000"/>
          <w:spacing w:val="5"/>
          <w:kern w:val="28"/>
          <w:sz w:val="22"/>
          <w:szCs w:val="22"/>
        </w:rPr>
        <w:t xml:space="preserve">Este documento será parte de los papales de trabajo de los supervisores de la </w:t>
      </w:r>
      <w:r w:rsidR="00AD0BC6">
        <w:rPr>
          <w:rFonts w:ascii="Arial" w:hAnsi="Arial" w:cs="Arial"/>
          <w:color w:val="000000"/>
          <w:spacing w:val="5"/>
          <w:kern w:val="28"/>
          <w:sz w:val="22"/>
          <w:szCs w:val="22"/>
        </w:rPr>
        <w:t>Supersolidaria.</w:t>
      </w:r>
    </w:p>
    <w:p w14:paraId="7DD9170E" w14:textId="7E145F16" w:rsidR="00BF5486" w:rsidRPr="00AD0BC6" w:rsidRDefault="00BF5486" w:rsidP="00BF5486">
      <w:pPr>
        <w:jc w:val="both"/>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73"/>
        <w:gridCol w:w="943"/>
        <w:gridCol w:w="1721"/>
      </w:tblGrid>
      <w:tr w:rsidR="008C1123" w:rsidRPr="00AD0BC6" w14:paraId="00E734C0" w14:textId="77777777" w:rsidTr="00B41EB5">
        <w:trPr>
          <w:trHeight w:val="340"/>
        </w:trPr>
        <w:tc>
          <w:tcPr>
            <w:tcW w:w="2835" w:type="dxa"/>
            <w:shd w:val="clear" w:color="auto" w:fill="D9D9D9" w:themeFill="background1" w:themeFillShade="D9"/>
            <w:vAlign w:val="center"/>
          </w:tcPr>
          <w:p w14:paraId="798EC367" w14:textId="77777777" w:rsidR="008C1123" w:rsidRPr="00AD0BC6" w:rsidRDefault="008C1123" w:rsidP="00B41EB5">
            <w:pPr>
              <w:spacing w:line="480" w:lineRule="auto"/>
              <w:rPr>
                <w:rFonts w:ascii="Arial" w:hAnsi="Arial" w:cs="Arial"/>
                <w:b/>
                <w:sz w:val="22"/>
                <w:szCs w:val="22"/>
              </w:rPr>
            </w:pPr>
            <w:r w:rsidRPr="00AD0BC6">
              <w:rPr>
                <w:rFonts w:ascii="Arial" w:hAnsi="Arial" w:cs="Arial"/>
                <w:b/>
                <w:sz w:val="22"/>
                <w:szCs w:val="22"/>
              </w:rPr>
              <w:t>Organización Solidaria Supervisada - OSS:</w:t>
            </w:r>
          </w:p>
        </w:tc>
        <w:tc>
          <w:tcPr>
            <w:tcW w:w="6237" w:type="dxa"/>
            <w:gridSpan w:val="3"/>
            <w:shd w:val="clear" w:color="auto" w:fill="auto"/>
            <w:vAlign w:val="center"/>
          </w:tcPr>
          <w:p w14:paraId="74EB45F1" w14:textId="77777777" w:rsidR="008C1123" w:rsidRPr="00AD0BC6" w:rsidRDefault="008C1123" w:rsidP="00B41EB5">
            <w:pPr>
              <w:rPr>
                <w:rFonts w:ascii="Arial" w:hAnsi="Arial" w:cs="Arial"/>
                <w:color w:val="C00000"/>
                <w:sz w:val="22"/>
                <w:szCs w:val="22"/>
              </w:rPr>
            </w:pPr>
          </w:p>
        </w:tc>
      </w:tr>
      <w:tr w:rsidR="008C1123" w:rsidRPr="00AD0BC6" w14:paraId="026A72F3" w14:textId="77777777" w:rsidTr="00B41EB5">
        <w:trPr>
          <w:trHeight w:val="245"/>
        </w:trPr>
        <w:tc>
          <w:tcPr>
            <w:tcW w:w="2835" w:type="dxa"/>
            <w:shd w:val="clear" w:color="auto" w:fill="D9D9D9" w:themeFill="background1" w:themeFillShade="D9"/>
            <w:vAlign w:val="center"/>
          </w:tcPr>
          <w:p w14:paraId="40DF6984" w14:textId="77777777" w:rsidR="008C1123" w:rsidRPr="00AD0BC6" w:rsidRDefault="008C1123" w:rsidP="00B41EB5">
            <w:pPr>
              <w:rPr>
                <w:rFonts w:ascii="Arial" w:hAnsi="Arial" w:cs="Arial"/>
                <w:b/>
                <w:sz w:val="22"/>
                <w:szCs w:val="22"/>
              </w:rPr>
            </w:pPr>
            <w:r w:rsidRPr="00AD0BC6">
              <w:rPr>
                <w:rFonts w:ascii="Arial" w:hAnsi="Arial" w:cs="Arial"/>
                <w:b/>
                <w:sz w:val="22"/>
                <w:szCs w:val="22"/>
              </w:rPr>
              <w:t>Código</w:t>
            </w:r>
          </w:p>
        </w:tc>
        <w:tc>
          <w:tcPr>
            <w:tcW w:w="6237" w:type="dxa"/>
            <w:gridSpan w:val="3"/>
            <w:shd w:val="clear" w:color="auto" w:fill="auto"/>
            <w:vAlign w:val="center"/>
          </w:tcPr>
          <w:p w14:paraId="55DFB688" w14:textId="77777777" w:rsidR="008C1123" w:rsidRPr="00AD0BC6" w:rsidRDefault="008C1123" w:rsidP="00B41EB5">
            <w:pPr>
              <w:rPr>
                <w:rFonts w:ascii="Arial" w:hAnsi="Arial" w:cs="Arial"/>
                <w:color w:val="C00000"/>
                <w:sz w:val="22"/>
                <w:szCs w:val="22"/>
              </w:rPr>
            </w:pPr>
          </w:p>
        </w:tc>
      </w:tr>
      <w:tr w:rsidR="00701CB1" w:rsidRPr="00AD0BC6" w14:paraId="53900C8A" w14:textId="77777777" w:rsidTr="00B41EB5">
        <w:trPr>
          <w:trHeight w:val="245"/>
        </w:trPr>
        <w:tc>
          <w:tcPr>
            <w:tcW w:w="2835" w:type="dxa"/>
            <w:shd w:val="clear" w:color="auto" w:fill="D9D9D9" w:themeFill="background1" w:themeFillShade="D9"/>
            <w:vAlign w:val="center"/>
          </w:tcPr>
          <w:p w14:paraId="36769F9D" w14:textId="11FA44F6" w:rsidR="00701CB1" w:rsidRPr="00AD0BC6" w:rsidRDefault="00701CB1" w:rsidP="00B41EB5">
            <w:pPr>
              <w:rPr>
                <w:rFonts w:ascii="Arial" w:hAnsi="Arial" w:cs="Arial"/>
                <w:b/>
                <w:sz w:val="22"/>
                <w:szCs w:val="22"/>
              </w:rPr>
            </w:pPr>
            <w:r w:rsidRPr="00AD0BC6">
              <w:rPr>
                <w:rFonts w:ascii="Arial" w:hAnsi="Arial" w:cs="Arial"/>
                <w:b/>
                <w:sz w:val="22"/>
                <w:szCs w:val="22"/>
              </w:rPr>
              <w:t>Tipo de entidad:</w:t>
            </w:r>
          </w:p>
        </w:tc>
        <w:tc>
          <w:tcPr>
            <w:tcW w:w="6237" w:type="dxa"/>
            <w:gridSpan w:val="3"/>
            <w:shd w:val="clear" w:color="auto" w:fill="auto"/>
            <w:vAlign w:val="center"/>
          </w:tcPr>
          <w:p w14:paraId="7FD61928" w14:textId="77777777" w:rsidR="00701CB1" w:rsidRPr="00AD0BC6" w:rsidRDefault="00701CB1" w:rsidP="00B41EB5">
            <w:pPr>
              <w:rPr>
                <w:rFonts w:ascii="Arial" w:hAnsi="Arial" w:cs="Arial"/>
                <w:color w:val="C00000"/>
                <w:sz w:val="22"/>
                <w:szCs w:val="22"/>
              </w:rPr>
            </w:pPr>
          </w:p>
        </w:tc>
      </w:tr>
      <w:tr w:rsidR="008C1123" w:rsidRPr="00AD0BC6" w14:paraId="6626BE61" w14:textId="77777777" w:rsidTr="00B41EB5">
        <w:trPr>
          <w:trHeight w:val="245"/>
        </w:trPr>
        <w:tc>
          <w:tcPr>
            <w:tcW w:w="2835" w:type="dxa"/>
            <w:shd w:val="clear" w:color="auto" w:fill="D9D9D9" w:themeFill="background1" w:themeFillShade="D9"/>
            <w:vAlign w:val="center"/>
          </w:tcPr>
          <w:p w14:paraId="48C88B33" w14:textId="77777777" w:rsidR="008C1123" w:rsidRPr="00AD0BC6" w:rsidRDefault="008C1123" w:rsidP="00B41EB5">
            <w:pPr>
              <w:rPr>
                <w:rFonts w:ascii="Arial" w:hAnsi="Arial" w:cs="Arial"/>
                <w:b/>
                <w:sz w:val="22"/>
                <w:szCs w:val="22"/>
              </w:rPr>
            </w:pPr>
            <w:r w:rsidRPr="00AD0BC6">
              <w:rPr>
                <w:rFonts w:ascii="Arial" w:hAnsi="Arial" w:cs="Arial"/>
                <w:b/>
                <w:sz w:val="22"/>
                <w:szCs w:val="22"/>
              </w:rPr>
              <w:t>Periodo evaluado:</w:t>
            </w:r>
          </w:p>
        </w:tc>
        <w:tc>
          <w:tcPr>
            <w:tcW w:w="6237" w:type="dxa"/>
            <w:gridSpan w:val="3"/>
            <w:shd w:val="clear" w:color="auto" w:fill="auto"/>
            <w:vAlign w:val="center"/>
          </w:tcPr>
          <w:p w14:paraId="509102D6" w14:textId="77777777" w:rsidR="008C1123" w:rsidRPr="00AD0BC6" w:rsidRDefault="008C1123" w:rsidP="00B41EB5">
            <w:pPr>
              <w:rPr>
                <w:rFonts w:ascii="Arial" w:hAnsi="Arial" w:cs="Arial"/>
                <w:sz w:val="22"/>
                <w:szCs w:val="22"/>
              </w:rPr>
            </w:pPr>
          </w:p>
        </w:tc>
      </w:tr>
      <w:tr w:rsidR="008C1123" w:rsidRPr="00AD0BC6" w14:paraId="4D3B2DFA" w14:textId="77777777" w:rsidTr="00B41EB5">
        <w:trPr>
          <w:trHeight w:val="245"/>
        </w:trPr>
        <w:tc>
          <w:tcPr>
            <w:tcW w:w="2835" w:type="dxa"/>
            <w:shd w:val="clear" w:color="auto" w:fill="D9D9D9" w:themeFill="background1" w:themeFillShade="D9"/>
            <w:vAlign w:val="center"/>
          </w:tcPr>
          <w:p w14:paraId="77628BFE" w14:textId="77777777" w:rsidR="008C1123" w:rsidRPr="00AD0BC6" w:rsidRDefault="008C1123" w:rsidP="00B41EB5">
            <w:pPr>
              <w:rPr>
                <w:rFonts w:ascii="Arial" w:hAnsi="Arial" w:cs="Arial"/>
                <w:b/>
                <w:sz w:val="22"/>
                <w:szCs w:val="22"/>
              </w:rPr>
            </w:pPr>
            <w:r w:rsidRPr="00AD0BC6">
              <w:rPr>
                <w:rFonts w:ascii="Arial" w:hAnsi="Arial" w:cs="Arial"/>
                <w:b/>
                <w:sz w:val="22"/>
                <w:szCs w:val="22"/>
              </w:rPr>
              <w:t xml:space="preserve">Preparado por:    </w:t>
            </w:r>
            <w:r w:rsidRPr="00AD0BC6">
              <w:rPr>
                <w:rFonts w:ascii="Arial" w:hAnsi="Arial" w:cs="Arial"/>
                <w:b/>
                <w:sz w:val="22"/>
                <w:szCs w:val="22"/>
                <w:lang w:val="es-419"/>
              </w:rPr>
              <w:t>(Nombre y firma)</w:t>
            </w:r>
          </w:p>
        </w:tc>
        <w:tc>
          <w:tcPr>
            <w:tcW w:w="3573" w:type="dxa"/>
            <w:shd w:val="clear" w:color="auto" w:fill="auto"/>
            <w:vAlign w:val="center"/>
          </w:tcPr>
          <w:p w14:paraId="1AA179AD" w14:textId="77777777" w:rsidR="008C1123" w:rsidRPr="00AD0BC6" w:rsidRDefault="008C1123" w:rsidP="00B41EB5">
            <w:pPr>
              <w:rPr>
                <w:rFonts w:ascii="Arial" w:hAnsi="Arial" w:cs="Arial"/>
                <w:sz w:val="22"/>
                <w:szCs w:val="22"/>
              </w:rPr>
            </w:pPr>
          </w:p>
        </w:tc>
        <w:tc>
          <w:tcPr>
            <w:tcW w:w="943" w:type="dxa"/>
            <w:shd w:val="clear" w:color="auto" w:fill="D9D9D9" w:themeFill="background1" w:themeFillShade="D9"/>
            <w:vAlign w:val="center"/>
          </w:tcPr>
          <w:p w14:paraId="3FC592A0" w14:textId="77777777" w:rsidR="008C1123" w:rsidRPr="00AD0BC6" w:rsidRDefault="008C1123" w:rsidP="00B41EB5">
            <w:pPr>
              <w:rPr>
                <w:rFonts w:ascii="Arial" w:hAnsi="Arial" w:cs="Arial"/>
                <w:b/>
                <w:sz w:val="22"/>
                <w:szCs w:val="22"/>
              </w:rPr>
            </w:pPr>
            <w:r w:rsidRPr="00AD0BC6">
              <w:rPr>
                <w:rFonts w:ascii="Arial" w:hAnsi="Arial" w:cs="Arial"/>
                <w:b/>
                <w:sz w:val="22"/>
                <w:szCs w:val="22"/>
              </w:rPr>
              <w:t>Fecha:</w:t>
            </w:r>
          </w:p>
        </w:tc>
        <w:tc>
          <w:tcPr>
            <w:tcW w:w="1721" w:type="dxa"/>
            <w:shd w:val="clear" w:color="auto" w:fill="auto"/>
            <w:vAlign w:val="center"/>
          </w:tcPr>
          <w:p w14:paraId="1996E77C" w14:textId="77777777" w:rsidR="008C1123" w:rsidRPr="00AD0BC6" w:rsidRDefault="008C1123" w:rsidP="00B41EB5">
            <w:pPr>
              <w:rPr>
                <w:rFonts w:ascii="Arial" w:hAnsi="Arial" w:cs="Arial"/>
                <w:sz w:val="22"/>
                <w:szCs w:val="22"/>
              </w:rPr>
            </w:pPr>
          </w:p>
        </w:tc>
      </w:tr>
      <w:tr w:rsidR="008C1123" w:rsidRPr="00AD0BC6" w14:paraId="4C62B51B" w14:textId="77777777" w:rsidTr="00B41EB5">
        <w:trPr>
          <w:trHeight w:val="245"/>
        </w:trPr>
        <w:tc>
          <w:tcPr>
            <w:tcW w:w="2835" w:type="dxa"/>
            <w:shd w:val="clear" w:color="auto" w:fill="D9D9D9" w:themeFill="background1" w:themeFillShade="D9"/>
            <w:vAlign w:val="center"/>
          </w:tcPr>
          <w:p w14:paraId="725FB6EB" w14:textId="77777777" w:rsidR="008C1123" w:rsidRPr="00AD0BC6" w:rsidRDefault="008C1123" w:rsidP="00B41EB5">
            <w:pPr>
              <w:rPr>
                <w:rFonts w:ascii="Arial" w:hAnsi="Arial" w:cs="Arial"/>
                <w:b/>
                <w:sz w:val="22"/>
                <w:szCs w:val="22"/>
              </w:rPr>
            </w:pPr>
            <w:r w:rsidRPr="00AD0BC6">
              <w:rPr>
                <w:rFonts w:ascii="Arial" w:hAnsi="Arial" w:cs="Arial"/>
                <w:b/>
                <w:sz w:val="22"/>
                <w:szCs w:val="22"/>
              </w:rPr>
              <w:t>Revisado por:</w:t>
            </w:r>
          </w:p>
          <w:p w14:paraId="5CF9532D" w14:textId="77777777" w:rsidR="008C1123" w:rsidRPr="00AD0BC6" w:rsidRDefault="008C1123" w:rsidP="00B41EB5">
            <w:pPr>
              <w:rPr>
                <w:rFonts w:ascii="Arial" w:hAnsi="Arial" w:cs="Arial"/>
                <w:b/>
                <w:sz w:val="22"/>
                <w:szCs w:val="22"/>
                <w:lang w:val="es-419"/>
              </w:rPr>
            </w:pPr>
            <w:r w:rsidRPr="00AD0BC6">
              <w:rPr>
                <w:rFonts w:ascii="Arial" w:hAnsi="Arial" w:cs="Arial"/>
                <w:b/>
                <w:sz w:val="22"/>
                <w:szCs w:val="22"/>
                <w:lang w:val="es-419"/>
              </w:rPr>
              <w:t>(Nombre y firma)</w:t>
            </w:r>
          </w:p>
        </w:tc>
        <w:tc>
          <w:tcPr>
            <w:tcW w:w="3573" w:type="dxa"/>
            <w:shd w:val="clear" w:color="auto" w:fill="auto"/>
            <w:vAlign w:val="center"/>
          </w:tcPr>
          <w:p w14:paraId="63F8BE49" w14:textId="77777777" w:rsidR="008C1123" w:rsidRPr="00AD0BC6" w:rsidRDefault="008C1123" w:rsidP="00B41EB5">
            <w:pPr>
              <w:rPr>
                <w:rFonts w:ascii="Arial" w:hAnsi="Arial" w:cs="Arial"/>
                <w:sz w:val="22"/>
                <w:szCs w:val="22"/>
                <w:u w:val="single"/>
              </w:rPr>
            </w:pPr>
          </w:p>
        </w:tc>
        <w:tc>
          <w:tcPr>
            <w:tcW w:w="943" w:type="dxa"/>
            <w:shd w:val="clear" w:color="auto" w:fill="D9D9D9" w:themeFill="background1" w:themeFillShade="D9"/>
            <w:vAlign w:val="center"/>
          </w:tcPr>
          <w:p w14:paraId="58A8E7A9" w14:textId="77777777" w:rsidR="008C1123" w:rsidRPr="00AD0BC6" w:rsidRDefault="008C1123" w:rsidP="00B41EB5">
            <w:pPr>
              <w:rPr>
                <w:rFonts w:ascii="Arial" w:hAnsi="Arial" w:cs="Arial"/>
                <w:b/>
                <w:sz w:val="22"/>
                <w:szCs w:val="22"/>
              </w:rPr>
            </w:pPr>
            <w:r w:rsidRPr="00AD0BC6">
              <w:rPr>
                <w:rFonts w:ascii="Arial" w:hAnsi="Arial" w:cs="Arial"/>
                <w:b/>
                <w:sz w:val="22"/>
                <w:szCs w:val="22"/>
              </w:rPr>
              <w:t>Fecha:</w:t>
            </w:r>
          </w:p>
        </w:tc>
        <w:tc>
          <w:tcPr>
            <w:tcW w:w="1721" w:type="dxa"/>
            <w:shd w:val="clear" w:color="auto" w:fill="auto"/>
            <w:vAlign w:val="center"/>
          </w:tcPr>
          <w:p w14:paraId="62CC22DF" w14:textId="77777777" w:rsidR="008C1123" w:rsidRPr="00AD0BC6" w:rsidRDefault="008C1123" w:rsidP="00B41EB5">
            <w:pPr>
              <w:rPr>
                <w:rFonts w:ascii="Arial" w:hAnsi="Arial" w:cs="Arial"/>
                <w:sz w:val="22"/>
                <w:szCs w:val="22"/>
                <w:u w:val="single"/>
              </w:rPr>
            </w:pPr>
          </w:p>
        </w:tc>
      </w:tr>
    </w:tbl>
    <w:p w14:paraId="6E90DD6E" w14:textId="77777777" w:rsidR="008C1123" w:rsidRPr="00AD0BC6" w:rsidRDefault="008C1123" w:rsidP="00BF5486">
      <w:pPr>
        <w:jc w:val="both"/>
        <w:rPr>
          <w:rFonts w:ascii="Arial" w:hAnsi="Arial" w:cs="Arial"/>
          <w:sz w:val="22"/>
          <w:szCs w:val="22"/>
        </w:rPr>
      </w:pPr>
    </w:p>
    <w:p w14:paraId="0D1E62E6" w14:textId="77777777" w:rsidR="008C1123" w:rsidRPr="00AD0BC6" w:rsidRDefault="008C1123" w:rsidP="00BF5486">
      <w:pPr>
        <w:jc w:val="both"/>
        <w:rPr>
          <w:rFonts w:ascii="Arial" w:hAnsi="Arial" w:cs="Arial"/>
          <w:color w:val="000000"/>
          <w:spacing w:val="5"/>
          <w:kern w:val="28"/>
          <w:sz w:val="22"/>
          <w:szCs w:val="22"/>
        </w:rPr>
      </w:pPr>
    </w:p>
    <w:p w14:paraId="6F404339" w14:textId="21EA994E" w:rsidR="00AD0BC6" w:rsidRDefault="008C1123" w:rsidP="00BF5486">
      <w:pP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 xml:space="preserve">Para el diligenciamiento del </w:t>
      </w:r>
      <w:r w:rsidRPr="00AD0BC6">
        <w:rPr>
          <w:rFonts w:ascii="Arial" w:hAnsi="Arial" w:cs="Arial"/>
          <w:spacing w:val="5"/>
          <w:kern w:val="28"/>
          <w:sz w:val="22"/>
          <w:szCs w:val="22"/>
        </w:rPr>
        <w:t xml:space="preserve">presente formato, los supervisores deben guiar su criterio utilizando como referencia el Marco Integral </w:t>
      </w:r>
      <w:r w:rsidRPr="00AD0BC6">
        <w:rPr>
          <w:rFonts w:ascii="Arial" w:hAnsi="Arial" w:cs="Arial"/>
          <w:color w:val="000000"/>
          <w:spacing w:val="5"/>
          <w:kern w:val="28"/>
          <w:sz w:val="22"/>
          <w:szCs w:val="22"/>
        </w:rPr>
        <w:t>de Supervisión –</w:t>
      </w:r>
      <w:r w:rsidR="00701CB1" w:rsidRPr="00AD0BC6">
        <w:rPr>
          <w:rFonts w:ascii="Arial" w:hAnsi="Arial" w:cs="Arial"/>
          <w:color w:val="000000"/>
          <w:spacing w:val="5"/>
          <w:kern w:val="28"/>
          <w:sz w:val="22"/>
          <w:szCs w:val="22"/>
        </w:rPr>
        <w:t xml:space="preserve"> </w:t>
      </w:r>
      <w:r w:rsidRPr="00AD0BC6">
        <w:rPr>
          <w:rFonts w:ascii="Arial" w:hAnsi="Arial" w:cs="Arial"/>
          <w:color w:val="000000"/>
          <w:spacing w:val="5"/>
          <w:kern w:val="28"/>
          <w:sz w:val="22"/>
          <w:szCs w:val="22"/>
        </w:rPr>
        <w:t xml:space="preserve">MIS y la documentación que lo soporta, además de Circulares Externas, Resoluciones, Decretos y Leyes que fundamentan el marco legal que legitima las funciones de supervisión de la </w:t>
      </w:r>
      <w:r w:rsidR="00AD0BC6">
        <w:rPr>
          <w:rFonts w:ascii="Arial" w:hAnsi="Arial" w:cs="Arial"/>
          <w:color w:val="000000"/>
          <w:spacing w:val="5"/>
          <w:kern w:val="28"/>
          <w:sz w:val="22"/>
          <w:szCs w:val="22"/>
        </w:rPr>
        <w:t>Supersolidaria</w:t>
      </w:r>
      <w:r w:rsidRPr="00AD0BC6">
        <w:rPr>
          <w:rFonts w:ascii="Arial" w:hAnsi="Arial" w:cs="Arial"/>
          <w:color w:val="000000"/>
          <w:spacing w:val="5"/>
          <w:kern w:val="28"/>
          <w:sz w:val="22"/>
          <w:szCs w:val="22"/>
        </w:rPr>
        <w:t>. Igualmente, las normas de autorregulación voluntariamente adoptadas por la Organización Solidaria Supervisada relacionadas con su gobierno corporativo.</w:t>
      </w:r>
    </w:p>
    <w:p w14:paraId="4BC2DDDF" w14:textId="77777777" w:rsidR="00B22A6B" w:rsidRDefault="00B22A6B" w:rsidP="00BF5486">
      <w:pPr>
        <w:jc w:val="both"/>
        <w:rPr>
          <w:rFonts w:ascii="Arial" w:hAnsi="Arial" w:cs="Arial"/>
          <w:color w:val="000000"/>
          <w:spacing w:val="5"/>
          <w:kern w:val="28"/>
          <w:sz w:val="22"/>
          <w:szCs w:val="22"/>
        </w:rPr>
      </w:pPr>
    </w:p>
    <w:p w14:paraId="143FC140" w14:textId="77777777" w:rsidR="00B22A6B" w:rsidRPr="007E2FD9" w:rsidRDefault="00B22A6B" w:rsidP="00B22A6B">
      <w:pPr>
        <w:jc w:val="both"/>
        <w:rPr>
          <w:rFonts w:ascii="Arial" w:hAnsi="Arial" w:cs="Arial"/>
          <w:i/>
          <w:sz w:val="22"/>
          <w:szCs w:val="22"/>
        </w:rPr>
      </w:pPr>
    </w:p>
    <w:p w14:paraId="3A52BF04" w14:textId="77777777" w:rsidR="00B22A6B" w:rsidRDefault="00B22A6B" w:rsidP="00B22A6B">
      <w:pPr>
        <w:jc w:val="both"/>
        <w:rPr>
          <w:rFonts w:ascii="Arial" w:hAnsi="Arial" w:cs="Arial"/>
          <w:sz w:val="22"/>
          <w:szCs w:val="22"/>
        </w:rPr>
      </w:pPr>
    </w:p>
    <w:p w14:paraId="4A9CA50E" w14:textId="77777777" w:rsidR="00B22A6B" w:rsidRDefault="00B22A6B" w:rsidP="00B22A6B">
      <w:pPr>
        <w:jc w:val="both"/>
        <w:rPr>
          <w:rFonts w:ascii="Arial" w:hAnsi="Arial" w:cs="Arial"/>
          <w:sz w:val="22"/>
          <w:szCs w:val="22"/>
        </w:rPr>
      </w:pPr>
    </w:p>
    <w:p w14:paraId="66DA0DBE" w14:textId="77777777" w:rsidR="00BC594E" w:rsidRDefault="00BC594E" w:rsidP="00B22A6B">
      <w:pPr>
        <w:jc w:val="both"/>
        <w:rPr>
          <w:rFonts w:ascii="Arial" w:hAnsi="Arial" w:cs="Arial"/>
          <w:sz w:val="22"/>
          <w:szCs w:val="22"/>
        </w:rPr>
      </w:pPr>
    </w:p>
    <w:p w14:paraId="564E1EE5" w14:textId="77777777" w:rsidR="00BC594E" w:rsidRDefault="00BC594E" w:rsidP="00B22A6B">
      <w:pPr>
        <w:jc w:val="both"/>
        <w:rPr>
          <w:rFonts w:ascii="Arial" w:hAnsi="Arial" w:cs="Arial"/>
          <w:sz w:val="22"/>
          <w:szCs w:val="22"/>
        </w:rPr>
      </w:pPr>
    </w:p>
    <w:p w14:paraId="0E040E1D" w14:textId="77777777" w:rsidR="00BC594E" w:rsidRDefault="00BC594E" w:rsidP="00B22A6B">
      <w:pPr>
        <w:jc w:val="both"/>
        <w:rPr>
          <w:rFonts w:ascii="Arial" w:hAnsi="Arial" w:cs="Arial"/>
          <w:sz w:val="22"/>
          <w:szCs w:val="22"/>
        </w:rPr>
      </w:pPr>
    </w:p>
    <w:p w14:paraId="4C9E169F" w14:textId="77777777" w:rsidR="00BC594E" w:rsidRDefault="00BC594E" w:rsidP="00B22A6B">
      <w:pPr>
        <w:jc w:val="both"/>
        <w:rPr>
          <w:rFonts w:ascii="Arial" w:hAnsi="Arial" w:cs="Arial"/>
          <w:sz w:val="22"/>
          <w:szCs w:val="22"/>
        </w:rPr>
      </w:pPr>
    </w:p>
    <w:p w14:paraId="7674EC50" w14:textId="77777777" w:rsidR="00B22A6B" w:rsidRDefault="00B22A6B" w:rsidP="00B22A6B">
      <w:pPr>
        <w:jc w:val="both"/>
        <w:rPr>
          <w:rFonts w:ascii="Arial" w:hAnsi="Arial" w:cs="Arial"/>
          <w:sz w:val="22"/>
          <w:szCs w:val="22"/>
        </w:rPr>
      </w:pPr>
    </w:p>
    <w:p w14:paraId="7DA6076A" w14:textId="6B208144" w:rsidR="00B22A6B" w:rsidRDefault="00B22A6B" w:rsidP="00B22A6B">
      <w:pPr>
        <w:jc w:val="both"/>
        <w:rPr>
          <w:rFonts w:ascii="Arial" w:hAnsi="Arial" w:cs="Arial"/>
          <w:sz w:val="22"/>
          <w:szCs w:val="22"/>
        </w:rPr>
      </w:pPr>
      <w:r w:rsidRPr="007E2FD9">
        <w:rPr>
          <w:rFonts w:ascii="Arial" w:hAnsi="Arial" w:cs="Arial"/>
          <w:sz w:val="22"/>
          <w:szCs w:val="22"/>
        </w:rPr>
        <w:lastRenderedPageBreak/>
        <w:t xml:space="preserve">Los supervisores deben actualizar esta tabla al momento de diligenciar </w:t>
      </w:r>
      <w:r>
        <w:rPr>
          <w:rFonts w:ascii="Arial" w:hAnsi="Arial" w:cs="Arial"/>
          <w:sz w:val="22"/>
          <w:szCs w:val="22"/>
        </w:rPr>
        <w:t>el formato</w:t>
      </w:r>
      <w:r w:rsidRPr="007E2FD9">
        <w:rPr>
          <w:rFonts w:ascii="Arial" w:hAnsi="Arial" w:cs="Arial"/>
          <w:sz w:val="22"/>
          <w:szCs w:val="22"/>
        </w:rPr>
        <w:t>.</w:t>
      </w:r>
      <w:bookmarkEnd w:id="0"/>
    </w:p>
    <w:p w14:paraId="590C09A2" w14:textId="77777777" w:rsidR="00B22A6B" w:rsidRDefault="00B22A6B" w:rsidP="00B22A6B">
      <w:pPr>
        <w:jc w:val="both"/>
        <w:rPr>
          <w:rFonts w:ascii="Arial" w:hAnsi="Arial" w:cs="Arial"/>
          <w:color w:val="000000"/>
          <w:spacing w:val="5"/>
          <w:kern w:val="28"/>
          <w:sz w:val="22"/>
          <w:szCs w:val="22"/>
        </w:rPr>
      </w:pPr>
    </w:p>
    <w:sdt>
      <w:sdtPr>
        <w:rPr>
          <w:rFonts w:ascii="Arial" w:eastAsia="Times New Roman" w:hAnsi="Arial" w:cs="Arial"/>
          <w:b w:val="0"/>
          <w:bCs w:val="0"/>
          <w:i w:val="0"/>
          <w:color w:val="auto"/>
          <w:sz w:val="22"/>
          <w:szCs w:val="22"/>
          <w:lang w:val="es-ES"/>
        </w:rPr>
        <w:id w:val="486052012"/>
        <w:docPartObj>
          <w:docPartGallery w:val="Table of Contents"/>
          <w:docPartUnique/>
        </w:docPartObj>
      </w:sdtPr>
      <w:sdtEndPr/>
      <w:sdtContent>
        <w:p w14:paraId="72B0E55A" w14:textId="6630EAA1" w:rsidR="00BD0036" w:rsidRPr="00AD0BC6" w:rsidRDefault="00BD0036" w:rsidP="00B22A6B">
          <w:pPr>
            <w:pStyle w:val="TtulodeTDC"/>
            <w:rPr>
              <w:rFonts w:ascii="Arial" w:hAnsi="Arial" w:cs="Arial"/>
              <w:sz w:val="22"/>
              <w:szCs w:val="22"/>
            </w:rPr>
          </w:pPr>
          <w:r w:rsidRPr="00AD0BC6">
            <w:rPr>
              <w:rFonts w:ascii="Arial" w:hAnsi="Arial" w:cs="Arial"/>
              <w:sz w:val="22"/>
              <w:szCs w:val="22"/>
              <w:lang w:val="es-ES"/>
            </w:rPr>
            <w:t>Tabla de contenido</w:t>
          </w:r>
        </w:p>
        <w:p w14:paraId="25B249F2" w14:textId="77777777" w:rsidR="00B22A6B" w:rsidRDefault="00BD0036">
          <w:pPr>
            <w:pStyle w:val="TDC1"/>
            <w:tabs>
              <w:tab w:val="left" w:pos="440"/>
              <w:tab w:val="right" w:leader="underscore" w:pos="9062"/>
            </w:tabs>
            <w:rPr>
              <w:rFonts w:eastAsiaTheme="minorEastAsia" w:cstheme="minorBidi"/>
              <w:b w:val="0"/>
              <w:bCs w:val="0"/>
              <w:i w:val="0"/>
              <w:iCs w:val="0"/>
              <w:noProof/>
              <w:sz w:val="22"/>
              <w:szCs w:val="22"/>
            </w:rPr>
          </w:pPr>
          <w:r w:rsidRPr="00AD0BC6">
            <w:rPr>
              <w:rFonts w:ascii="Arial" w:hAnsi="Arial" w:cs="Arial"/>
              <w:b w:val="0"/>
              <w:bCs w:val="0"/>
              <w:i w:val="0"/>
              <w:iCs w:val="0"/>
              <w:sz w:val="22"/>
              <w:szCs w:val="22"/>
            </w:rPr>
            <w:fldChar w:fldCharType="begin"/>
          </w:r>
          <w:r w:rsidRPr="00AD0BC6">
            <w:rPr>
              <w:rFonts w:ascii="Arial" w:hAnsi="Arial" w:cs="Arial"/>
              <w:b w:val="0"/>
              <w:bCs w:val="0"/>
              <w:i w:val="0"/>
              <w:iCs w:val="0"/>
              <w:sz w:val="22"/>
              <w:szCs w:val="22"/>
            </w:rPr>
            <w:instrText xml:space="preserve"> TOC \o "1-3" \h \z \u </w:instrText>
          </w:r>
          <w:r w:rsidRPr="00AD0BC6">
            <w:rPr>
              <w:rFonts w:ascii="Arial" w:hAnsi="Arial" w:cs="Arial"/>
              <w:b w:val="0"/>
              <w:bCs w:val="0"/>
              <w:i w:val="0"/>
              <w:iCs w:val="0"/>
              <w:sz w:val="22"/>
              <w:szCs w:val="22"/>
            </w:rPr>
            <w:fldChar w:fldCharType="separate"/>
          </w:r>
          <w:hyperlink w:anchor="_Toc97905205" w:history="1">
            <w:r w:rsidR="00B22A6B" w:rsidRPr="001C6275">
              <w:rPr>
                <w:rStyle w:val="Hipervnculo"/>
                <w:rFonts w:ascii="Arial" w:hAnsi="Arial"/>
                <w:noProof/>
              </w:rPr>
              <w:t>1</w:t>
            </w:r>
            <w:r w:rsidR="00B22A6B">
              <w:rPr>
                <w:rFonts w:eastAsiaTheme="minorEastAsia" w:cstheme="minorBidi"/>
                <w:b w:val="0"/>
                <w:bCs w:val="0"/>
                <w:i w:val="0"/>
                <w:iCs w:val="0"/>
                <w:noProof/>
                <w:sz w:val="22"/>
                <w:szCs w:val="22"/>
              </w:rPr>
              <w:tab/>
            </w:r>
            <w:r w:rsidR="00B22A6B" w:rsidRPr="001C6275">
              <w:rPr>
                <w:rStyle w:val="Hipervnculo"/>
                <w:rFonts w:ascii="Arial" w:hAnsi="Arial"/>
                <w:noProof/>
              </w:rPr>
              <w:t>EVALUACIÓN DE LAS CARACTERÍSTICAS Y EL DESEMPEÑO DE LA FUNCIÓN DE GESTIÓN DE RIESGOS (EFECTIVIDAD)</w:t>
            </w:r>
            <w:r w:rsidR="00B22A6B">
              <w:rPr>
                <w:noProof/>
                <w:webHidden/>
              </w:rPr>
              <w:tab/>
            </w:r>
            <w:r w:rsidR="00B22A6B">
              <w:rPr>
                <w:noProof/>
                <w:webHidden/>
              </w:rPr>
              <w:fldChar w:fldCharType="begin"/>
            </w:r>
            <w:r w:rsidR="00B22A6B">
              <w:rPr>
                <w:noProof/>
                <w:webHidden/>
              </w:rPr>
              <w:instrText xml:space="preserve"> PAGEREF _Toc97905205 \h </w:instrText>
            </w:r>
            <w:r w:rsidR="00B22A6B">
              <w:rPr>
                <w:noProof/>
                <w:webHidden/>
              </w:rPr>
            </w:r>
            <w:r w:rsidR="00B22A6B">
              <w:rPr>
                <w:noProof/>
                <w:webHidden/>
              </w:rPr>
              <w:fldChar w:fldCharType="separate"/>
            </w:r>
            <w:r w:rsidR="00B22A6B">
              <w:rPr>
                <w:noProof/>
                <w:webHidden/>
              </w:rPr>
              <w:t>3</w:t>
            </w:r>
            <w:r w:rsidR="00B22A6B">
              <w:rPr>
                <w:noProof/>
                <w:webHidden/>
              </w:rPr>
              <w:fldChar w:fldCharType="end"/>
            </w:r>
          </w:hyperlink>
        </w:p>
        <w:p w14:paraId="43CB817C" w14:textId="77777777" w:rsidR="00B22A6B" w:rsidRDefault="009F2D2D">
          <w:pPr>
            <w:pStyle w:val="TDC2"/>
            <w:tabs>
              <w:tab w:val="left" w:pos="880"/>
              <w:tab w:val="right" w:leader="underscore" w:pos="9062"/>
            </w:tabs>
            <w:rPr>
              <w:rFonts w:eastAsiaTheme="minorEastAsia" w:cstheme="minorBidi"/>
              <w:b w:val="0"/>
              <w:bCs w:val="0"/>
              <w:noProof/>
              <w:sz w:val="22"/>
              <w:szCs w:val="22"/>
            </w:rPr>
          </w:pPr>
          <w:hyperlink w:anchor="_Toc97905206" w:history="1">
            <w:r w:rsidR="00B22A6B" w:rsidRPr="001C6275">
              <w:rPr>
                <w:rStyle w:val="Hipervnculo"/>
                <w:rFonts w:ascii="Arial" w:hAnsi="Arial" w:cs="Arial"/>
                <w:noProof/>
              </w:rPr>
              <w:t>1.1</w:t>
            </w:r>
            <w:r w:rsidR="00B22A6B">
              <w:rPr>
                <w:rFonts w:eastAsiaTheme="minorEastAsia" w:cstheme="minorBidi"/>
                <w:b w:val="0"/>
                <w:bCs w:val="0"/>
                <w:noProof/>
                <w:sz w:val="22"/>
                <w:szCs w:val="22"/>
              </w:rPr>
              <w:tab/>
            </w:r>
            <w:r w:rsidR="00B22A6B" w:rsidRPr="001C6275">
              <w:rPr>
                <w:rStyle w:val="Hipervnculo"/>
                <w:rFonts w:ascii="Arial" w:hAnsi="Arial" w:cs="Arial"/>
                <w:noProof/>
              </w:rPr>
              <w:t>Efectividad de la función de gestión de riesgos</w:t>
            </w:r>
            <w:r w:rsidR="00B22A6B">
              <w:rPr>
                <w:noProof/>
                <w:webHidden/>
              </w:rPr>
              <w:tab/>
            </w:r>
            <w:r w:rsidR="00B22A6B">
              <w:rPr>
                <w:noProof/>
                <w:webHidden/>
              </w:rPr>
              <w:fldChar w:fldCharType="begin"/>
            </w:r>
            <w:r w:rsidR="00B22A6B">
              <w:rPr>
                <w:noProof/>
                <w:webHidden/>
              </w:rPr>
              <w:instrText xml:space="preserve"> PAGEREF _Toc97905206 \h </w:instrText>
            </w:r>
            <w:r w:rsidR="00B22A6B">
              <w:rPr>
                <w:noProof/>
                <w:webHidden/>
              </w:rPr>
            </w:r>
            <w:r w:rsidR="00B22A6B">
              <w:rPr>
                <w:noProof/>
                <w:webHidden/>
              </w:rPr>
              <w:fldChar w:fldCharType="separate"/>
            </w:r>
            <w:r w:rsidR="00B22A6B">
              <w:rPr>
                <w:noProof/>
                <w:webHidden/>
              </w:rPr>
              <w:t>4</w:t>
            </w:r>
            <w:r w:rsidR="00B22A6B">
              <w:rPr>
                <w:noProof/>
                <w:webHidden/>
              </w:rPr>
              <w:fldChar w:fldCharType="end"/>
            </w:r>
          </w:hyperlink>
        </w:p>
        <w:p w14:paraId="71335134" w14:textId="77777777" w:rsidR="00B22A6B" w:rsidRDefault="009F2D2D">
          <w:pPr>
            <w:pStyle w:val="TDC1"/>
            <w:tabs>
              <w:tab w:val="left" w:pos="440"/>
              <w:tab w:val="right" w:leader="underscore" w:pos="9062"/>
            </w:tabs>
            <w:rPr>
              <w:rFonts w:eastAsiaTheme="minorEastAsia" w:cstheme="minorBidi"/>
              <w:b w:val="0"/>
              <w:bCs w:val="0"/>
              <w:i w:val="0"/>
              <w:iCs w:val="0"/>
              <w:noProof/>
              <w:sz w:val="22"/>
              <w:szCs w:val="22"/>
            </w:rPr>
          </w:pPr>
          <w:hyperlink w:anchor="_Toc97905207" w:history="1">
            <w:r w:rsidR="00B22A6B" w:rsidRPr="001C6275">
              <w:rPr>
                <w:rStyle w:val="Hipervnculo"/>
                <w:rFonts w:ascii="Arial" w:hAnsi="Arial"/>
                <w:noProof/>
              </w:rPr>
              <w:t>2</w:t>
            </w:r>
            <w:r w:rsidR="00B22A6B">
              <w:rPr>
                <w:rFonts w:eastAsiaTheme="minorEastAsia" w:cstheme="minorBidi"/>
                <w:b w:val="0"/>
                <w:bCs w:val="0"/>
                <w:i w:val="0"/>
                <w:iCs w:val="0"/>
                <w:noProof/>
                <w:sz w:val="22"/>
                <w:szCs w:val="22"/>
              </w:rPr>
              <w:tab/>
            </w:r>
            <w:r w:rsidR="00B22A6B" w:rsidRPr="001C6275">
              <w:rPr>
                <w:rStyle w:val="Hipervnculo"/>
                <w:rFonts w:ascii="Arial" w:hAnsi="Arial"/>
                <w:noProof/>
              </w:rPr>
              <w:t>CARACTERISTICAS DE LA FUNCIÓN DE GESTIÓN DE RIESGOS</w:t>
            </w:r>
            <w:r w:rsidR="00B22A6B">
              <w:rPr>
                <w:noProof/>
                <w:webHidden/>
              </w:rPr>
              <w:tab/>
            </w:r>
            <w:r w:rsidR="00B22A6B">
              <w:rPr>
                <w:noProof/>
                <w:webHidden/>
              </w:rPr>
              <w:fldChar w:fldCharType="begin"/>
            </w:r>
            <w:r w:rsidR="00B22A6B">
              <w:rPr>
                <w:noProof/>
                <w:webHidden/>
              </w:rPr>
              <w:instrText xml:space="preserve"> PAGEREF _Toc97905207 \h </w:instrText>
            </w:r>
            <w:r w:rsidR="00B22A6B">
              <w:rPr>
                <w:noProof/>
                <w:webHidden/>
              </w:rPr>
            </w:r>
            <w:r w:rsidR="00B22A6B">
              <w:rPr>
                <w:noProof/>
                <w:webHidden/>
              </w:rPr>
              <w:fldChar w:fldCharType="separate"/>
            </w:r>
            <w:r w:rsidR="00B22A6B">
              <w:rPr>
                <w:noProof/>
                <w:webHidden/>
              </w:rPr>
              <w:t>4</w:t>
            </w:r>
            <w:r w:rsidR="00B22A6B">
              <w:rPr>
                <w:noProof/>
                <w:webHidden/>
              </w:rPr>
              <w:fldChar w:fldCharType="end"/>
            </w:r>
          </w:hyperlink>
        </w:p>
        <w:p w14:paraId="58BF2BF4" w14:textId="77777777" w:rsidR="00B22A6B" w:rsidRDefault="009F2D2D">
          <w:pPr>
            <w:pStyle w:val="TDC2"/>
            <w:tabs>
              <w:tab w:val="left" w:pos="880"/>
              <w:tab w:val="right" w:leader="underscore" w:pos="9062"/>
            </w:tabs>
            <w:rPr>
              <w:rFonts w:eastAsiaTheme="minorEastAsia" w:cstheme="minorBidi"/>
              <w:b w:val="0"/>
              <w:bCs w:val="0"/>
              <w:noProof/>
              <w:sz w:val="22"/>
              <w:szCs w:val="22"/>
            </w:rPr>
          </w:pPr>
          <w:hyperlink w:anchor="_Toc97905208" w:history="1">
            <w:r w:rsidR="00B22A6B" w:rsidRPr="001C6275">
              <w:rPr>
                <w:rStyle w:val="Hipervnculo"/>
                <w:rFonts w:ascii="Arial" w:hAnsi="Arial" w:cs="Arial"/>
                <w:noProof/>
              </w:rPr>
              <w:t>2.1</w:t>
            </w:r>
            <w:r w:rsidR="00B22A6B">
              <w:rPr>
                <w:rFonts w:eastAsiaTheme="minorEastAsia" w:cstheme="minorBidi"/>
                <w:b w:val="0"/>
                <w:bCs w:val="0"/>
                <w:noProof/>
                <w:sz w:val="22"/>
                <w:szCs w:val="22"/>
              </w:rPr>
              <w:tab/>
            </w:r>
            <w:r w:rsidR="00B22A6B" w:rsidRPr="001C6275">
              <w:rPr>
                <w:rStyle w:val="Hipervnculo"/>
                <w:rFonts w:ascii="Arial" w:hAnsi="Arial" w:cs="Arial"/>
                <w:noProof/>
              </w:rPr>
              <w:t>Mandato</w:t>
            </w:r>
            <w:r w:rsidR="00B22A6B">
              <w:rPr>
                <w:noProof/>
                <w:webHidden/>
              </w:rPr>
              <w:tab/>
            </w:r>
            <w:r w:rsidR="00B22A6B">
              <w:rPr>
                <w:noProof/>
                <w:webHidden/>
              </w:rPr>
              <w:fldChar w:fldCharType="begin"/>
            </w:r>
            <w:r w:rsidR="00B22A6B">
              <w:rPr>
                <w:noProof/>
                <w:webHidden/>
              </w:rPr>
              <w:instrText xml:space="preserve"> PAGEREF _Toc97905208 \h </w:instrText>
            </w:r>
            <w:r w:rsidR="00B22A6B">
              <w:rPr>
                <w:noProof/>
                <w:webHidden/>
              </w:rPr>
            </w:r>
            <w:r w:rsidR="00B22A6B">
              <w:rPr>
                <w:noProof/>
                <w:webHidden/>
              </w:rPr>
              <w:fldChar w:fldCharType="separate"/>
            </w:r>
            <w:r w:rsidR="00B22A6B">
              <w:rPr>
                <w:noProof/>
                <w:webHidden/>
              </w:rPr>
              <w:t>4</w:t>
            </w:r>
            <w:r w:rsidR="00B22A6B">
              <w:rPr>
                <w:noProof/>
                <w:webHidden/>
              </w:rPr>
              <w:fldChar w:fldCharType="end"/>
            </w:r>
          </w:hyperlink>
        </w:p>
        <w:p w14:paraId="3906176B" w14:textId="77777777" w:rsidR="00B22A6B" w:rsidRDefault="009F2D2D">
          <w:pPr>
            <w:pStyle w:val="TDC2"/>
            <w:tabs>
              <w:tab w:val="left" w:pos="880"/>
              <w:tab w:val="right" w:leader="underscore" w:pos="9062"/>
            </w:tabs>
            <w:rPr>
              <w:rFonts w:eastAsiaTheme="minorEastAsia" w:cstheme="minorBidi"/>
              <w:b w:val="0"/>
              <w:bCs w:val="0"/>
              <w:noProof/>
              <w:sz w:val="22"/>
              <w:szCs w:val="22"/>
            </w:rPr>
          </w:pPr>
          <w:hyperlink w:anchor="_Toc97905209" w:history="1">
            <w:r w:rsidR="00B22A6B" w:rsidRPr="001C6275">
              <w:rPr>
                <w:rStyle w:val="Hipervnculo"/>
                <w:rFonts w:ascii="Arial" w:hAnsi="Arial" w:cs="Arial"/>
                <w:noProof/>
              </w:rPr>
              <w:t>2.2</w:t>
            </w:r>
            <w:r w:rsidR="00B22A6B">
              <w:rPr>
                <w:rFonts w:eastAsiaTheme="minorEastAsia" w:cstheme="minorBidi"/>
                <w:b w:val="0"/>
                <w:bCs w:val="0"/>
                <w:noProof/>
                <w:sz w:val="22"/>
                <w:szCs w:val="22"/>
              </w:rPr>
              <w:tab/>
            </w:r>
            <w:r w:rsidR="00B22A6B" w:rsidRPr="001C6275">
              <w:rPr>
                <w:rStyle w:val="Hipervnculo"/>
                <w:rFonts w:ascii="Arial" w:hAnsi="Arial" w:cs="Arial"/>
                <w:noProof/>
              </w:rPr>
              <w:t>Estructura organizacional</w:t>
            </w:r>
            <w:r w:rsidR="00B22A6B">
              <w:rPr>
                <w:noProof/>
                <w:webHidden/>
              </w:rPr>
              <w:tab/>
            </w:r>
            <w:r w:rsidR="00B22A6B">
              <w:rPr>
                <w:noProof/>
                <w:webHidden/>
              </w:rPr>
              <w:fldChar w:fldCharType="begin"/>
            </w:r>
            <w:r w:rsidR="00B22A6B">
              <w:rPr>
                <w:noProof/>
                <w:webHidden/>
              </w:rPr>
              <w:instrText xml:space="preserve"> PAGEREF _Toc97905209 \h </w:instrText>
            </w:r>
            <w:r w:rsidR="00B22A6B">
              <w:rPr>
                <w:noProof/>
                <w:webHidden/>
              </w:rPr>
            </w:r>
            <w:r w:rsidR="00B22A6B">
              <w:rPr>
                <w:noProof/>
                <w:webHidden/>
              </w:rPr>
              <w:fldChar w:fldCharType="separate"/>
            </w:r>
            <w:r w:rsidR="00B22A6B">
              <w:rPr>
                <w:noProof/>
                <w:webHidden/>
              </w:rPr>
              <w:t>5</w:t>
            </w:r>
            <w:r w:rsidR="00B22A6B">
              <w:rPr>
                <w:noProof/>
                <w:webHidden/>
              </w:rPr>
              <w:fldChar w:fldCharType="end"/>
            </w:r>
          </w:hyperlink>
        </w:p>
        <w:p w14:paraId="39BD2D4D" w14:textId="77777777" w:rsidR="00B22A6B" w:rsidRDefault="009F2D2D">
          <w:pPr>
            <w:pStyle w:val="TDC2"/>
            <w:tabs>
              <w:tab w:val="left" w:pos="880"/>
              <w:tab w:val="right" w:leader="underscore" w:pos="9062"/>
            </w:tabs>
            <w:rPr>
              <w:rFonts w:eastAsiaTheme="minorEastAsia" w:cstheme="minorBidi"/>
              <w:b w:val="0"/>
              <w:bCs w:val="0"/>
              <w:noProof/>
              <w:sz w:val="22"/>
              <w:szCs w:val="22"/>
            </w:rPr>
          </w:pPr>
          <w:hyperlink w:anchor="_Toc97905210" w:history="1">
            <w:r w:rsidR="00B22A6B" w:rsidRPr="001C6275">
              <w:rPr>
                <w:rStyle w:val="Hipervnculo"/>
                <w:rFonts w:ascii="Arial" w:hAnsi="Arial" w:cs="Arial"/>
                <w:noProof/>
              </w:rPr>
              <w:t>2.3</w:t>
            </w:r>
            <w:r w:rsidR="00B22A6B">
              <w:rPr>
                <w:rFonts w:eastAsiaTheme="minorEastAsia" w:cstheme="minorBidi"/>
                <w:b w:val="0"/>
                <w:bCs w:val="0"/>
                <w:noProof/>
                <w:sz w:val="22"/>
                <w:szCs w:val="22"/>
              </w:rPr>
              <w:tab/>
            </w:r>
            <w:r w:rsidR="00B22A6B" w:rsidRPr="001C6275">
              <w:rPr>
                <w:rStyle w:val="Hipervnculo"/>
                <w:rFonts w:ascii="Arial" w:hAnsi="Arial" w:cs="Arial"/>
                <w:noProof/>
              </w:rPr>
              <w:t>Recursos</w:t>
            </w:r>
            <w:r w:rsidR="00B22A6B">
              <w:rPr>
                <w:noProof/>
                <w:webHidden/>
              </w:rPr>
              <w:tab/>
            </w:r>
            <w:r w:rsidR="00B22A6B">
              <w:rPr>
                <w:noProof/>
                <w:webHidden/>
              </w:rPr>
              <w:fldChar w:fldCharType="begin"/>
            </w:r>
            <w:r w:rsidR="00B22A6B">
              <w:rPr>
                <w:noProof/>
                <w:webHidden/>
              </w:rPr>
              <w:instrText xml:space="preserve"> PAGEREF _Toc97905210 \h </w:instrText>
            </w:r>
            <w:r w:rsidR="00B22A6B">
              <w:rPr>
                <w:noProof/>
                <w:webHidden/>
              </w:rPr>
            </w:r>
            <w:r w:rsidR="00B22A6B">
              <w:rPr>
                <w:noProof/>
                <w:webHidden/>
              </w:rPr>
              <w:fldChar w:fldCharType="separate"/>
            </w:r>
            <w:r w:rsidR="00B22A6B">
              <w:rPr>
                <w:noProof/>
                <w:webHidden/>
              </w:rPr>
              <w:t>6</w:t>
            </w:r>
            <w:r w:rsidR="00B22A6B">
              <w:rPr>
                <w:noProof/>
                <w:webHidden/>
              </w:rPr>
              <w:fldChar w:fldCharType="end"/>
            </w:r>
          </w:hyperlink>
        </w:p>
        <w:p w14:paraId="297FBD1D" w14:textId="77777777" w:rsidR="00B22A6B" w:rsidRDefault="009F2D2D">
          <w:pPr>
            <w:pStyle w:val="TDC2"/>
            <w:tabs>
              <w:tab w:val="left" w:pos="880"/>
              <w:tab w:val="right" w:leader="underscore" w:pos="9062"/>
            </w:tabs>
            <w:rPr>
              <w:rFonts w:eastAsiaTheme="minorEastAsia" w:cstheme="minorBidi"/>
              <w:b w:val="0"/>
              <w:bCs w:val="0"/>
              <w:noProof/>
              <w:sz w:val="22"/>
              <w:szCs w:val="22"/>
            </w:rPr>
          </w:pPr>
          <w:hyperlink w:anchor="_Toc97905211" w:history="1">
            <w:r w:rsidR="00B22A6B" w:rsidRPr="001C6275">
              <w:rPr>
                <w:rStyle w:val="Hipervnculo"/>
                <w:rFonts w:ascii="Arial" w:hAnsi="Arial" w:cs="Arial"/>
                <w:noProof/>
              </w:rPr>
              <w:t>2.4</w:t>
            </w:r>
            <w:r w:rsidR="00B22A6B">
              <w:rPr>
                <w:rFonts w:eastAsiaTheme="minorEastAsia" w:cstheme="minorBidi"/>
                <w:b w:val="0"/>
                <w:bCs w:val="0"/>
                <w:noProof/>
                <w:sz w:val="22"/>
                <w:szCs w:val="22"/>
              </w:rPr>
              <w:tab/>
            </w:r>
            <w:r w:rsidR="00B22A6B" w:rsidRPr="001C6275">
              <w:rPr>
                <w:rStyle w:val="Hipervnculo"/>
                <w:rFonts w:ascii="Arial" w:hAnsi="Arial" w:cs="Arial"/>
                <w:noProof/>
              </w:rPr>
              <w:t>Metodologías y prácticas</w:t>
            </w:r>
            <w:r w:rsidR="00B22A6B">
              <w:rPr>
                <w:noProof/>
                <w:webHidden/>
              </w:rPr>
              <w:tab/>
            </w:r>
            <w:r w:rsidR="00B22A6B">
              <w:rPr>
                <w:noProof/>
                <w:webHidden/>
              </w:rPr>
              <w:fldChar w:fldCharType="begin"/>
            </w:r>
            <w:r w:rsidR="00B22A6B">
              <w:rPr>
                <w:noProof/>
                <w:webHidden/>
              </w:rPr>
              <w:instrText xml:space="preserve"> PAGEREF _Toc97905211 \h </w:instrText>
            </w:r>
            <w:r w:rsidR="00B22A6B">
              <w:rPr>
                <w:noProof/>
                <w:webHidden/>
              </w:rPr>
            </w:r>
            <w:r w:rsidR="00B22A6B">
              <w:rPr>
                <w:noProof/>
                <w:webHidden/>
              </w:rPr>
              <w:fldChar w:fldCharType="separate"/>
            </w:r>
            <w:r w:rsidR="00B22A6B">
              <w:rPr>
                <w:noProof/>
                <w:webHidden/>
              </w:rPr>
              <w:t>7</w:t>
            </w:r>
            <w:r w:rsidR="00B22A6B">
              <w:rPr>
                <w:noProof/>
                <w:webHidden/>
              </w:rPr>
              <w:fldChar w:fldCharType="end"/>
            </w:r>
          </w:hyperlink>
        </w:p>
        <w:p w14:paraId="2486C8B8" w14:textId="77777777" w:rsidR="00B22A6B" w:rsidRDefault="009F2D2D">
          <w:pPr>
            <w:pStyle w:val="TDC2"/>
            <w:tabs>
              <w:tab w:val="left" w:pos="880"/>
              <w:tab w:val="right" w:leader="underscore" w:pos="9062"/>
            </w:tabs>
            <w:rPr>
              <w:rFonts w:eastAsiaTheme="minorEastAsia" w:cstheme="minorBidi"/>
              <w:b w:val="0"/>
              <w:bCs w:val="0"/>
              <w:noProof/>
              <w:sz w:val="22"/>
              <w:szCs w:val="22"/>
            </w:rPr>
          </w:pPr>
          <w:hyperlink w:anchor="_Toc97905212" w:history="1">
            <w:r w:rsidR="00B22A6B" w:rsidRPr="001C6275">
              <w:rPr>
                <w:rStyle w:val="Hipervnculo"/>
                <w:rFonts w:ascii="Arial" w:hAnsi="Arial" w:cs="Arial"/>
                <w:noProof/>
              </w:rPr>
              <w:t>2.5</w:t>
            </w:r>
            <w:r w:rsidR="00B22A6B">
              <w:rPr>
                <w:rFonts w:eastAsiaTheme="minorEastAsia" w:cstheme="minorBidi"/>
                <w:b w:val="0"/>
                <w:bCs w:val="0"/>
                <w:noProof/>
                <w:sz w:val="22"/>
                <w:szCs w:val="22"/>
              </w:rPr>
              <w:tab/>
            </w:r>
            <w:r w:rsidR="00B22A6B" w:rsidRPr="001C6275">
              <w:rPr>
                <w:rStyle w:val="Hipervnculo"/>
                <w:rFonts w:ascii="Arial" w:hAnsi="Arial" w:cs="Arial"/>
                <w:noProof/>
              </w:rPr>
              <w:t>Reportes</w:t>
            </w:r>
            <w:r w:rsidR="00B22A6B">
              <w:rPr>
                <w:noProof/>
                <w:webHidden/>
              </w:rPr>
              <w:tab/>
            </w:r>
            <w:r w:rsidR="00B22A6B">
              <w:rPr>
                <w:noProof/>
                <w:webHidden/>
              </w:rPr>
              <w:fldChar w:fldCharType="begin"/>
            </w:r>
            <w:r w:rsidR="00B22A6B">
              <w:rPr>
                <w:noProof/>
                <w:webHidden/>
              </w:rPr>
              <w:instrText xml:space="preserve"> PAGEREF _Toc97905212 \h </w:instrText>
            </w:r>
            <w:r w:rsidR="00B22A6B">
              <w:rPr>
                <w:noProof/>
                <w:webHidden/>
              </w:rPr>
            </w:r>
            <w:r w:rsidR="00B22A6B">
              <w:rPr>
                <w:noProof/>
                <w:webHidden/>
              </w:rPr>
              <w:fldChar w:fldCharType="separate"/>
            </w:r>
            <w:r w:rsidR="00B22A6B">
              <w:rPr>
                <w:noProof/>
                <w:webHidden/>
              </w:rPr>
              <w:t>7</w:t>
            </w:r>
            <w:r w:rsidR="00B22A6B">
              <w:rPr>
                <w:noProof/>
                <w:webHidden/>
              </w:rPr>
              <w:fldChar w:fldCharType="end"/>
            </w:r>
          </w:hyperlink>
        </w:p>
        <w:p w14:paraId="61CF03BF" w14:textId="77777777" w:rsidR="00B22A6B" w:rsidRDefault="009F2D2D">
          <w:pPr>
            <w:pStyle w:val="TDC2"/>
            <w:tabs>
              <w:tab w:val="left" w:pos="880"/>
              <w:tab w:val="right" w:leader="underscore" w:pos="9062"/>
            </w:tabs>
            <w:rPr>
              <w:rFonts w:eastAsiaTheme="minorEastAsia" w:cstheme="minorBidi"/>
              <w:b w:val="0"/>
              <w:bCs w:val="0"/>
              <w:noProof/>
              <w:sz w:val="22"/>
              <w:szCs w:val="22"/>
            </w:rPr>
          </w:pPr>
          <w:hyperlink w:anchor="_Toc97905213" w:history="1">
            <w:r w:rsidR="00B22A6B" w:rsidRPr="001C6275">
              <w:rPr>
                <w:rStyle w:val="Hipervnculo"/>
                <w:rFonts w:ascii="Arial" w:hAnsi="Arial" w:cs="Arial"/>
                <w:noProof/>
              </w:rPr>
              <w:t>2.6</w:t>
            </w:r>
            <w:r w:rsidR="00B22A6B">
              <w:rPr>
                <w:rFonts w:eastAsiaTheme="minorEastAsia" w:cstheme="minorBidi"/>
                <w:b w:val="0"/>
                <w:bCs w:val="0"/>
                <w:noProof/>
                <w:sz w:val="22"/>
                <w:szCs w:val="22"/>
              </w:rPr>
              <w:tab/>
            </w:r>
            <w:r w:rsidR="00B22A6B" w:rsidRPr="001C6275">
              <w:rPr>
                <w:rStyle w:val="Hipervnculo"/>
                <w:rFonts w:ascii="Arial" w:hAnsi="Arial" w:cs="Arial"/>
                <w:noProof/>
              </w:rPr>
              <w:t>Supervisión de la Alta Gerencia y la Junta Directiva o el Consejo de Administración</w:t>
            </w:r>
            <w:r w:rsidR="00B22A6B">
              <w:rPr>
                <w:noProof/>
                <w:webHidden/>
              </w:rPr>
              <w:tab/>
            </w:r>
            <w:r w:rsidR="00B22A6B">
              <w:rPr>
                <w:noProof/>
                <w:webHidden/>
              </w:rPr>
              <w:fldChar w:fldCharType="begin"/>
            </w:r>
            <w:r w:rsidR="00B22A6B">
              <w:rPr>
                <w:noProof/>
                <w:webHidden/>
              </w:rPr>
              <w:instrText xml:space="preserve"> PAGEREF _Toc97905213 \h </w:instrText>
            </w:r>
            <w:r w:rsidR="00B22A6B">
              <w:rPr>
                <w:noProof/>
                <w:webHidden/>
              </w:rPr>
            </w:r>
            <w:r w:rsidR="00B22A6B">
              <w:rPr>
                <w:noProof/>
                <w:webHidden/>
              </w:rPr>
              <w:fldChar w:fldCharType="separate"/>
            </w:r>
            <w:r w:rsidR="00B22A6B">
              <w:rPr>
                <w:noProof/>
                <w:webHidden/>
              </w:rPr>
              <w:t>8</w:t>
            </w:r>
            <w:r w:rsidR="00B22A6B">
              <w:rPr>
                <w:noProof/>
                <w:webHidden/>
              </w:rPr>
              <w:fldChar w:fldCharType="end"/>
            </w:r>
          </w:hyperlink>
        </w:p>
        <w:p w14:paraId="5DCFAC79" w14:textId="77777777" w:rsidR="00B22A6B" w:rsidRDefault="009F2D2D">
          <w:pPr>
            <w:pStyle w:val="TDC2"/>
            <w:tabs>
              <w:tab w:val="left" w:pos="880"/>
              <w:tab w:val="right" w:leader="underscore" w:pos="9062"/>
            </w:tabs>
            <w:rPr>
              <w:rFonts w:eastAsiaTheme="minorEastAsia" w:cstheme="minorBidi"/>
              <w:b w:val="0"/>
              <w:bCs w:val="0"/>
              <w:noProof/>
              <w:sz w:val="22"/>
              <w:szCs w:val="22"/>
            </w:rPr>
          </w:pPr>
          <w:hyperlink w:anchor="_Toc97905214" w:history="1">
            <w:r w:rsidR="00B22A6B" w:rsidRPr="001C6275">
              <w:rPr>
                <w:rStyle w:val="Hipervnculo"/>
                <w:rFonts w:ascii="Arial" w:hAnsi="Arial" w:cs="Arial"/>
                <w:noProof/>
              </w:rPr>
              <w:t>2.7</w:t>
            </w:r>
            <w:r w:rsidR="00B22A6B">
              <w:rPr>
                <w:rFonts w:eastAsiaTheme="minorEastAsia" w:cstheme="minorBidi"/>
                <w:b w:val="0"/>
                <w:bCs w:val="0"/>
                <w:noProof/>
                <w:sz w:val="22"/>
                <w:szCs w:val="22"/>
              </w:rPr>
              <w:tab/>
            </w:r>
            <w:r w:rsidR="00B22A6B" w:rsidRPr="001C6275">
              <w:rPr>
                <w:rStyle w:val="Hipervnculo"/>
                <w:rFonts w:ascii="Arial" w:hAnsi="Arial" w:cs="Arial"/>
                <w:noProof/>
              </w:rPr>
              <w:t xml:space="preserve">Idoneidad de las características de la </w:t>
            </w:r>
            <w:r w:rsidR="00B22A6B" w:rsidRPr="00B22A6B">
              <w:rPr>
                <w:rStyle w:val="Hipervnculo"/>
                <w:rFonts w:ascii="Arial" w:hAnsi="Arial" w:cs="Arial"/>
                <w:noProof/>
                <w:sz w:val="22"/>
                <w:szCs w:val="22"/>
              </w:rPr>
              <w:t>función</w:t>
            </w:r>
            <w:r w:rsidR="00B22A6B" w:rsidRPr="001C6275">
              <w:rPr>
                <w:rStyle w:val="Hipervnculo"/>
                <w:rFonts w:ascii="Arial" w:hAnsi="Arial" w:cs="Arial"/>
                <w:noProof/>
              </w:rPr>
              <w:t xml:space="preserve"> de gestión de riesgos</w:t>
            </w:r>
            <w:r w:rsidR="00B22A6B">
              <w:rPr>
                <w:noProof/>
                <w:webHidden/>
              </w:rPr>
              <w:tab/>
            </w:r>
            <w:r w:rsidR="00B22A6B">
              <w:rPr>
                <w:noProof/>
                <w:webHidden/>
              </w:rPr>
              <w:fldChar w:fldCharType="begin"/>
            </w:r>
            <w:r w:rsidR="00B22A6B">
              <w:rPr>
                <w:noProof/>
                <w:webHidden/>
              </w:rPr>
              <w:instrText xml:space="preserve"> PAGEREF _Toc97905214 \h </w:instrText>
            </w:r>
            <w:r w:rsidR="00B22A6B">
              <w:rPr>
                <w:noProof/>
                <w:webHidden/>
              </w:rPr>
            </w:r>
            <w:r w:rsidR="00B22A6B">
              <w:rPr>
                <w:noProof/>
                <w:webHidden/>
              </w:rPr>
              <w:fldChar w:fldCharType="separate"/>
            </w:r>
            <w:r w:rsidR="00B22A6B">
              <w:rPr>
                <w:noProof/>
                <w:webHidden/>
              </w:rPr>
              <w:t>9</w:t>
            </w:r>
            <w:r w:rsidR="00B22A6B">
              <w:rPr>
                <w:noProof/>
                <w:webHidden/>
              </w:rPr>
              <w:fldChar w:fldCharType="end"/>
            </w:r>
          </w:hyperlink>
        </w:p>
        <w:p w14:paraId="031881FE" w14:textId="77777777" w:rsidR="00B22A6B" w:rsidRDefault="009F2D2D">
          <w:pPr>
            <w:pStyle w:val="TDC1"/>
            <w:tabs>
              <w:tab w:val="left" w:pos="440"/>
              <w:tab w:val="right" w:leader="underscore" w:pos="9062"/>
            </w:tabs>
            <w:rPr>
              <w:rFonts w:eastAsiaTheme="minorEastAsia" w:cstheme="minorBidi"/>
              <w:b w:val="0"/>
              <w:bCs w:val="0"/>
              <w:i w:val="0"/>
              <w:iCs w:val="0"/>
              <w:noProof/>
              <w:sz w:val="22"/>
              <w:szCs w:val="22"/>
            </w:rPr>
          </w:pPr>
          <w:hyperlink w:anchor="_Toc97905215" w:history="1">
            <w:r w:rsidR="00B22A6B" w:rsidRPr="001C6275">
              <w:rPr>
                <w:rStyle w:val="Hipervnculo"/>
                <w:rFonts w:ascii="Arial" w:hAnsi="Arial"/>
                <w:noProof/>
              </w:rPr>
              <w:t>3</w:t>
            </w:r>
            <w:r w:rsidR="00B22A6B">
              <w:rPr>
                <w:rFonts w:eastAsiaTheme="minorEastAsia" w:cstheme="minorBidi"/>
                <w:b w:val="0"/>
                <w:bCs w:val="0"/>
                <w:i w:val="0"/>
                <w:iCs w:val="0"/>
                <w:noProof/>
                <w:sz w:val="22"/>
                <w:szCs w:val="22"/>
              </w:rPr>
              <w:tab/>
            </w:r>
            <w:r w:rsidR="00B22A6B" w:rsidRPr="001C6275">
              <w:rPr>
                <w:rStyle w:val="Hipervnculo"/>
                <w:rFonts w:ascii="Arial" w:hAnsi="Arial"/>
                <w:noProof/>
              </w:rPr>
              <w:t>DESEMPEÑO DE LA FUNCIÓN DE GESTIÓN DE RIESGOS</w:t>
            </w:r>
            <w:r w:rsidR="00B22A6B">
              <w:rPr>
                <w:noProof/>
                <w:webHidden/>
              </w:rPr>
              <w:tab/>
            </w:r>
            <w:r w:rsidR="00B22A6B">
              <w:rPr>
                <w:noProof/>
                <w:webHidden/>
              </w:rPr>
              <w:fldChar w:fldCharType="begin"/>
            </w:r>
            <w:r w:rsidR="00B22A6B">
              <w:rPr>
                <w:noProof/>
                <w:webHidden/>
              </w:rPr>
              <w:instrText xml:space="preserve"> PAGEREF _Toc97905215 \h </w:instrText>
            </w:r>
            <w:r w:rsidR="00B22A6B">
              <w:rPr>
                <w:noProof/>
                <w:webHidden/>
              </w:rPr>
            </w:r>
            <w:r w:rsidR="00B22A6B">
              <w:rPr>
                <w:noProof/>
                <w:webHidden/>
              </w:rPr>
              <w:fldChar w:fldCharType="separate"/>
            </w:r>
            <w:r w:rsidR="00B22A6B">
              <w:rPr>
                <w:noProof/>
                <w:webHidden/>
              </w:rPr>
              <w:t>10</w:t>
            </w:r>
            <w:r w:rsidR="00B22A6B">
              <w:rPr>
                <w:noProof/>
                <w:webHidden/>
              </w:rPr>
              <w:fldChar w:fldCharType="end"/>
            </w:r>
          </w:hyperlink>
        </w:p>
        <w:p w14:paraId="5E3F8D31" w14:textId="77777777" w:rsidR="00B22A6B" w:rsidRDefault="009F2D2D">
          <w:pPr>
            <w:pStyle w:val="TDC1"/>
            <w:tabs>
              <w:tab w:val="left" w:pos="440"/>
              <w:tab w:val="right" w:leader="underscore" w:pos="9062"/>
            </w:tabs>
            <w:rPr>
              <w:rFonts w:eastAsiaTheme="minorEastAsia" w:cstheme="minorBidi"/>
              <w:b w:val="0"/>
              <w:bCs w:val="0"/>
              <w:i w:val="0"/>
              <w:iCs w:val="0"/>
              <w:noProof/>
              <w:sz w:val="22"/>
              <w:szCs w:val="22"/>
            </w:rPr>
          </w:pPr>
          <w:hyperlink w:anchor="_Toc97905216" w:history="1">
            <w:r w:rsidR="00B22A6B" w:rsidRPr="001C6275">
              <w:rPr>
                <w:rStyle w:val="Hipervnculo"/>
                <w:rFonts w:ascii="Arial" w:hAnsi="Arial"/>
                <w:noProof/>
              </w:rPr>
              <w:t>4</w:t>
            </w:r>
            <w:r w:rsidR="00B22A6B">
              <w:rPr>
                <w:rFonts w:eastAsiaTheme="minorEastAsia" w:cstheme="minorBidi"/>
                <w:b w:val="0"/>
                <w:bCs w:val="0"/>
                <w:i w:val="0"/>
                <w:iCs w:val="0"/>
                <w:noProof/>
                <w:sz w:val="22"/>
                <w:szCs w:val="22"/>
              </w:rPr>
              <w:tab/>
            </w:r>
            <w:r w:rsidR="00B22A6B" w:rsidRPr="001C6275">
              <w:rPr>
                <w:rStyle w:val="Hipervnculo"/>
                <w:rFonts w:ascii="Arial" w:hAnsi="Arial"/>
                <w:noProof/>
              </w:rPr>
              <w:t>RESULTADOS DE SUPERVISIÓN A LA OSS Y FUTURAS REVISIONES</w:t>
            </w:r>
            <w:r w:rsidR="00B22A6B">
              <w:rPr>
                <w:noProof/>
                <w:webHidden/>
              </w:rPr>
              <w:tab/>
            </w:r>
            <w:r w:rsidR="00B22A6B">
              <w:rPr>
                <w:noProof/>
                <w:webHidden/>
              </w:rPr>
              <w:fldChar w:fldCharType="begin"/>
            </w:r>
            <w:r w:rsidR="00B22A6B">
              <w:rPr>
                <w:noProof/>
                <w:webHidden/>
              </w:rPr>
              <w:instrText xml:space="preserve"> PAGEREF _Toc97905216 \h </w:instrText>
            </w:r>
            <w:r w:rsidR="00B22A6B">
              <w:rPr>
                <w:noProof/>
                <w:webHidden/>
              </w:rPr>
            </w:r>
            <w:r w:rsidR="00B22A6B">
              <w:rPr>
                <w:noProof/>
                <w:webHidden/>
              </w:rPr>
              <w:fldChar w:fldCharType="separate"/>
            </w:r>
            <w:r w:rsidR="00B22A6B">
              <w:rPr>
                <w:noProof/>
                <w:webHidden/>
              </w:rPr>
              <w:t>11</w:t>
            </w:r>
            <w:r w:rsidR="00B22A6B">
              <w:rPr>
                <w:noProof/>
                <w:webHidden/>
              </w:rPr>
              <w:fldChar w:fldCharType="end"/>
            </w:r>
          </w:hyperlink>
        </w:p>
        <w:p w14:paraId="4718792E" w14:textId="77777777" w:rsidR="00B22A6B" w:rsidRDefault="009F2D2D">
          <w:pPr>
            <w:pStyle w:val="TDC2"/>
            <w:tabs>
              <w:tab w:val="left" w:pos="880"/>
              <w:tab w:val="right" w:leader="underscore" w:pos="9062"/>
            </w:tabs>
            <w:rPr>
              <w:rFonts w:eastAsiaTheme="minorEastAsia" w:cstheme="minorBidi"/>
              <w:b w:val="0"/>
              <w:bCs w:val="0"/>
              <w:noProof/>
              <w:sz w:val="22"/>
              <w:szCs w:val="22"/>
            </w:rPr>
          </w:pPr>
          <w:hyperlink w:anchor="_Toc97905217" w:history="1">
            <w:r w:rsidR="00B22A6B" w:rsidRPr="001C6275">
              <w:rPr>
                <w:rStyle w:val="Hipervnculo"/>
                <w:rFonts w:ascii="Arial" w:hAnsi="Arial" w:cs="Arial"/>
                <w:noProof/>
              </w:rPr>
              <w:t>4.1</w:t>
            </w:r>
            <w:r w:rsidR="00B22A6B">
              <w:rPr>
                <w:rFonts w:eastAsiaTheme="minorEastAsia" w:cstheme="minorBidi"/>
                <w:b w:val="0"/>
                <w:bCs w:val="0"/>
                <w:noProof/>
                <w:sz w:val="22"/>
                <w:szCs w:val="22"/>
              </w:rPr>
              <w:tab/>
            </w:r>
            <w:r w:rsidR="00B22A6B" w:rsidRPr="001C6275">
              <w:rPr>
                <w:rStyle w:val="Hipervnculo"/>
                <w:rFonts w:ascii="Arial" w:hAnsi="Arial" w:cs="Arial"/>
                <w:noProof/>
              </w:rPr>
              <w:t>Resultados y recomendaciones de supervisión a la Organización Solidaria</w:t>
            </w:r>
            <w:r w:rsidR="00B22A6B">
              <w:rPr>
                <w:noProof/>
                <w:webHidden/>
              </w:rPr>
              <w:tab/>
            </w:r>
            <w:r w:rsidR="00B22A6B">
              <w:rPr>
                <w:noProof/>
                <w:webHidden/>
              </w:rPr>
              <w:fldChar w:fldCharType="begin"/>
            </w:r>
            <w:r w:rsidR="00B22A6B">
              <w:rPr>
                <w:noProof/>
                <w:webHidden/>
              </w:rPr>
              <w:instrText xml:space="preserve"> PAGEREF _Toc97905217 \h </w:instrText>
            </w:r>
            <w:r w:rsidR="00B22A6B">
              <w:rPr>
                <w:noProof/>
                <w:webHidden/>
              </w:rPr>
            </w:r>
            <w:r w:rsidR="00B22A6B">
              <w:rPr>
                <w:noProof/>
                <w:webHidden/>
              </w:rPr>
              <w:fldChar w:fldCharType="separate"/>
            </w:r>
            <w:r w:rsidR="00B22A6B">
              <w:rPr>
                <w:noProof/>
                <w:webHidden/>
              </w:rPr>
              <w:t>11</w:t>
            </w:r>
            <w:r w:rsidR="00B22A6B">
              <w:rPr>
                <w:noProof/>
                <w:webHidden/>
              </w:rPr>
              <w:fldChar w:fldCharType="end"/>
            </w:r>
          </w:hyperlink>
        </w:p>
        <w:p w14:paraId="10EDA52B" w14:textId="77777777" w:rsidR="00B22A6B" w:rsidRDefault="009F2D2D">
          <w:pPr>
            <w:pStyle w:val="TDC2"/>
            <w:tabs>
              <w:tab w:val="left" w:pos="880"/>
              <w:tab w:val="right" w:leader="underscore" w:pos="9062"/>
            </w:tabs>
            <w:rPr>
              <w:rFonts w:eastAsiaTheme="minorEastAsia" w:cstheme="minorBidi"/>
              <w:b w:val="0"/>
              <w:bCs w:val="0"/>
              <w:noProof/>
              <w:sz w:val="22"/>
              <w:szCs w:val="22"/>
            </w:rPr>
          </w:pPr>
          <w:hyperlink w:anchor="_Toc97905218" w:history="1">
            <w:r w:rsidR="00B22A6B" w:rsidRPr="001C6275">
              <w:rPr>
                <w:rStyle w:val="Hipervnculo"/>
                <w:rFonts w:ascii="Arial" w:hAnsi="Arial" w:cs="Arial"/>
                <w:noProof/>
              </w:rPr>
              <w:t>4.2</w:t>
            </w:r>
            <w:r w:rsidR="00B22A6B">
              <w:rPr>
                <w:rFonts w:eastAsiaTheme="minorEastAsia" w:cstheme="minorBidi"/>
                <w:b w:val="0"/>
                <w:bCs w:val="0"/>
                <w:noProof/>
                <w:sz w:val="22"/>
                <w:szCs w:val="22"/>
              </w:rPr>
              <w:tab/>
            </w:r>
            <w:r w:rsidR="00B22A6B" w:rsidRPr="001C6275">
              <w:rPr>
                <w:rStyle w:val="Hipervnculo"/>
                <w:rFonts w:ascii="Arial" w:hAnsi="Arial" w:cs="Arial"/>
                <w:noProof/>
              </w:rPr>
              <w:t>Hallazgos normativos del supervisor</w:t>
            </w:r>
            <w:r w:rsidR="00B22A6B">
              <w:rPr>
                <w:noProof/>
                <w:webHidden/>
              </w:rPr>
              <w:tab/>
            </w:r>
            <w:r w:rsidR="00B22A6B">
              <w:rPr>
                <w:noProof/>
                <w:webHidden/>
              </w:rPr>
              <w:fldChar w:fldCharType="begin"/>
            </w:r>
            <w:r w:rsidR="00B22A6B">
              <w:rPr>
                <w:noProof/>
                <w:webHidden/>
              </w:rPr>
              <w:instrText xml:space="preserve"> PAGEREF _Toc97905218 \h </w:instrText>
            </w:r>
            <w:r w:rsidR="00B22A6B">
              <w:rPr>
                <w:noProof/>
                <w:webHidden/>
              </w:rPr>
            </w:r>
            <w:r w:rsidR="00B22A6B">
              <w:rPr>
                <w:noProof/>
                <w:webHidden/>
              </w:rPr>
              <w:fldChar w:fldCharType="separate"/>
            </w:r>
            <w:r w:rsidR="00B22A6B">
              <w:rPr>
                <w:noProof/>
                <w:webHidden/>
              </w:rPr>
              <w:t>11</w:t>
            </w:r>
            <w:r w:rsidR="00B22A6B">
              <w:rPr>
                <w:noProof/>
                <w:webHidden/>
              </w:rPr>
              <w:fldChar w:fldCharType="end"/>
            </w:r>
          </w:hyperlink>
        </w:p>
        <w:p w14:paraId="07E612BB" w14:textId="77777777" w:rsidR="00B22A6B" w:rsidRDefault="009F2D2D">
          <w:pPr>
            <w:pStyle w:val="TDC2"/>
            <w:tabs>
              <w:tab w:val="left" w:pos="880"/>
              <w:tab w:val="right" w:leader="underscore" w:pos="9062"/>
            </w:tabs>
            <w:rPr>
              <w:rFonts w:eastAsiaTheme="minorEastAsia" w:cstheme="minorBidi"/>
              <w:b w:val="0"/>
              <w:bCs w:val="0"/>
              <w:noProof/>
              <w:sz w:val="22"/>
              <w:szCs w:val="22"/>
            </w:rPr>
          </w:pPr>
          <w:hyperlink w:anchor="_Toc97905219" w:history="1">
            <w:r w:rsidR="00B22A6B" w:rsidRPr="001C6275">
              <w:rPr>
                <w:rStyle w:val="Hipervnculo"/>
                <w:rFonts w:ascii="Arial" w:hAnsi="Arial" w:cs="Arial"/>
                <w:noProof/>
              </w:rPr>
              <w:t>4.3</w:t>
            </w:r>
            <w:r w:rsidR="00B22A6B">
              <w:rPr>
                <w:rFonts w:eastAsiaTheme="minorEastAsia" w:cstheme="minorBidi"/>
                <w:b w:val="0"/>
                <w:bCs w:val="0"/>
                <w:noProof/>
                <w:sz w:val="22"/>
                <w:szCs w:val="22"/>
              </w:rPr>
              <w:tab/>
            </w:r>
            <w:r w:rsidR="00B22A6B" w:rsidRPr="001C6275">
              <w:rPr>
                <w:rStyle w:val="Hipervnculo"/>
                <w:rFonts w:ascii="Arial" w:hAnsi="Arial" w:cs="Arial"/>
                <w:noProof/>
              </w:rPr>
              <w:t>Futuras revisiones</w:t>
            </w:r>
            <w:r w:rsidR="00B22A6B">
              <w:rPr>
                <w:noProof/>
                <w:webHidden/>
              </w:rPr>
              <w:tab/>
            </w:r>
            <w:r w:rsidR="00B22A6B">
              <w:rPr>
                <w:noProof/>
                <w:webHidden/>
              </w:rPr>
              <w:fldChar w:fldCharType="begin"/>
            </w:r>
            <w:r w:rsidR="00B22A6B">
              <w:rPr>
                <w:noProof/>
                <w:webHidden/>
              </w:rPr>
              <w:instrText xml:space="preserve"> PAGEREF _Toc97905219 \h </w:instrText>
            </w:r>
            <w:r w:rsidR="00B22A6B">
              <w:rPr>
                <w:noProof/>
                <w:webHidden/>
              </w:rPr>
            </w:r>
            <w:r w:rsidR="00B22A6B">
              <w:rPr>
                <w:noProof/>
                <w:webHidden/>
              </w:rPr>
              <w:fldChar w:fldCharType="separate"/>
            </w:r>
            <w:r w:rsidR="00B22A6B">
              <w:rPr>
                <w:noProof/>
                <w:webHidden/>
              </w:rPr>
              <w:t>12</w:t>
            </w:r>
            <w:r w:rsidR="00B22A6B">
              <w:rPr>
                <w:noProof/>
                <w:webHidden/>
              </w:rPr>
              <w:fldChar w:fldCharType="end"/>
            </w:r>
          </w:hyperlink>
        </w:p>
        <w:p w14:paraId="075B91BA" w14:textId="4F482884" w:rsidR="00BD0036" w:rsidRPr="00AD0BC6" w:rsidRDefault="00BD0036">
          <w:pPr>
            <w:rPr>
              <w:rFonts w:ascii="Arial" w:hAnsi="Arial" w:cs="Arial"/>
              <w:sz w:val="22"/>
              <w:szCs w:val="22"/>
            </w:rPr>
          </w:pPr>
          <w:r w:rsidRPr="00AD0BC6">
            <w:rPr>
              <w:rFonts w:ascii="Arial" w:hAnsi="Arial" w:cs="Arial"/>
              <w:b/>
              <w:bCs/>
              <w:i/>
              <w:iCs/>
              <w:sz w:val="22"/>
              <w:szCs w:val="22"/>
            </w:rPr>
            <w:fldChar w:fldCharType="end"/>
          </w:r>
        </w:p>
      </w:sdtContent>
    </w:sdt>
    <w:p w14:paraId="391F60FB" w14:textId="39A6F947" w:rsidR="00732765" w:rsidRPr="00AD0BC6" w:rsidRDefault="00732765" w:rsidP="00494AA3">
      <w:pPr>
        <w:rPr>
          <w:rFonts w:ascii="Arial" w:hAnsi="Arial" w:cs="Arial"/>
          <w:color w:val="000000" w:themeColor="text1"/>
          <w:sz w:val="22"/>
          <w:szCs w:val="22"/>
        </w:rPr>
      </w:pPr>
    </w:p>
    <w:p w14:paraId="55B5FCE5" w14:textId="591C4BEE" w:rsidR="00AD0BC6" w:rsidRDefault="00AD0BC6">
      <w:pPr>
        <w:rPr>
          <w:rFonts w:ascii="Arial" w:hAnsi="Arial" w:cs="Arial"/>
          <w:color w:val="000000" w:themeColor="text1"/>
          <w:sz w:val="22"/>
          <w:szCs w:val="22"/>
        </w:rPr>
      </w:pPr>
      <w:r>
        <w:rPr>
          <w:rFonts w:ascii="Arial" w:hAnsi="Arial" w:cs="Arial"/>
          <w:color w:val="000000" w:themeColor="text1"/>
          <w:sz w:val="22"/>
          <w:szCs w:val="22"/>
        </w:rPr>
        <w:br w:type="page"/>
      </w:r>
    </w:p>
    <w:p w14:paraId="30B263B0" w14:textId="34955E72" w:rsidR="00E77811" w:rsidRPr="00AD0BC6" w:rsidRDefault="004B2175" w:rsidP="00E77811">
      <w:pPr>
        <w:pStyle w:val="Ttulo1"/>
        <w:rPr>
          <w:rFonts w:ascii="Arial" w:hAnsi="Arial"/>
          <w:sz w:val="22"/>
          <w:szCs w:val="22"/>
        </w:rPr>
      </w:pPr>
      <w:bookmarkStart w:id="3" w:name="_Toc97905205"/>
      <w:r w:rsidRPr="00AD0BC6">
        <w:rPr>
          <w:rFonts w:ascii="Arial" w:hAnsi="Arial"/>
          <w:sz w:val="22"/>
          <w:szCs w:val="22"/>
        </w:rPr>
        <w:lastRenderedPageBreak/>
        <w:t>EVALUACIÓN DE LAS CARACTERÍSTICAS Y EL DESEMPEÑO DE LA FUNCIÓN DE GESTIÓN DE RIESGOS (EFECTIVIDAD)</w:t>
      </w:r>
      <w:bookmarkEnd w:id="3"/>
    </w:p>
    <w:p w14:paraId="099C166E" w14:textId="65CC8954" w:rsidR="00F30E91" w:rsidRPr="00AD0BC6" w:rsidRDefault="00F30E91" w:rsidP="00F30E91">
      <w:pPr>
        <w:pStyle w:val="Prrafodelista"/>
        <w:ind w:left="720"/>
        <w:rPr>
          <w:rFonts w:ascii="Arial" w:hAnsi="Arial" w:cs="Arial"/>
          <w:sz w:val="22"/>
          <w:szCs w:val="22"/>
        </w:rPr>
      </w:pPr>
    </w:p>
    <w:p w14:paraId="4A7D2BBF" w14:textId="36E5116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 xml:space="preserve">Las características describen cómo una función de supervisión está organizada para llevar a cabo su labor. Una evaluación de las características de la función de </w:t>
      </w:r>
      <w:r w:rsidR="00AD0BC6">
        <w:rPr>
          <w:rFonts w:ascii="Arial" w:hAnsi="Arial" w:cs="Arial"/>
          <w:color w:val="000000"/>
          <w:spacing w:val="5"/>
          <w:kern w:val="28"/>
          <w:sz w:val="22"/>
          <w:szCs w:val="22"/>
        </w:rPr>
        <w:t>Gestión de riesgos</w:t>
      </w:r>
      <w:r w:rsidRPr="00AD0BC6">
        <w:rPr>
          <w:rFonts w:ascii="Arial" w:hAnsi="Arial" w:cs="Arial"/>
          <w:color w:val="000000"/>
          <w:spacing w:val="5"/>
          <w:kern w:val="28"/>
          <w:sz w:val="22"/>
          <w:szCs w:val="22"/>
        </w:rPr>
        <w:t xml:space="preserve"> debe considerar los aspectos necesarios para que la función supervise adecuadamente la administración de los riesgos inherentes de las actividades de la organización solidaria con el fin de asegurar que estos se encuentren debidamente mitigados.</w:t>
      </w:r>
    </w:p>
    <w:p w14:paraId="3F041707" w14:textId="77777777" w:rsidR="008C1123" w:rsidRPr="00AD0BC6" w:rsidRDefault="008C1123" w:rsidP="00376EFC">
      <w:pPr>
        <w:pBdr>
          <w:top w:val="single" w:sz="4" w:space="1" w:color="auto"/>
          <w:left w:val="single" w:sz="4" w:space="4" w:color="auto"/>
          <w:bottom w:val="single" w:sz="4" w:space="1" w:color="auto"/>
          <w:right w:val="single" w:sz="4" w:space="4" w:color="auto"/>
        </w:pBdr>
        <w:rPr>
          <w:rFonts w:ascii="Arial" w:hAnsi="Arial" w:cs="Arial"/>
          <w:color w:val="000000"/>
          <w:spacing w:val="5"/>
          <w:kern w:val="28"/>
          <w:sz w:val="22"/>
          <w:szCs w:val="22"/>
        </w:rPr>
      </w:pPr>
      <w:r w:rsidRPr="00AD0BC6">
        <w:rPr>
          <w:rFonts w:ascii="Arial" w:hAnsi="Arial" w:cs="Arial"/>
          <w:color w:val="000000"/>
          <w:spacing w:val="5"/>
          <w:kern w:val="28"/>
          <w:sz w:val="22"/>
          <w:szCs w:val="22"/>
        </w:rPr>
        <w:tab/>
      </w:r>
    </w:p>
    <w:p w14:paraId="26CDC62A" w14:textId="4007F7C3"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 xml:space="preserve">El desempeño es la evaluación del supervisor acerca de que tan adecuado es el trabajo de la función de supervisión conforme a las expectativas de la </w:t>
      </w:r>
      <w:r w:rsidR="00AD0BC6">
        <w:rPr>
          <w:rFonts w:ascii="Arial" w:hAnsi="Arial" w:cs="Arial"/>
          <w:color w:val="000000"/>
          <w:spacing w:val="5"/>
          <w:kern w:val="28"/>
          <w:sz w:val="22"/>
          <w:szCs w:val="22"/>
        </w:rPr>
        <w:t>Supersolidaria</w:t>
      </w:r>
      <w:r w:rsidRPr="00AD0BC6">
        <w:rPr>
          <w:rFonts w:ascii="Arial" w:hAnsi="Arial" w:cs="Arial"/>
          <w:color w:val="000000"/>
          <w:spacing w:val="5"/>
          <w:kern w:val="28"/>
          <w:sz w:val="22"/>
          <w:szCs w:val="22"/>
        </w:rPr>
        <w:t xml:space="preserve"> respecto de la estructura, tamaño, complejidad y perfil de riesgos de una OSS.</w:t>
      </w:r>
      <w:r w:rsidR="009F1217" w:rsidRPr="00AD0BC6">
        <w:rPr>
          <w:rFonts w:ascii="Arial" w:hAnsi="Arial" w:cs="Arial"/>
          <w:color w:val="000000"/>
          <w:spacing w:val="5"/>
          <w:kern w:val="28"/>
          <w:sz w:val="22"/>
          <w:szCs w:val="22"/>
        </w:rPr>
        <w:t xml:space="preserve"> </w:t>
      </w:r>
      <w:r w:rsidRPr="00AD0BC6">
        <w:rPr>
          <w:rFonts w:ascii="Arial" w:hAnsi="Arial" w:cs="Arial"/>
          <w:color w:val="000000"/>
          <w:spacing w:val="5"/>
          <w:kern w:val="28"/>
          <w:sz w:val="22"/>
          <w:szCs w:val="22"/>
        </w:rPr>
        <w:t>El resultado de la evaluación de las características y del desempeño de la función se conoce como “efectividad” y esta calificación se verá reflejada en la parte inferior de la matriz de riesgos (track 2) para toda la función de supervisión.</w:t>
      </w:r>
    </w:p>
    <w:p w14:paraId="3F38017D" w14:textId="7777777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629DF625" w14:textId="7777777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Efectividad = Características + Desempeño</w:t>
      </w:r>
    </w:p>
    <w:p w14:paraId="60F8CC32" w14:textId="7777777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43BE8370" w14:textId="7777777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El supervisor debe entregar en este formato, la justificación de su evaluación sobre qué tan adecuadas son las características y el desempeño de la función. Es importante tener en cuenta, que las características suelen ser un pronóstico de la efectividad de la función; sin embargo, no se debe asumir que un conjunto apropiado de características trae como resultado un desempeño efectivo. El desempeño puede ser resultado de la evaluación del trabajo realizado por la función de control al hacer uso de sus características.</w:t>
      </w:r>
    </w:p>
    <w:p w14:paraId="7EC54164" w14:textId="7777777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706A9422" w14:textId="7777777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Cuando las características de la función de control no son consideradas apropiadas para la organización, el supervisor debe concluir acerca de la naturaleza de las deficiencias y, al momento de evaluar el desempeño, considerar si hay evidencia de un actual o potencial problema.</w:t>
      </w:r>
    </w:p>
    <w:p w14:paraId="43C1D177" w14:textId="7777777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7D8D9878" w14:textId="773E64F3"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Las conclusiones sobre las deficiencias en las características que han contribuido o pueden contribuir al desempeño ineficaz, se deben referenciar en la sección donde la debilidad fue identificada y en caso que afecten el desempeño, también se debe</w:t>
      </w:r>
      <w:r w:rsidR="00E4290D">
        <w:rPr>
          <w:rFonts w:ascii="Arial" w:hAnsi="Arial" w:cs="Arial"/>
          <w:color w:val="000000"/>
          <w:spacing w:val="5"/>
          <w:kern w:val="28"/>
          <w:sz w:val="22"/>
          <w:szCs w:val="22"/>
        </w:rPr>
        <w:t>rá</w:t>
      </w:r>
      <w:r w:rsidRPr="00AD0BC6">
        <w:rPr>
          <w:rFonts w:ascii="Arial" w:hAnsi="Arial" w:cs="Arial"/>
          <w:color w:val="000000"/>
          <w:spacing w:val="5"/>
          <w:kern w:val="28"/>
          <w:sz w:val="22"/>
          <w:szCs w:val="22"/>
        </w:rPr>
        <w:t xml:space="preserve"> hace</w:t>
      </w:r>
      <w:r w:rsidR="00E4290D">
        <w:rPr>
          <w:rFonts w:ascii="Arial" w:hAnsi="Arial" w:cs="Arial"/>
          <w:color w:val="000000"/>
          <w:spacing w:val="5"/>
          <w:kern w:val="28"/>
          <w:sz w:val="22"/>
          <w:szCs w:val="22"/>
        </w:rPr>
        <w:t>r</w:t>
      </w:r>
      <w:r w:rsidRPr="00AD0BC6">
        <w:rPr>
          <w:rFonts w:ascii="Arial" w:hAnsi="Arial" w:cs="Arial"/>
          <w:color w:val="000000"/>
          <w:spacing w:val="5"/>
          <w:kern w:val="28"/>
          <w:sz w:val="22"/>
          <w:szCs w:val="22"/>
        </w:rPr>
        <w:t xml:space="preserve"> mención de esta debilidad en la sección que encuentra más adelante en este formato. Los resultados de supervisión relacionados con estas deficiencias se deben documentar en la sección de Resultados de supervisión.</w:t>
      </w:r>
    </w:p>
    <w:p w14:paraId="3C1F366B" w14:textId="7777777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14778668" w14:textId="09E31E75"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 xml:space="preserve">En esta sección los supervisores deberán incluir su calificación acerca de la función de </w:t>
      </w:r>
      <w:r w:rsidR="00AD0BC6">
        <w:rPr>
          <w:rFonts w:ascii="Arial" w:hAnsi="Arial" w:cs="Arial"/>
          <w:color w:val="000000"/>
          <w:spacing w:val="5"/>
          <w:kern w:val="28"/>
          <w:sz w:val="22"/>
          <w:szCs w:val="22"/>
        </w:rPr>
        <w:t>Gestión de riesgos</w:t>
      </w:r>
      <w:r w:rsidRPr="00AD0BC6">
        <w:rPr>
          <w:rFonts w:ascii="Arial" w:hAnsi="Arial" w:cs="Arial"/>
          <w:color w:val="000000"/>
          <w:spacing w:val="5"/>
          <w:kern w:val="28"/>
          <w:sz w:val="22"/>
          <w:szCs w:val="22"/>
        </w:rPr>
        <w:t>, la cual debe ser concordante con la que se encuentra en la matriz de riesgos de la OSS, así mismo deberán enunciar aquellos aspectos significativos que influyeron en la calificación.</w:t>
      </w:r>
    </w:p>
    <w:p w14:paraId="486C0DF6" w14:textId="77777777"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74606976" w14:textId="478A67C6" w:rsidR="008C1123" w:rsidRPr="00AD0BC6" w:rsidRDefault="008C1123"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lastRenderedPageBreak/>
        <w:t xml:space="preserve">Los criterios de evaluación de esta función de supervisión pueden ser consultados en la “Guía de Criterios de Evaluación de </w:t>
      </w:r>
      <w:r w:rsidR="00AD0BC6">
        <w:rPr>
          <w:rFonts w:ascii="Arial" w:hAnsi="Arial" w:cs="Arial"/>
          <w:color w:val="000000"/>
          <w:spacing w:val="5"/>
          <w:kern w:val="28"/>
          <w:sz w:val="22"/>
          <w:szCs w:val="22"/>
        </w:rPr>
        <w:t>Gestión de riesgos</w:t>
      </w:r>
      <w:r w:rsidRPr="00AD0BC6">
        <w:rPr>
          <w:rFonts w:ascii="Arial" w:hAnsi="Arial" w:cs="Arial"/>
          <w:color w:val="000000"/>
          <w:spacing w:val="5"/>
          <w:kern w:val="28"/>
          <w:sz w:val="22"/>
          <w:szCs w:val="22"/>
        </w:rPr>
        <w:t>”. Así mismo, la escala de calificación definida para las funciones de supervisión es Fuerte, Aceptable, Necesita Mejorar y Débil.</w:t>
      </w:r>
    </w:p>
    <w:p w14:paraId="38BD908F" w14:textId="0E72A08B" w:rsidR="00376EFC" w:rsidRPr="00AD0BC6" w:rsidRDefault="00376EFC"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5E85A0DA" w14:textId="6794E8A0" w:rsidR="00376EFC" w:rsidRPr="00AD0BC6" w:rsidRDefault="00376EFC"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r w:rsidRPr="00AD0BC6">
        <w:rPr>
          <w:rFonts w:ascii="Arial" w:hAnsi="Arial" w:cs="Arial"/>
          <w:color w:val="000000"/>
          <w:spacing w:val="5"/>
          <w:kern w:val="28"/>
          <w:sz w:val="22"/>
          <w:szCs w:val="22"/>
        </w:rPr>
        <w:t>(</w:t>
      </w:r>
      <w:r w:rsidRPr="00523E31">
        <w:rPr>
          <w:rFonts w:ascii="Arial" w:hAnsi="Arial" w:cs="Arial"/>
          <w:color w:val="000000"/>
          <w:spacing w:val="5"/>
          <w:kern w:val="28"/>
          <w:sz w:val="18"/>
          <w:szCs w:val="18"/>
        </w:rPr>
        <w:t xml:space="preserve">Este recuadro contiene instrucciones para el diligenciamiento de este punto en particular y debe ser eliminado del formato una vez este sea desarrollado, </w:t>
      </w:r>
      <w:r w:rsidR="00060F01" w:rsidRPr="00523E31">
        <w:rPr>
          <w:rFonts w:ascii="Arial" w:hAnsi="Arial" w:cs="Arial"/>
          <w:color w:val="000000"/>
          <w:spacing w:val="5"/>
          <w:kern w:val="28"/>
          <w:sz w:val="18"/>
          <w:szCs w:val="18"/>
        </w:rPr>
        <w:t>los ítems</w:t>
      </w:r>
      <w:r w:rsidRPr="00523E31">
        <w:rPr>
          <w:rFonts w:ascii="Arial" w:hAnsi="Arial" w:cs="Arial"/>
          <w:color w:val="000000"/>
          <w:spacing w:val="5"/>
          <w:kern w:val="28"/>
          <w:sz w:val="18"/>
          <w:szCs w:val="18"/>
        </w:rPr>
        <w:t xml:space="preserve"> acá presentados son una referencia para el trabajo de los supervisores de la </w:t>
      </w:r>
      <w:r w:rsidR="00AD0BC6" w:rsidRPr="00523E31">
        <w:rPr>
          <w:rFonts w:ascii="Arial" w:hAnsi="Arial" w:cs="Arial"/>
          <w:color w:val="000000"/>
          <w:spacing w:val="5"/>
          <w:kern w:val="28"/>
          <w:sz w:val="18"/>
          <w:szCs w:val="18"/>
        </w:rPr>
        <w:t>Supersolidaria</w:t>
      </w:r>
      <w:r w:rsidRPr="00523E31">
        <w:rPr>
          <w:rFonts w:ascii="Arial" w:hAnsi="Arial" w:cs="Arial"/>
          <w:color w:val="000000"/>
          <w:spacing w:val="5"/>
          <w:kern w:val="28"/>
          <w:sz w:val="18"/>
          <w:szCs w:val="18"/>
        </w:rPr>
        <w:t>).</w:t>
      </w:r>
    </w:p>
    <w:p w14:paraId="7A3B557D" w14:textId="77777777" w:rsidR="00376EFC" w:rsidRPr="00AD0BC6" w:rsidRDefault="00376EFC" w:rsidP="00376EFC">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22"/>
          <w:szCs w:val="22"/>
        </w:rPr>
      </w:pPr>
    </w:p>
    <w:p w14:paraId="31BABE91" w14:textId="7D6DF8C3" w:rsidR="008C1123" w:rsidRPr="00AD0BC6" w:rsidRDefault="008C1123" w:rsidP="008C1123">
      <w:pPr>
        <w:jc w:val="both"/>
        <w:rPr>
          <w:rFonts w:ascii="Arial" w:hAnsi="Arial" w:cs="Arial"/>
          <w:color w:val="000000"/>
          <w:spacing w:val="5"/>
          <w:kern w:val="28"/>
          <w:sz w:val="22"/>
          <w:szCs w:val="22"/>
        </w:rPr>
      </w:pPr>
    </w:p>
    <w:p w14:paraId="6FF2AFCB" w14:textId="7C2A6612" w:rsidR="004B2175" w:rsidRPr="00AD0BC6" w:rsidRDefault="00C05233" w:rsidP="004B2175">
      <w:pPr>
        <w:pStyle w:val="Ttulo2"/>
        <w:rPr>
          <w:rFonts w:ascii="Arial" w:hAnsi="Arial" w:cs="Arial"/>
          <w:sz w:val="22"/>
          <w:szCs w:val="22"/>
        </w:rPr>
      </w:pPr>
      <w:bookmarkStart w:id="4" w:name="_Toc97905206"/>
      <w:r w:rsidRPr="00AD0BC6">
        <w:rPr>
          <w:rFonts w:ascii="Arial" w:hAnsi="Arial" w:cs="Arial"/>
          <w:sz w:val="22"/>
          <w:szCs w:val="22"/>
        </w:rPr>
        <w:t xml:space="preserve">Efectividad de la función de </w:t>
      </w:r>
      <w:r w:rsidR="00AD0BC6">
        <w:rPr>
          <w:rFonts w:ascii="Arial" w:hAnsi="Arial" w:cs="Arial"/>
          <w:sz w:val="22"/>
          <w:szCs w:val="22"/>
        </w:rPr>
        <w:t>gestión de riesgos</w:t>
      </w:r>
      <w:bookmarkEnd w:id="4"/>
    </w:p>
    <w:p w14:paraId="0B755A99" w14:textId="05DA7817" w:rsidR="004B2175" w:rsidRPr="00AD0BC6" w:rsidRDefault="004B2175" w:rsidP="00F30E91">
      <w:pPr>
        <w:jc w:val="both"/>
        <w:rPr>
          <w:rFonts w:ascii="Arial" w:hAnsi="Arial" w:cs="Arial"/>
          <w:sz w:val="22"/>
          <w:szCs w:val="22"/>
        </w:rPr>
      </w:pPr>
    </w:p>
    <w:p w14:paraId="3F667489" w14:textId="77777777" w:rsidR="004015F2" w:rsidRPr="00AD0BC6" w:rsidRDefault="004015F2" w:rsidP="004015F2">
      <w:pPr>
        <w:rPr>
          <w:rFonts w:ascii="Arial" w:hAnsi="Arial" w:cs="Arial"/>
          <w:b/>
          <w:sz w:val="22"/>
          <w:szCs w:val="22"/>
        </w:rPr>
      </w:pPr>
      <w:r w:rsidRPr="00AD0BC6">
        <w:rPr>
          <w:rFonts w:ascii="Arial" w:hAnsi="Arial" w:cs="Arial"/>
          <w:b/>
          <w:sz w:val="22"/>
          <w:szCs w:val="22"/>
        </w:rPr>
        <w:t>dd/mm/año</w:t>
      </w:r>
    </w:p>
    <w:p w14:paraId="293DB571" w14:textId="425FCFB0" w:rsidR="004015F2" w:rsidRPr="00AD0BC6" w:rsidRDefault="004015F2" w:rsidP="00F30E91">
      <w:pPr>
        <w:jc w:val="both"/>
        <w:rPr>
          <w:rFonts w:ascii="Arial" w:hAnsi="Arial" w:cs="Arial"/>
          <w:sz w:val="22"/>
          <w:szCs w:val="22"/>
        </w:rPr>
      </w:pPr>
    </w:p>
    <w:p w14:paraId="70AF66B4" w14:textId="3FFEEA90" w:rsidR="00376EFC" w:rsidRPr="00AD0BC6" w:rsidRDefault="00376EFC" w:rsidP="00F30E91">
      <w:pPr>
        <w:jc w:val="both"/>
        <w:rPr>
          <w:rFonts w:ascii="Arial" w:hAnsi="Arial" w:cs="Arial"/>
          <w:sz w:val="22"/>
          <w:szCs w:val="22"/>
        </w:rPr>
      </w:pPr>
      <w:r w:rsidRPr="00AD0BC6">
        <w:rPr>
          <w:rFonts w:ascii="Arial" w:hAnsi="Arial" w:cs="Arial"/>
          <w:sz w:val="22"/>
          <w:szCs w:val="22"/>
        </w:rPr>
        <w:t>Los supervisores deben actualizar esta tabla al momento de diligenciar el formato</w:t>
      </w:r>
    </w:p>
    <w:p w14:paraId="34F4B921" w14:textId="77777777" w:rsidR="004015F2" w:rsidRPr="00AD0BC6" w:rsidRDefault="004015F2" w:rsidP="004015F2">
      <w:pPr>
        <w:rPr>
          <w:rFonts w:ascii="Arial" w:hAnsi="Arial" w:cs="Arial"/>
          <w:color w:val="000000"/>
          <w:spacing w:val="5"/>
          <w:kern w:val="28"/>
          <w:sz w:val="22"/>
          <w:szCs w:val="22"/>
        </w:rPr>
      </w:pPr>
      <w:r w:rsidRPr="00AD0BC6">
        <w:rPr>
          <w:rFonts w:ascii="Arial" w:hAnsi="Arial" w:cs="Arial"/>
          <w:color w:val="000000"/>
          <w:spacing w:val="5"/>
          <w:kern w:val="28"/>
          <w:sz w:val="22"/>
          <w:szCs w:val="22"/>
        </w:rPr>
        <w:t xml:space="preserve"> </w:t>
      </w:r>
      <w:r w:rsidRPr="00AD0BC6">
        <w:rPr>
          <w:rFonts w:ascii="Arial" w:hAnsi="Arial" w:cs="Arial"/>
          <w:color w:val="000000"/>
          <w:spacing w:val="5"/>
          <w:kern w:val="28"/>
          <w:sz w:val="22"/>
          <w:szCs w:val="22"/>
        </w:rPr>
        <w:tab/>
      </w:r>
    </w:p>
    <w:tbl>
      <w:tblPr>
        <w:tblW w:w="8110" w:type="dxa"/>
        <w:jc w:val="center"/>
        <w:tblCellMar>
          <w:left w:w="70" w:type="dxa"/>
          <w:right w:w="70" w:type="dxa"/>
        </w:tblCellMar>
        <w:tblLook w:val="04A0" w:firstRow="1" w:lastRow="0" w:firstColumn="1" w:lastColumn="0" w:noHBand="0" w:noVBand="1"/>
      </w:tblPr>
      <w:tblGrid>
        <w:gridCol w:w="6255"/>
        <w:gridCol w:w="1855"/>
      </w:tblGrid>
      <w:tr w:rsidR="004015F2" w:rsidRPr="00AD0BC6" w14:paraId="5761EBBD" w14:textId="77777777" w:rsidTr="00E07BCB">
        <w:trPr>
          <w:trHeight w:val="555"/>
          <w:jc w:val="center"/>
        </w:trPr>
        <w:tc>
          <w:tcPr>
            <w:tcW w:w="6255" w:type="dxa"/>
            <w:shd w:val="clear" w:color="auto" w:fill="FFFFFF"/>
            <w:noWrap/>
            <w:vAlign w:val="bottom"/>
            <w:hideMark/>
          </w:tcPr>
          <w:p w14:paraId="2B6EF178" w14:textId="77777777" w:rsidR="004015F2" w:rsidRPr="00AD0BC6" w:rsidRDefault="004015F2" w:rsidP="00B41EB5">
            <w:pPr>
              <w:rPr>
                <w:rFonts w:ascii="Arial" w:hAnsi="Arial" w:cs="Arial"/>
                <w:color w:val="000000"/>
                <w:sz w:val="22"/>
                <w:szCs w:val="22"/>
              </w:rPr>
            </w:pPr>
            <w:r w:rsidRPr="00AD0BC6">
              <w:rPr>
                <w:rFonts w:ascii="Arial" w:hAnsi="Arial" w:cs="Arial"/>
                <w:color w:val="000000"/>
                <w:sz w:val="22"/>
                <w:szCs w:val="22"/>
              </w:rPr>
              <w:t> </w:t>
            </w:r>
          </w:p>
        </w:tc>
        <w:tc>
          <w:tcPr>
            <w:tcW w:w="1855" w:type="dxa"/>
            <w:tcBorders>
              <w:top w:val="single" w:sz="8" w:space="0" w:color="auto"/>
              <w:left w:val="nil"/>
              <w:bottom w:val="single" w:sz="4" w:space="0" w:color="auto"/>
              <w:right w:val="single" w:sz="4" w:space="0" w:color="auto"/>
            </w:tcBorders>
            <w:shd w:val="clear" w:color="auto" w:fill="244062"/>
            <w:vAlign w:val="center"/>
            <w:hideMark/>
          </w:tcPr>
          <w:p w14:paraId="5A325133" w14:textId="77777777" w:rsidR="004015F2" w:rsidRPr="00AD0BC6" w:rsidRDefault="004015F2" w:rsidP="00B41EB5">
            <w:pPr>
              <w:jc w:val="center"/>
              <w:rPr>
                <w:rFonts w:ascii="Arial" w:hAnsi="Arial" w:cs="Arial"/>
                <w:b/>
                <w:bCs/>
                <w:color w:val="FFFFFF"/>
                <w:sz w:val="22"/>
                <w:szCs w:val="22"/>
              </w:rPr>
            </w:pPr>
            <w:r w:rsidRPr="00AD0BC6">
              <w:rPr>
                <w:rFonts w:ascii="Arial" w:hAnsi="Arial" w:cs="Arial"/>
                <w:b/>
                <w:bCs/>
                <w:color w:val="FFFFFF"/>
                <w:sz w:val="22"/>
                <w:szCs w:val="22"/>
              </w:rPr>
              <w:t>3. Funciones de Supervisión</w:t>
            </w:r>
          </w:p>
        </w:tc>
      </w:tr>
      <w:tr w:rsidR="004015F2" w:rsidRPr="00AD0BC6" w14:paraId="01EFD574" w14:textId="77777777" w:rsidTr="00E07BCB">
        <w:trPr>
          <w:trHeight w:val="325"/>
          <w:jc w:val="center"/>
        </w:trPr>
        <w:tc>
          <w:tcPr>
            <w:tcW w:w="6255" w:type="dxa"/>
            <w:tcBorders>
              <w:top w:val="single" w:sz="4" w:space="0" w:color="auto"/>
              <w:left w:val="single" w:sz="4" w:space="0" w:color="auto"/>
              <w:bottom w:val="single" w:sz="4" w:space="0" w:color="auto"/>
              <w:right w:val="nil"/>
            </w:tcBorders>
            <w:shd w:val="clear" w:color="auto" w:fill="244062"/>
            <w:vAlign w:val="center"/>
            <w:hideMark/>
          </w:tcPr>
          <w:p w14:paraId="629DA62C" w14:textId="77777777" w:rsidR="004015F2" w:rsidRPr="00AD0BC6" w:rsidRDefault="004015F2" w:rsidP="00B41EB5">
            <w:pPr>
              <w:jc w:val="center"/>
              <w:rPr>
                <w:rFonts w:ascii="Arial" w:hAnsi="Arial" w:cs="Arial"/>
                <w:b/>
                <w:bCs/>
                <w:color w:val="FFFFFF"/>
                <w:sz w:val="22"/>
                <w:szCs w:val="22"/>
              </w:rPr>
            </w:pPr>
            <w:r w:rsidRPr="00AD0BC6">
              <w:rPr>
                <w:rFonts w:ascii="Arial" w:hAnsi="Arial" w:cs="Arial"/>
                <w:b/>
                <w:bCs/>
                <w:color w:val="FFFFFF"/>
                <w:sz w:val="22"/>
                <w:szCs w:val="22"/>
              </w:rPr>
              <w:t>1. Actividades Significativas</w:t>
            </w:r>
          </w:p>
        </w:tc>
        <w:tc>
          <w:tcPr>
            <w:tcW w:w="1855"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54FCD122" w14:textId="77777777" w:rsidR="004015F2" w:rsidRPr="00AD0BC6" w:rsidRDefault="004015F2" w:rsidP="00B41EB5">
            <w:pPr>
              <w:jc w:val="center"/>
              <w:rPr>
                <w:rFonts w:ascii="Arial" w:hAnsi="Arial" w:cs="Arial"/>
                <w:b/>
                <w:bCs/>
                <w:color w:val="FFFFFF"/>
                <w:sz w:val="22"/>
                <w:szCs w:val="22"/>
              </w:rPr>
            </w:pPr>
            <w:r w:rsidRPr="00AD0BC6">
              <w:rPr>
                <w:rFonts w:ascii="Arial" w:hAnsi="Arial" w:cs="Arial"/>
                <w:b/>
                <w:bCs/>
                <w:color w:val="FFFFFF"/>
                <w:sz w:val="22"/>
                <w:szCs w:val="22"/>
              </w:rPr>
              <w:t>Gestión de Riesgos</w:t>
            </w:r>
          </w:p>
        </w:tc>
      </w:tr>
      <w:tr w:rsidR="004015F2" w:rsidRPr="00AD0BC6" w14:paraId="5ADD3C33"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68DC7D48" w14:textId="77777777" w:rsidR="004015F2" w:rsidRPr="00AD0BC6" w:rsidRDefault="004015F2" w:rsidP="00B41EB5">
            <w:pPr>
              <w:rPr>
                <w:rFonts w:ascii="Arial" w:hAnsi="Arial" w:cs="Arial"/>
                <w:color w:val="000000"/>
                <w:sz w:val="22"/>
                <w:szCs w:val="22"/>
              </w:rPr>
            </w:pPr>
            <w:r w:rsidRPr="00AD0BC6">
              <w:rPr>
                <w:rFonts w:ascii="Arial" w:hAnsi="Arial" w:cs="Arial"/>
                <w:color w:val="000000"/>
                <w:sz w:val="22"/>
                <w:szCs w:val="22"/>
              </w:rPr>
              <w:t>AS1</w:t>
            </w:r>
          </w:p>
        </w:tc>
        <w:tc>
          <w:tcPr>
            <w:tcW w:w="1855" w:type="dxa"/>
            <w:tcBorders>
              <w:top w:val="nil"/>
              <w:left w:val="nil"/>
              <w:bottom w:val="single" w:sz="4" w:space="0" w:color="auto"/>
              <w:right w:val="single" w:sz="4" w:space="0" w:color="auto"/>
            </w:tcBorders>
            <w:shd w:val="clear" w:color="auto" w:fill="FFFFFF"/>
            <w:noWrap/>
            <w:vAlign w:val="center"/>
            <w:hideMark/>
          </w:tcPr>
          <w:p w14:paraId="6DBF318F" w14:textId="77777777" w:rsidR="004015F2" w:rsidRPr="00AD0BC6" w:rsidRDefault="004015F2" w:rsidP="00B41EB5">
            <w:pPr>
              <w:jc w:val="center"/>
              <w:rPr>
                <w:rFonts w:ascii="Arial" w:hAnsi="Arial" w:cs="Arial"/>
                <w:b/>
                <w:bCs/>
                <w:sz w:val="22"/>
                <w:szCs w:val="22"/>
              </w:rPr>
            </w:pPr>
            <w:r w:rsidRPr="00AD0BC6">
              <w:rPr>
                <w:rFonts w:ascii="Arial" w:hAnsi="Arial" w:cs="Arial"/>
                <w:b/>
                <w:bCs/>
                <w:sz w:val="22"/>
                <w:szCs w:val="22"/>
              </w:rPr>
              <w:t> </w:t>
            </w:r>
          </w:p>
        </w:tc>
      </w:tr>
      <w:tr w:rsidR="004015F2" w:rsidRPr="00AD0BC6" w14:paraId="244DA818"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45B571A" w14:textId="77777777" w:rsidR="004015F2" w:rsidRPr="00AD0BC6" w:rsidRDefault="004015F2" w:rsidP="00B41EB5">
            <w:pPr>
              <w:rPr>
                <w:rFonts w:ascii="Arial" w:hAnsi="Arial" w:cs="Arial"/>
                <w:color w:val="000000"/>
                <w:sz w:val="22"/>
                <w:szCs w:val="22"/>
              </w:rPr>
            </w:pPr>
            <w:r w:rsidRPr="00AD0BC6">
              <w:rPr>
                <w:rFonts w:ascii="Arial" w:hAnsi="Arial" w:cs="Arial"/>
                <w:color w:val="000000"/>
                <w:sz w:val="22"/>
                <w:szCs w:val="22"/>
              </w:rPr>
              <w:t>AS2</w:t>
            </w:r>
          </w:p>
        </w:tc>
        <w:tc>
          <w:tcPr>
            <w:tcW w:w="1855" w:type="dxa"/>
            <w:tcBorders>
              <w:top w:val="nil"/>
              <w:left w:val="nil"/>
              <w:bottom w:val="single" w:sz="4" w:space="0" w:color="auto"/>
              <w:right w:val="single" w:sz="4" w:space="0" w:color="auto"/>
            </w:tcBorders>
            <w:shd w:val="clear" w:color="auto" w:fill="FFFFFF"/>
            <w:noWrap/>
            <w:vAlign w:val="center"/>
            <w:hideMark/>
          </w:tcPr>
          <w:p w14:paraId="6F2973D5" w14:textId="77777777" w:rsidR="004015F2" w:rsidRPr="00AD0BC6" w:rsidRDefault="004015F2" w:rsidP="00B41EB5">
            <w:pPr>
              <w:jc w:val="center"/>
              <w:rPr>
                <w:rFonts w:ascii="Arial" w:hAnsi="Arial" w:cs="Arial"/>
                <w:b/>
                <w:bCs/>
                <w:sz w:val="22"/>
                <w:szCs w:val="22"/>
              </w:rPr>
            </w:pPr>
            <w:r w:rsidRPr="00AD0BC6">
              <w:rPr>
                <w:rFonts w:ascii="Arial" w:hAnsi="Arial" w:cs="Arial"/>
                <w:b/>
                <w:bCs/>
                <w:sz w:val="22"/>
                <w:szCs w:val="22"/>
              </w:rPr>
              <w:t> </w:t>
            </w:r>
          </w:p>
        </w:tc>
      </w:tr>
      <w:tr w:rsidR="004015F2" w:rsidRPr="00AD0BC6" w14:paraId="0C8FAE04"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523661FB" w14:textId="77777777" w:rsidR="004015F2" w:rsidRPr="00AD0BC6" w:rsidRDefault="004015F2" w:rsidP="00B41EB5">
            <w:pPr>
              <w:rPr>
                <w:rFonts w:ascii="Arial" w:hAnsi="Arial" w:cs="Arial"/>
                <w:color w:val="000000"/>
                <w:sz w:val="22"/>
                <w:szCs w:val="22"/>
              </w:rPr>
            </w:pPr>
            <w:r w:rsidRPr="00AD0BC6">
              <w:rPr>
                <w:rFonts w:ascii="Arial" w:hAnsi="Arial" w:cs="Arial"/>
                <w:color w:val="000000"/>
                <w:sz w:val="22"/>
                <w:szCs w:val="22"/>
              </w:rPr>
              <w:t>AS3</w:t>
            </w:r>
          </w:p>
        </w:tc>
        <w:tc>
          <w:tcPr>
            <w:tcW w:w="1855" w:type="dxa"/>
            <w:tcBorders>
              <w:top w:val="nil"/>
              <w:left w:val="nil"/>
              <w:bottom w:val="single" w:sz="4" w:space="0" w:color="auto"/>
              <w:right w:val="single" w:sz="4" w:space="0" w:color="auto"/>
            </w:tcBorders>
            <w:shd w:val="clear" w:color="auto" w:fill="FFFFFF"/>
            <w:noWrap/>
            <w:vAlign w:val="center"/>
            <w:hideMark/>
          </w:tcPr>
          <w:p w14:paraId="0B59BC0B" w14:textId="77777777" w:rsidR="004015F2" w:rsidRPr="00AD0BC6" w:rsidRDefault="004015F2" w:rsidP="00B41EB5">
            <w:pPr>
              <w:jc w:val="center"/>
              <w:rPr>
                <w:rFonts w:ascii="Arial" w:hAnsi="Arial" w:cs="Arial"/>
                <w:b/>
                <w:bCs/>
                <w:sz w:val="22"/>
                <w:szCs w:val="22"/>
              </w:rPr>
            </w:pPr>
            <w:r w:rsidRPr="00AD0BC6">
              <w:rPr>
                <w:rFonts w:ascii="Arial" w:hAnsi="Arial" w:cs="Arial"/>
                <w:b/>
                <w:bCs/>
                <w:sz w:val="22"/>
                <w:szCs w:val="22"/>
              </w:rPr>
              <w:t> </w:t>
            </w:r>
          </w:p>
        </w:tc>
      </w:tr>
      <w:tr w:rsidR="004015F2" w:rsidRPr="00AD0BC6" w14:paraId="54F8B627"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F1395E2" w14:textId="77777777" w:rsidR="004015F2" w:rsidRPr="00AD0BC6" w:rsidRDefault="004015F2" w:rsidP="00B41EB5">
            <w:pPr>
              <w:rPr>
                <w:rFonts w:ascii="Arial" w:hAnsi="Arial" w:cs="Arial"/>
                <w:color w:val="000000"/>
                <w:sz w:val="22"/>
                <w:szCs w:val="22"/>
              </w:rPr>
            </w:pPr>
            <w:r w:rsidRPr="00AD0BC6">
              <w:rPr>
                <w:rFonts w:ascii="Arial" w:hAnsi="Arial" w:cs="Arial"/>
                <w:color w:val="000000"/>
                <w:sz w:val="22"/>
                <w:szCs w:val="22"/>
              </w:rPr>
              <w:t>etc.</w:t>
            </w:r>
          </w:p>
        </w:tc>
        <w:tc>
          <w:tcPr>
            <w:tcW w:w="1855" w:type="dxa"/>
            <w:tcBorders>
              <w:top w:val="nil"/>
              <w:left w:val="nil"/>
              <w:bottom w:val="single" w:sz="4" w:space="0" w:color="auto"/>
              <w:right w:val="single" w:sz="4" w:space="0" w:color="auto"/>
            </w:tcBorders>
            <w:shd w:val="clear" w:color="auto" w:fill="FFFFFF"/>
            <w:noWrap/>
            <w:vAlign w:val="center"/>
            <w:hideMark/>
          </w:tcPr>
          <w:p w14:paraId="2D69F56A" w14:textId="77777777" w:rsidR="004015F2" w:rsidRPr="00AD0BC6" w:rsidRDefault="004015F2" w:rsidP="00B41EB5">
            <w:pPr>
              <w:jc w:val="center"/>
              <w:rPr>
                <w:rFonts w:ascii="Arial" w:hAnsi="Arial" w:cs="Arial"/>
                <w:b/>
                <w:bCs/>
                <w:sz w:val="22"/>
                <w:szCs w:val="22"/>
              </w:rPr>
            </w:pPr>
            <w:r w:rsidRPr="00AD0BC6">
              <w:rPr>
                <w:rFonts w:ascii="Arial" w:hAnsi="Arial" w:cs="Arial"/>
                <w:b/>
                <w:bCs/>
                <w:sz w:val="22"/>
                <w:szCs w:val="22"/>
              </w:rPr>
              <w:t> </w:t>
            </w:r>
          </w:p>
        </w:tc>
      </w:tr>
      <w:tr w:rsidR="004015F2" w:rsidRPr="00AD0BC6" w14:paraId="52B362DF" w14:textId="77777777" w:rsidTr="00E07BCB">
        <w:trPr>
          <w:trHeight w:val="330"/>
          <w:jc w:val="center"/>
        </w:trPr>
        <w:tc>
          <w:tcPr>
            <w:tcW w:w="6255" w:type="dxa"/>
            <w:tcBorders>
              <w:top w:val="nil"/>
              <w:left w:val="single" w:sz="4" w:space="0" w:color="auto"/>
              <w:bottom w:val="single" w:sz="4" w:space="0" w:color="auto"/>
              <w:right w:val="single" w:sz="4" w:space="0" w:color="auto"/>
            </w:tcBorders>
            <w:shd w:val="clear" w:color="auto" w:fill="BFBFBF"/>
            <w:noWrap/>
            <w:vAlign w:val="center"/>
            <w:hideMark/>
          </w:tcPr>
          <w:p w14:paraId="6470DD6B" w14:textId="77777777" w:rsidR="004015F2" w:rsidRPr="00AD0BC6" w:rsidRDefault="004015F2" w:rsidP="00B41EB5">
            <w:pPr>
              <w:rPr>
                <w:rFonts w:ascii="Arial" w:hAnsi="Arial" w:cs="Arial"/>
                <w:b/>
                <w:bCs/>
                <w:color w:val="000000"/>
                <w:sz w:val="22"/>
                <w:szCs w:val="22"/>
              </w:rPr>
            </w:pPr>
            <w:r w:rsidRPr="00AD0BC6">
              <w:rPr>
                <w:rFonts w:ascii="Arial" w:hAnsi="Arial" w:cs="Arial"/>
                <w:b/>
                <w:bCs/>
                <w:color w:val="000000"/>
                <w:sz w:val="22"/>
                <w:szCs w:val="22"/>
              </w:rPr>
              <w:t>Calificación General</w:t>
            </w:r>
          </w:p>
        </w:tc>
        <w:tc>
          <w:tcPr>
            <w:tcW w:w="1855" w:type="dxa"/>
            <w:tcBorders>
              <w:top w:val="single" w:sz="4" w:space="0" w:color="auto"/>
              <w:left w:val="nil"/>
              <w:bottom w:val="single" w:sz="4" w:space="0" w:color="auto"/>
              <w:right w:val="single" w:sz="4" w:space="0" w:color="auto"/>
            </w:tcBorders>
            <w:shd w:val="clear" w:color="auto" w:fill="FFFFFF"/>
            <w:noWrap/>
            <w:vAlign w:val="center"/>
            <w:hideMark/>
          </w:tcPr>
          <w:p w14:paraId="58EB373F" w14:textId="77777777" w:rsidR="004015F2" w:rsidRPr="00AD0BC6" w:rsidRDefault="004015F2" w:rsidP="00B41EB5">
            <w:pPr>
              <w:jc w:val="center"/>
              <w:rPr>
                <w:rFonts w:ascii="Arial" w:hAnsi="Arial" w:cs="Arial"/>
                <w:b/>
                <w:bCs/>
                <w:color w:val="000000"/>
                <w:sz w:val="22"/>
                <w:szCs w:val="22"/>
              </w:rPr>
            </w:pPr>
            <w:r w:rsidRPr="00AD0BC6">
              <w:rPr>
                <w:rFonts w:ascii="Arial" w:hAnsi="Arial" w:cs="Arial"/>
                <w:b/>
                <w:bCs/>
                <w:color w:val="000000"/>
                <w:sz w:val="22"/>
                <w:szCs w:val="22"/>
              </w:rPr>
              <w:t> </w:t>
            </w:r>
          </w:p>
        </w:tc>
      </w:tr>
    </w:tbl>
    <w:p w14:paraId="46E4EFEF" w14:textId="77777777" w:rsidR="004015F2" w:rsidRPr="00AD0BC6" w:rsidRDefault="004015F2" w:rsidP="004015F2">
      <w:pPr>
        <w:rPr>
          <w:rFonts w:ascii="Arial" w:hAnsi="Arial" w:cs="Arial"/>
          <w:b/>
          <w:color w:val="000000"/>
          <w:spacing w:val="5"/>
          <w:kern w:val="28"/>
          <w:sz w:val="22"/>
          <w:szCs w:val="22"/>
        </w:rPr>
      </w:pPr>
    </w:p>
    <w:p w14:paraId="23E8A3F1" w14:textId="44529400" w:rsidR="008C1123" w:rsidRPr="00AD0BC6" w:rsidRDefault="00376EFC" w:rsidP="00376EFC">
      <w:pPr>
        <w:pStyle w:val="Prrafodelista"/>
        <w:numPr>
          <w:ilvl w:val="0"/>
          <w:numId w:val="16"/>
        </w:numPr>
        <w:jc w:val="both"/>
        <w:rPr>
          <w:rFonts w:ascii="Arial" w:hAnsi="Arial" w:cs="Arial"/>
          <w:sz w:val="22"/>
          <w:szCs w:val="22"/>
        </w:rPr>
      </w:pPr>
      <w:r w:rsidRPr="00AD0BC6">
        <w:rPr>
          <w:rFonts w:ascii="Arial" w:hAnsi="Arial" w:cs="Arial"/>
          <w:sz w:val="22"/>
          <w:szCs w:val="22"/>
        </w:rPr>
        <w:t>Xx</w:t>
      </w:r>
    </w:p>
    <w:p w14:paraId="09705B35" w14:textId="2C6E0471" w:rsidR="00376EFC" w:rsidRPr="00AD0BC6" w:rsidRDefault="00376EFC" w:rsidP="00376EFC">
      <w:pPr>
        <w:pStyle w:val="Prrafodelista"/>
        <w:numPr>
          <w:ilvl w:val="0"/>
          <w:numId w:val="16"/>
        </w:numPr>
        <w:jc w:val="both"/>
        <w:rPr>
          <w:rFonts w:ascii="Arial" w:hAnsi="Arial" w:cs="Arial"/>
          <w:sz w:val="22"/>
          <w:szCs w:val="22"/>
        </w:rPr>
      </w:pPr>
      <w:r w:rsidRPr="00AD0BC6">
        <w:rPr>
          <w:rFonts w:ascii="Arial" w:hAnsi="Arial" w:cs="Arial"/>
          <w:sz w:val="22"/>
          <w:szCs w:val="22"/>
        </w:rPr>
        <w:t>Xx</w:t>
      </w:r>
    </w:p>
    <w:p w14:paraId="5337C82E" w14:textId="6992652C" w:rsidR="00376EFC" w:rsidRPr="00AD0BC6" w:rsidRDefault="00523E31" w:rsidP="00F30E91">
      <w:pPr>
        <w:pStyle w:val="Prrafodelista"/>
        <w:numPr>
          <w:ilvl w:val="0"/>
          <w:numId w:val="16"/>
        </w:numPr>
        <w:jc w:val="both"/>
        <w:rPr>
          <w:rFonts w:ascii="Arial" w:hAnsi="Arial" w:cs="Arial"/>
          <w:sz w:val="22"/>
          <w:szCs w:val="22"/>
        </w:rPr>
      </w:pPr>
      <w:r>
        <w:rPr>
          <w:rFonts w:ascii="Arial" w:hAnsi="Arial" w:cs="Arial"/>
          <w:sz w:val="22"/>
          <w:szCs w:val="22"/>
        </w:rPr>
        <w:t>Xx</w:t>
      </w:r>
    </w:p>
    <w:p w14:paraId="4C918A78" w14:textId="77777777" w:rsidR="00376EFC" w:rsidRPr="00AD0BC6" w:rsidRDefault="00376EFC" w:rsidP="00F30E91">
      <w:pPr>
        <w:jc w:val="both"/>
        <w:rPr>
          <w:rFonts w:ascii="Arial" w:hAnsi="Arial" w:cs="Arial"/>
          <w:sz w:val="22"/>
          <w:szCs w:val="22"/>
        </w:rPr>
      </w:pPr>
    </w:p>
    <w:p w14:paraId="2C1B31F4" w14:textId="56E36F39" w:rsidR="00E77811" w:rsidRPr="00AD0BC6" w:rsidRDefault="00C05233" w:rsidP="00E77811">
      <w:pPr>
        <w:pStyle w:val="Ttulo1"/>
        <w:rPr>
          <w:rFonts w:ascii="Arial" w:hAnsi="Arial"/>
          <w:sz w:val="22"/>
          <w:szCs w:val="22"/>
        </w:rPr>
      </w:pPr>
      <w:bookmarkStart w:id="5" w:name="_Toc97905207"/>
      <w:r w:rsidRPr="00AD0BC6">
        <w:rPr>
          <w:rFonts w:ascii="Arial" w:hAnsi="Arial"/>
          <w:sz w:val="22"/>
          <w:szCs w:val="22"/>
        </w:rPr>
        <w:t>CARACTERISTICAS DE LA FUNCIÓN DE GESTIÓN DE RIESGOS</w:t>
      </w:r>
      <w:bookmarkEnd w:id="5"/>
      <w:r w:rsidRPr="00AD0BC6">
        <w:rPr>
          <w:rFonts w:ascii="Arial" w:hAnsi="Arial"/>
          <w:sz w:val="22"/>
          <w:szCs w:val="22"/>
        </w:rPr>
        <w:t xml:space="preserve"> </w:t>
      </w:r>
    </w:p>
    <w:p w14:paraId="2B9986E0" w14:textId="77777777" w:rsidR="00F771F9" w:rsidRPr="00AD0BC6" w:rsidRDefault="00F771F9" w:rsidP="00E77811">
      <w:pPr>
        <w:rPr>
          <w:rFonts w:ascii="Arial" w:hAnsi="Arial" w:cs="Arial"/>
          <w:sz w:val="22"/>
          <w:szCs w:val="22"/>
        </w:rPr>
      </w:pPr>
    </w:p>
    <w:p w14:paraId="374063F1" w14:textId="06809A99" w:rsidR="00E77811" w:rsidRPr="00AD0BC6" w:rsidRDefault="00C05233" w:rsidP="006D1672">
      <w:pPr>
        <w:pStyle w:val="Ttulo2"/>
        <w:rPr>
          <w:rFonts w:ascii="Arial" w:hAnsi="Arial" w:cs="Arial"/>
          <w:sz w:val="22"/>
          <w:szCs w:val="22"/>
        </w:rPr>
      </w:pPr>
      <w:bookmarkStart w:id="6" w:name="_Toc97905208"/>
      <w:r w:rsidRPr="00AD0BC6">
        <w:rPr>
          <w:rFonts w:ascii="Arial" w:hAnsi="Arial" w:cs="Arial"/>
          <w:sz w:val="22"/>
          <w:szCs w:val="22"/>
        </w:rPr>
        <w:t>Mandato</w:t>
      </w:r>
      <w:bookmarkEnd w:id="6"/>
    </w:p>
    <w:p w14:paraId="053B9B48" w14:textId="04463E4D" w:rsidR="00E77811" w:rsidRPr="00AD0BC6" w:rsidRDefault="00E77811" w:rsidP="00E77811">
      <w:pPr>
        <w:rPr>
          <w:rFonts w:ascii="Arial" w:hAnsi="Arial" w:cs="Arial"/>
          <w:sz w:val="22"/>
          <w:szCs w:val="22"/>
        </w:rPr>
      </w:pPr>
    </w:p>
    <w:p w14:paraId="15D0CF5D" w14:textId="6B67D89F" w:rsidR="004B2175" w:rsidRPr="00AD0BC6" w:rsidRDefault="004B2175" w:rsidP="00E77811">
      <w:pPr>
        <w:rPr>
          <w:rFonts w:ascii="Arial" w:hAnsi="Arial" w:cs="Arial"/>
          <w:b/>
          <w:sz w:val="22"/>
          <w:szCs w:val="22"/>
        </w:rPr>
      </w:pPr>
      <w:r w:rsidRPr="00AD0BC6">
        <w:rPr>
          <w:rFonts w:ascii="Arial" w:hAnsi="Arial" w:cs="Arial"/>
          <w:b/>
          <w:sz w:val="22"/>
          <w:szCs w:val="22"/>
        </w:rPr>
        <w:t>dd/mm/año</w:t>
      </w:r>
    </w:p>
    <w:p w14:paraId="7C2CE840" w14:textId="09EE4E11" w:rsidR="004B2175" w:rsidRPr="00AD0BC6" w:rsidRDefault="004B2175" w:rsidP="00E77811">
      <w:pPr>
        <w:rPr>
          <w:rFonts w:ascii="Arial" w:hAnsi="Arial" w:cs="Arial"/>
          <w:sz w:val="22"/>
          <w:szCs w:val="22"/>
        </w:rPr>
      </w:pPr>
    </w:p>
    <w:p w14:paraId="7DE8E42F" w14:textId="3B70C5CF"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En esta sección el supervisor debe concluir si el mandato delegado por la Gerencia, Junta Directiva o Consejo de Administración a la función de </w:t>
      </w:r>
      <w:r w:rsidR="00AD0BC6">
        <w:rPr>
          <w:rFonts w:ascii="Arial" w:hAnsi="Arial" w:cs="Arial"/>
          <w:i/>
          <w:color w:val="000000"/>
          <w:spacing w:val="5"/>
          <w:kern w:val="28"/>
          <w:sz w:val="22"/>
          <w:szCs w:val="22"/>
        </w:rPr>
        <w:t>Gestión de riesgos</w:t>
      </w:r>
      <w:r w:rsidRPr="00AD0BC6">
        <w:rPr>
          <w:rFonts w:ascii="Arial" w:hAnsi="Arial" w:cs="Arial"/>
          <w:i/>
          <w:color w:val="000000"/>
          <w:spacing w:val="5"/>
          <w:kern w:val="28"/>
          <w:sz w:val="22"/>
          <w:szCs w:val="22"/>
        </w:rPr>
        <w:t xml:space="preserve"> es adecuado para las necesidades de la OSS, y </w:t>
      </w:r>
      <w:r w:rsidR="00523E31">
        <w:rPr>
          <w:rFonts w:ascii="Arial" w:hAnsi="Arial" w:cs="Arial"/>
          <w:i/>
          <w:color w:val="000000"/>
          <w:spacing w:val="5"/>
          <w:kern w:val="28"/>
          <w:sz w:val="22"/>
          <w:szCs w:val="22"/>
        </w:rPr>
        <w:t xml:space="preserve">si </w:t>
      </w:r>
      <w:r w:rsidRPr="00AD0BC6">
        <w:rPr>
          <w:rFonts w:ascii="Arial" w:hAnsi="Arial" w:cs="Arial"/>
          <w:i/>
          <w:color w:val="000000"/>
          <w:spacing w:val="5"/>
          <w:kern w:val="28"/>
          <w:sz w:val="22"/>
          <w:szCs w:val="22"/>
        </w:rPr>
        <w:t>el alcance de las responsabilidades delegadas son apropiadas para llevar a cabo las labores de esta función de supervisión.</w:t>
      </w:r>
    </w:p>
    <w:p w14:paraId="6A86D649"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51D79EFC" w14:textId="0A35C0D4"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r w:rsidRPr="00AD0BC6">
        <w:rPr>
          <w:rFonts w:ascii="Arial" w:hAnsi="Arial" w:cs="Arial"/>
          <w:i/>
          <w:spacing w:val="5"/>
          <w:kern w:val="28"/>
          <w:sz w:val="22"/>
          <w:szCs w:val="22"/>
        </w:rPr>
        <w:t>El supervisor podrá guiar su trabajo utilizando como referencia el punto “</w:t>
      </w:r>
      <w:r w:rsidR="00FC6EEE" w:rsidRPr="00AD0BC6">
        <w:rPr>
          <w:rFonts w:ascii="Arial" w:hAnsi="Arial" w:cs="Arial"/>
          <w:i/>
          <w:spacing w:val="5"/>
          <w:kern w:val="28"/>
          <w:sz w:val="22"/>
          <w:szCs w:val="22"/>
        </w:rPr>
        <w:t xml:space="preserve">2.1.1. </w:t>
      </w:r>
      <w:r w:rsidRPr="00AD0BC6">
        <w:rPr>
          <w:rFonts w:ascii="Arial" w:hAnsi="Arial" w:cs="Arial"/>
          <w:i/>
          <w:spacing w:val="5"/>
          <w:kern w:val="28"/>
          <w:sz w:val="22"/>
          <w:szCs w:val="22"/>
        </w:rPr>
        <w:t xml:space="preserve">Mandato” de la </w:t>
      </w:r>
      <w:r w:rsidRPr="00AD0BC6">
        <w:rPr>
          <w:rFonts w:ascii="Arial" w:hAnsi="Arial" w:cs="Arial"/>
          <w:i/>
          <w:sz w:val="22"/>
          <w:szCs w:val="22"/>
        </w:rPr>
        <w:t xml:space="preserve">Guía de Criterios de Evaluación de </w:t>
      </w:r>
      <w:r w:rsidR="00AD0BC6">
        <w:rPr>
          <w:rFonts w:ascii="Arial" w:hAnsi="Arial" w:cs="Arial"/>
          <w:i/>
          <w:sz w:val="22"/>
          <w:szCs w:val="22"/>
        </w:rPr>
        <w:t>Gestión de riesgos</w:t>
      </w:r>
      <w:r w:rsidRPr="00AD0BC6">
        <w:rPr>
          <w:rFonts w:ascii="Arial" w:hAnsi="Arial" w:cs="Arial"/>
          <w:i/>
          <w:sz w:val="22"/>
          <w:szCs w:val="22"/>
        </w:rPr>
        <w:t xml:space="preserve"> que le aplique</w:t>
      </w:r>
      <w:r w:rsidRPr="00AD0BC6">
        <w:rPr>
          <w:rFonts w:ascii="Arial" w:hAnsi="Arial" w:cs="Arial"/>
          <w:i/>
          <w:spacing w:val="5"/>
          <w:kern w:val="28"/>
          <w:sz w:val="22"/>
          <w:szCs w:val="22"/>
        </w:rPr>
        <w:t>.</w:t>
      </w:r>
    </w:p>
    <w:p w14:paraId="57FB1C09"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576F7416"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En caso de presentarse cambios importantes en el mandato desde la última revisión, los supervisores deben incluir sus conclusiones sobre qué tan adecuadas son las políticas y prácticas que soportan los procesos de estos cambios.</w:t>
      </w:r>
    </w:p>
    <w:p w14:paraId="69C562A1"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5465B73E"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Para la evaluación de este punto los supervisores deberán tener en cuenta, entre otros:</w:t>
      </w:r>
    </w:p>
    <w:p w14:paraId="5D33AFEC"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22F0C7E1" w14:textId="37D82C3E" w:rsidR="00D5766E" w:rsidRPr="00AD0BC6" w:rsidRDefault="00BC0628"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a). </w:t>
      </w:r>
      <w:r w:rsidR="00D5766E" w:rsidRPr="00AD0BC6">
        <w:rPr>
          <w:rFonts w:ascii="Arial" w:hAnsi="Arial" w:cs="Arial"/>
          <w:i/>
          <w:color w:val="000000"/>
          <w:spacing w:val="5"/>
          <w:kern w:val="28"/>
          <w:sz w:val="22"/>
          <w:szCs w:val="22"/>
        </w:rPr>
        <w:t xml:space="preserve">El mandato puede estar formalmente documentado, definido en descripciones de cargos o comunicado verbalmente dependiendo del tamaño y la complejidad de la organización. En organizaciones pequeñas o poco complejas la Gerencia puede asumir el rol de algunas de las funciones de control. Cuando este sea el caso, esos roles de control deben ser considerados en la evaluación del desempeño de la Gerencia en las Actividades Significativas (Track 1) y de forma general a la organización (Track 2). </w:t>
      </w:r>
    </w:p>
    <w:p w14:paraId="0A30BFBC"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0B383D3B" w14:textId="072EF9D5" w:rsidR="00D5766E" w:rsidRPr="00AD0BC6" w:rsidRDefault="00BC0628"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b). </w:t>
      </w:r>
      <w:r w:rsidR="00D5766E" w:rsidRPr="00AD0BC6">
        <w:rPr>
          <w:rFonts w:ascii="Arial" w:hAnsi="Arial" w:cs="Arial"/>
          <w:i/>
          <w:color w:val="000000"/>
          <w:spacing w:val="5"/>
          <w:kern w:val="28"/>
          <w:sz w:val="22"/>
          <w:szCs w:val="22"/>
        </w:rPr>
        <w:t xml:space="preserve">Los supervisores pueden anexar a este formato la documentación en la cual se evidencian el mandato de la función de </w:t>
      </w:r>
      <w:r w:rsidR="00AD0BC6">
        <w:rPr>
          <w:rFonts w:ascii="Arial" w:hAnsi="Arial" w:cs="Arial"/>
          <w:i/>
          <w:color w:val="000000"/>
          <w:spacing w:val="5"/>
          <w:kern w:val="28"/>
          <w:sz w:val="22"/>
          <w:szCs w:val="22"/>
        </w:rPr>
        <w:t>Gestión de riesgos</w:t>
      </w:r>
      <w:r w:rsidR="00D5766E" w:rsidRPr="00AD0BC6">
        <w:rPr>
          <w:rFonts w:ascii="Arial" w:hAnsi="Arial" w:cs="Arial"/>
          <w:i/>
          <w:color w:val="000000"/>
          <w:spacing w:val="5"/>
          <w:kern w:val="28"/>
          <w:sz w:val="22"/>
          <w:szCs w:val="22"/>
        </w:rPr>
        <w:t>.</w:t>
      </w:r>
    </w:p>
    <w:p w14:paraId="4FC289B5" w14:textId="77777777" w:rsidR="00BC0628" w:rsidRPr="00AD0BC6" w:rsidRDefault="00BC0628"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0791C12D" w14:textId="7DF14145" w:rsidR="00D5766E" w:rsidRPr="00AD0BC6" w:rsidRDefault="00BC0628"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c). </w:t>
      </w:r>
      <w:r w:rsidR="00D5766E" w:rsidRPr="00AD0BC6">
        <w:rPr>
          <w:rFonts w:ascii="Arial" w:hAnsi="Arial" w:cs="Arial"/>
          <w:i/>
          <w:color w:val="000000"/>
          <w:spacing w:val="5"/>
          <w:kern w:val="28"/>
          <w:sz w:val="22"/>
          <w:szCs w:val="22"/>
        </w:rPr>
        <w:t>Los supervisores deben destacar cualquier aspecto del mandato que pueda afectar la independencia o la efectividad de la función de supervisión.</w:t>
      </w:r>
    </w:p>
    <w:p w14:paraId="7DAC8C6C" w14:textId="77777777" w:rsidR="00D5766E" w:rsidRPr="00AD0BC6" w:rsidRDefault="00D5766E" w:rsidP="00BC062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163590DC" w14:textId="4B4A3690" w:rsidR="004B2175" w:rsidRPr="00523E31" w:rsidRDefault="00D5766E" w:rsidP="00BC0628">
      <w:pPr>
        <w:pBdr>
          <w:top w:val="single" w:sz="4" w:space="1" w:color="auto"/>
          <w:left w:val="single" w:sz="4" w:space="4" w:color="auto"/>
          <w:bottom w:val="single" w:sz="4" w:space="1" w:color="auto"/>
          <w:right w:val="single" w:sz="4" w:space="4" w:color="auto"/>
        </w:pBdr>
        <w:rPr>
          <w:rFonts w:ascii="Arial" w:hAnsi="Arial" w:cs="Arial"/>
          <w:sz w:val="18"/>
          <w:szCs w:val="18"/>
        </w:rPr>
      </w:pPr>
      <w:r w:rsidRPr="00523E31">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1170F0" w:rsidRPr="00523E31">
        <w:rPr>
          <w:rFonts w:ascii="Arial" w:hAnsi="Arial" w:cs="Arial"/>
          <w:i/>
          <w:color w:val="000000"/>
          <w:spacing w:val="5"/>
          <w:kern w:val="28"/>
          <w:sz w:val="18"/>
          <w:szCs w:val="18"/>
        </w:rPr>
        <w:t>s</w:t>
      </w:r>
      <w:r w:rsidRPr="00523E31">
        <w:rPr>
          <w:rFonts w:ascii="Arial" w:hAnsi="Arial" w:cs="Arial"/>
          <w:i/>
          <w:color w:val="000000"/>
          <w:spacing w:val="5"/>
          <w:kern w:val="28"/>
          <w:sz w:val="18"/>
          <w:szCs w:val="18"/>
        </w:rPr>
        <w:t xml:space="preserve"> acá presentados son una referencia para el trabajo de los supervisores de la </w:t>
      </w:r>
      <w:r w:rsidR="00AD0BC6" w:rsidRPr="00523E31">
        <w:rPr>
          <w:rFonts w:ascii="Arial" w:hAnsi="Arial" w:cs="Arial"/>
          <w:color w:val="000000"/>
          <w:spacing w:val="5"/>
          <w:kern w:val="28"/>
          <w:sz w:val="18"/>
          <w:szCs w:val="18"/>
        </w:rPr>
        <w:t>Supersolidaria</w:t>
      </w:r>
      <w:r w:rsidRPr="00523E31">
        <w:rPr>
          <w:rFonts w:ascii="Arial" w:hAnsi="Arial" w:cs="Arial"/>
          <w:i/>
          <w:color w:val="000000"/>
          <w:spacing w:val="5"/>
          <w:kern w:val="28"/>
          <w:sz w:val="18"/>
          <w:szCs w:val="18"/>
        </w:rPr>
        <w:t>).</w:t>
      </w:r>
    </w:p>
    <w:p w14:paraId="3FC91061" w14:textId="37091B6D" w:rsidR="00F30E91" w:rsidRPr="00AD0BC6" w:rsidRDefault="00F30E91" w:rsidP="00D5766E">
      <w:pPr>
        <w:jc w:val="both"/>
        <w:rPr>
          <w:rFonts w:ascii="Arial" w:hAnsi="Arial" w:cs="Arial"/>
          <w:sz w:val="22"/>
          <w:szCs w:val="22"/>
        </w:rPr>
      </w:pPr>
    </w:p>
    <w:p w14:paraId="08CBC101" w14:textId="6DFC9C2C" w:rsidR="00F771F9" w:rsidRPr="00AD0BC6" w:rsidRDefault="00DF2468" w:rsidP="00DF2468">
      <w:pPr>
        <w:pStyle w:val="Prrafodelista"/>
        <w:numPr>
          <w:ilvl w:val="0"/>
          <w:numId w:val="18"/>
        </w:numPr>
        <w:jc w:val="both"/>
        <w:rPr>
          <w:rFonts w:ascii="Arial" w:hAnsi="Arial" w:cs="Arial"/>
          <w:sz w:val="22"/>
          <w:szCs w:val="22"/>
        </w:rPr>
      </w:pPr>
      <w:r w:rsidRPr="00AD0BC6">
        <w:rPr>
          <w:rFonts w:ascii="Arial" w:hAnsi="Arial" w:cs="Arial"/>
          <w:sz w:val="22"/>
          <w:szCs w:val="22"/>
        </w:rPr>
        <w:t>Xx</w:t>
      </w:r>
    </w:p>
    <w:p w14:paraId="28CE3F23" w14:textId="22107344" w:rsidR="00DF2468" w:rsidRPr="00AD0BC6" w:rsidRDefault="00DF2468" w:rsidP="00DF2468">
      <w:pPr>
        <w:pStyle w:val="Prrafodelista"/>
        <w:numPr>
          <w:ilvl w:val="0"/>
          <w:numId w:val="18"/>
        </w:numPr>
        <w:jc w:val="both"/>
        <w:rPr>
          <w:rFonts w:ascii="Arial" w:hAnsi="Arial" w:cs="Arial"/>
          <w:sz w:val="22"/>
          <w:szCs w:val="22"/>
        </w:rPr>
      </w:pPr>
      <w:r w:rsidRPr="00AD0BC6">
        <w:rPr>
          <w:rFonts w:ascii="Arial" w:hAnsi="Arial" w:cs="Arial"/>
          <w:sz w:val="22"/>
          <w:szCs w:val="22"/>
        </w:rPr>
        <w:t>Xx</w:t>
      </w:r>
    </w:p>
    <w:p w14:paraId="76795B4B" w14:textId="04BBAB79" w:rsidR="00D5766E" w:rsidRPr="00AD0BC6" w:rsidRDefault="00523E31" w:rsidP="00AD0BC6">
      <w:pPr>
        <w:pStyle w:val="Prrafodelista"/>
        <w:numPr>
          <w:ilvl w:val="0"/>
          <w:numId w:val="18"/>
        </w:numPr>
        <w:jc w:val="both"/>
        <w:rPr>
          <w:rFonts w:ascii="Arial" w:hAnsi="Arial" w:cs="Arial"/>
          <w:sz w:val="22"/>
          <w:szCs w:val="22"/>
        </w:rPr>
      </w:pPr>
      <w:r>
        <w:rPr>
          <w:rFonts w:ascii="Arial" w:hAnsi="Arial" w:cs="Arial"/>
          <w:sz w:val="22"/>
          <w:szCs w:val="22"/>
        </w:rPr>
        <w:t>Xx</w:t>
      </w:r>
    </w:p>
    <w:p w14:paraId="0F016310" w14:textId="43420892" w:rsidR="00D5766E" w:rsidRPr="00AD0BC6" w:rsidRDefault="00D5766E" w:rsidP="00F30E91">
      <w:pPr>
        <w:pStyle w:val="Prrafodelista"/>
        <w:ind w:left="0"/>
        <w:jc w:val="both"/>
        <w:rPr>
          <w:rFonts w:ascii="Arial" w:hAnsi="Arial" w:cs="Arial"/>
          <w:sz w:val="22"/>
          <w:szCs w:val="22"/>
        </w:rPr>
      </w:pPr>
    </w:p>
    <w:p w14:paraId="6C7E66BD" w14:textId="1EFABC01" w:rsidR="00E77811" w:rsidRPr="00AD0BC6" w:rsidRDefault="00C05233" w:rsidP="006D1672">
      <w:pPr>
        <w:pStyle w:val="Ttulo2"/>
        <w:rPr>
          <w:rFonts w:ascii="Arial" w:hAnsi="Arial" w:cs="Arial"/>
          <w:sz w:val="22"/>
          <w:szCs w:val="22"/>
        </w:rPr>
      </w:pPr>
      <w:bookmarkStart w:id="7" w:name="_Toc97905209"/>
      <w:r w:rsidRPr="00AD0BC6">
        <w:rPr>
          <w:rFonts w:ascii="Arial" w:hAnsi="Arial" w:cs="Arial"/>
          <w:sz w:val="22"/>
          <w:szCs w:val="22"/>
        </w:rPr>
        <w:t>Estructura organizacional</w:t>
      </w:r>
      <w:bookmarkEnd w:id="7"/>
    </w:p>
    <w:p w14:paraId="522ABC14" w14:textId="0F40C688" w:rsidR="00E77811" w:rsidRPr="00AD0BC6" w:rsidRDefault="00E77811" w:rsidP="00F30E91">
      <w:pPr>
        <w:jc w:val="both"/>
        <w:rPr>
          <w:rFonts w:ascii="Arial" w:hAnsi="Arial" w:cs="Arial"/>
          <w:sz w:val="22"/>
          <w:szCs w:val="22"/>
        </w:rPr>
      </w:pPr>
    </w:p>
    <w:p w14:paraId="0D6326BA" w14:textId="77777777" w:rsidR="00C05233" w:rsidRPr="00AD0BC6" w:rsidRDefault="00C05233" w:rsidP="00C05233">
      <w:pPr>
        <w:rPr>
          <w:rFonts w:ascii="Arial" w:hAnsi="Arial" w:cs="Arial"/>
          <w:b/>
          <w:sz w:val="22"/>
          <w:szCs w:val="22"/>
        </w:rPr>
      </w:pPr>
      <w:r w:rsidRPr="00AD0BC6">
        <w:rPr>
          <w:rFonts w:ascii="Arial" w:hAnsi="Arial" w:cs="Arial"/>
          <w:b/>
          <w:sz w:val="22"/>
          <w:szCs w:val="22"/>
        </w:rPr>
        <w:t>dd/mm/año</w:t>
      </w:r>
    </w:p>
    <w:p w14:paraId="691AA8A4" w14:textId="2468C9A1" w:rsidR="00C05233" w:rsidRPr="00AD0BC6" w:rsidRDefault="00C05233" w:rsidP="00F30E91">
      <w:pPr>
        <w:jc w:val="both"/>
        <w:rPr>
          <w:rFonts w:ascii="Arial" w:hAnsi="Arial" w:cs="Arial"/>
          <w:sz w:val="22"/>
          <w:szCs w:val="22"/>
        </w:rPr>
      </w:pPr>
    </w:p>
    <w:p w14:paraId="3F869D04" w14:textId="33652088"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En esta sección el supervisor debe concluir sobre qué tan adecuada es la estructura organizacional, jerarquía y autoridad de la función de </w:t>
      </w:r>
      <w:r w:rsidR="00AD0BC6">
        <w:rPr>
          <w:rFonts w:ascii="Arial" w:hAnsi="Arial" w:cs="Arial"/>
          <w:i/>
          <w:color w:val="000000"/>
          <w:spacing w:val="5"/>
          <w:kern w:val="28"/>
          <w:sz w:val="22"/>
          <w:szCs w:val="22"/>
        </w:rPr>
        <w:t>Gestión de riesgos</w:t>
      </w:r>
      <w:r w:rsidRPr="00AD0BC6">
        <w:rPr>
          <w:rFonts w:ascii="Arial" w:hAnsi="Arial" w:cs="Arial"/>
          <w:i/>
          <w:color w:val="000000"/>
          <w:spacing w:val="5"/>
          <w:kern w:val="28"/>
          <w:sz w:val="22"/>
          <w:szCs w:val="22"/>
        </w:rPr>
        <w:t xml:space="preserve"> en relación con lo que ésta necesita para que sea efectiva en el cumplimiento de su mandato.</w:t>
      </w:r>
    </w:p>
    <w:p w14:paraId="2A427061"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51DE0F7B" w14:textId="478C3616"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B050"/>
          <w:spacing w:val="5"/>
          <w:kern w:val="28"/>
          <w:sz w:val="22"/>
          <w:szCs w:val="22"/>
        </w:rPr>
      </w:pPr>
      <w:r w:rsidRPr="00AD0BC6">
        <w:rPr>
          <w:rFonts w:ascii="Arial" w:hAnsi="Arial" w:cs="Arial"/>
          <w:i/>
          <w:color w:val="000000"/>
          <w:spacing w:val="5"/>
          <w:kern w:val="28"/>
          <w:sz w:val="22"/>
          <w:szCs w:val="22"/>
        </w:rPr>
        <w:t>El supervisor podrá guiar su trabajo utilizando como referencia el punto “2.</w:t>
      </w:r>
      <w:r w:rsidR="00EA36A4" w:rsidRPr="00AD0BC6">
        <w:rPr>
          <w:rFonts w:ascii="Arial" w:hAnsi="Arial" w:cs="Arial"/>
          <w:i/>
          <w:color w:val="000000"/>
          <w:spacing w:val="5"/>
          <w:kern w:val="28"/>
          <w:sz w:val="22"/>
          <w:szCs w:val="22"/>
        </w:rPr>
        <w:t xml:space="preserve">1.2. </w:t>
      </w:r>
      <w:r w:rsidRPr="00AD0BC6">
        <w:rPr>
          <w:rFonts w:ascii="Arial" w:hAnsi="Arial" w:cs="Arial"/>
          <w:i/>
          <w:color w:val="000000"/>
          <w:spacing w:val="5"/>
          <w:kern w:val="28"/>
          <w:sz w:val="22"/>
          <w:szCs w:val="22"/>
        </w:rPr>
        <w:t xml:space="preserve">Estructura Organizacional” de </w:t>
      </w:r>
      <w:r w:rsidRPr="00AD0BC6">
        <w:rPr>
          <w:rFonts w:ascii="Arial" w:hAnsi="Arial" w:cs="Arial"/>
          <w:i/>
          <w:spacing w:val="5"/>
          <w:kern w:val="28"/>
          <w:sz w:val="22"/>
          <w:szCs w:val="22"/>
        </w:rPr>
        <w:t xml:space="preserve">la </w:t>
      </w:r>
      <w:r w:rsidRPr="00AD0BC6">
        <w:rPr>
          <w:rFonts w:ascii="Arial" w:hAnsi="Arial" w:cs="Arial"/>
          <w:i/>
          <w:sz w:val="22"/>
          <w:szCs w:val="22"/>
        </w:rPr>
        <w:t xml:space="preserve">Guía de Criterios de Evaluación de </w:t>
      </w:r>
      <w:r w:rsidR="00AD0BC6">
        <w:rPr>
          <w:rFonts w:ascii="Arial" w:hAnsi="Arial" w:cs="Arial"/>
          <w:i/>
          <w:sz w:val="22"/>
          <w:szCs w:val="22"/>
        </w:rPr>
        <w:t>Gestión de riesgos</w:t>
      </w:r>
      <w:r w:rsidRPr="00AD0BC6">
        <w:rPr>
          <w:rFonts w:ascii="Arial" w:hAnsi="Arial" w:cs="Arial"/>
          <w:i/>
          <w:sz w:val="22"/>
          <w:szCs w:val="22"/>
        </w:rPr>
        <w:t>.</w:t>
      </w:r>
    </w:p>
    <w:p w14:paraId="4F04BE25"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03FF70D4"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Para la evaluación de este punto los supervisores deberán tener en cuenta, entre otros:</w:t>
      </w:r>
    </w:p>
    <w:p w14:paraId="79983141"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5EA68C50" w14:textId="10483399" w:rsidR="00D5766E" w:rsidRPr="00AD0BC6" w:rsidRDefault="00DD7DBC"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a). </w:t>
      </w:r>
      <w:r w:rsidR="00D5766E" w:rsidRPr="00AD0BC6">
        <w:rPr>
          <w:rFonts w:ascii="Arial" w:hAnsi="Arial" w:cs="Arial"/>
          <w:i/>
          <w:color w:val="000000"/>
          <w:spacing w:val="5"/>
          <w:kern w:val="28"/>
          <w:sz w:val="22"/>
          <w:szCs w:val="22"/>
        </w:rPr>
        <w:t xml:space="preserve">La medida en la cual el jefe de la función tiene acceso a la Gerencia, a la Junta Directiva, al Consejo de Administración o a sus Comités. </w:t>
      </w:r>
    </w:p>
    <w:p w14:paraId="3661C316"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r w:rsidRPr="00AD0BC6">
        <w:rPr>
          <w:rFonts w:ascii="Arial" w:hAnsi="Arial" w:cs="Arial"/>
          <w:i/>
          <w:color w:val="000000"/>
          <w:spacing w:val="5"/>
          <w:kern w:val="28"/>
          <w:sz w:val="22"/>
          <w:szCs w:val="22"/>
        </w:rPr>
        <w:t xml:space="preserve">  </w:t>
      </w:r>
    </w:p>
    <w:p w14:paraId="5F85FDA7" w14:textId="4F09C4BC" w:rsidR="00D5766E" w:rsidRPr="00AD0BC6" w:rsidRDefault="00DD7DBC" w:rsidP="00DD7DBC">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r w:rsidRPr="00AD0BC6">
        <w:rPr>
          <w:rFonts w:ascii="Arial" w:hAnsi="Arial" w:cs="Arial"/>
          <w:i/>
          <w:spacing w:val="5"/>
          <w:kern w:val="28"/>
          <w:sz w:val="22"/>
          <w:szCs w:val="22"/>
        </w:rPr>
        <w:lastRenderedPageBreak/>
        <w:t xml:space="preserve">b). </w:t>
      </w:r>
      <w:r w:rsidR="00D5766E" w:rsidRPr="00AD0BC6">
        <w:rPr>
          <w:rFonts w:ascii="Arial" w:hAnsi="Arial" w:cs="Arial"/>
          <w:i/>
          <w:spacing w:val="5"/>
          <w:kern w:val="28"/>
          <w:sz w:val="22"/>
          <w:szCs w:val="22"/>
        </w:rPr>
        <w:t xml:space="preserve">La independencia de la función de </w:t>
      </w:r>
      <w:r w:rsidR="00AD0BC6">
        <w:rPr>
          <w:rFonts w:ascii="Arial" w:hAnsi="Arial" w:cs="Arial"/>
          <w:i/>
          <w:spacing w:val="5"/>
          <w:kern w:val="28"/>
          <w:sz w:val="22"/>
          <w:szCs w:val="22"/>
        </w:rPr>
        <w:t>Gestión de riesgos</w:t>
      </w:r>
      <w:r w:rsidR="00D5766E" w:rsidRPr="00AD0BC6">
        <w:rPr>
          <w:rFonts w:ascii="Arial" w:hAnsi="Arial" w:cs="Arial"/>
          <w:i/>
          <w:spacing w:val="5"/>
          <w:kern w:val="28"/>
          <w:sz w:val="22"/>
          <w:szCs w:val="22"/>
        </w:rPr>
        <w:t xml:space="preserve"> respecto de las líneas de negocio y de los procesos del día a día. </w:t>
      </w:r>
    </w:p>
    <w:p w14:paraId="3260E7A1"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4AA2DDE9" w14:textId="6861097C" w:rsidR="00D5766E" w:rsidRPr="00AD0BC6" w:rsidRDefault="00DD7DBC"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spacing w:val="5"/>
          <w:kern w:val="28"/>
          <w:sz w:val="22"/>
          <w:szCs w:val="22"/>
        </w:rPr>
        <w:t xml:space="preserve">c). </w:t>
      </w:r>
      <w:r w:rsidR="00D5766E" w:rsidRPr="00AD0BC6">
        <w:rPr>
          <w:rFonts w:ascii="Arial" w:hAnsi="Arial" w:cs="Arial"/>
          <w:i/>
          <w:spacing w:val="5"/>
          <w:kern w:val="28"/>
          <w:sz w:val="22"/>
          <w:szCs w:val="22"/>
        </w:rPr>
        <w:t xml:space="preserve">En caso de presentarse </w:t>
      </w:r>
      <w:r w:rsidR="00D5766E" w:rsidRPr="00AD0BC6">
        <w:rPr>
          <w:rFonts w:ascii="Arial" w:hAnsi="Arial" w:cs="Arial"/>
          <w:i/>
          <w:color w:val="000000"/>
          <w:spacing w:val="5"/>
          <w:kern w:val="28"/>
          <w:sz w:val="22"/>
          <w:szCs w:val="22"/>
        </w:rPr>
        <w:t>cambios importantes en la estructura organizacional desde la última revisión, los supervisores deben incluir sus conclusiones sobre qué tan adecuada es la nueva estructura, además de las políticas y prácticas que soportan los procesos para la realización de estos cambios.</w:t>
      </w:r>
    </w:p>
    <w:p w14:paraId="652805FD"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4B7AACA7"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Los supervisores deben anexar a este formato una copia de la estructura organizacional.</w:t>
      </w:r>
    </w:p>
    <w:p w14:paraId="3C3E522B" w14:textId="77777777" w:rsidR="00D5766E" w:rsidRPr="00AD0BC6"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630BE387" w14:textId="46E2451F" w:rsidR="00D5766E" w:rsidRPr="00A152B1" w:rsidRDefault="00D5766E" w:rsidP="00DD7DBC">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A152B1">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EA36A4" w:rsidRPr="00A152B1">
        <w:rPr>
          <w:rFonts w:ascii="Arial" w:hAnsi="Arial" w:cs="Arial"/>
          <w:i/>
          <w:color w:val="000000"/>
          <w:spacing w:val="5"/>
          <w:kern w:val="28"/>
          <w:sz w:val="18"/>
          <w:szCs w:val="18"/>
        </w:rPr>
        <w:t>s</w:t>
      </w:r>
      <w:r w:rsidRPr="00A152B1">
        <w:rPr>
          <w:rFonts w:ascii="Arial" w:hAnsi="Arial" w:cs="Arial"/>
          <w:i/>
          <w:color w:val="000000"/>
          <w:spacing w:val="5"/>
          <w:kern w:val="28"/>
          <w:sz w:val="18"/>
          <w:szCs w:val="18"/>
        </w:rPr>
        <w:t xml:space="preserve"> acá presentados son una referencia para el trabajo de los supervisores de la </w:t>
      </w:r>
      <w:r w:rsidR="00AD0BC6" w:rsidRPr="00A152B1">
        <w:rPr>
          <w:rFonts w:ascii="Arial" w:hAnsi="Arial" w:cs="Arial"/>
          <w:i/>
          <w:color w:val="000000"/>
          <w:spacing w:val="5"/>
          <w:kern w:val="28"/>
          <w:sz w:val="18"/>
          <w:szCs w:val="18"/>
        </w:rPr>
        <w:t>Supersolidaria</w:t>
      </w:r>
      <w:r w:rsidRPr="00A152B1">
        <w:rPr>
          <w:rFonts w:ascii="Arial" w:hAnsi="Arial" w:cs="Arial"/>
          <w:i/>
          <w:color w:val="000000"/>
          <w:spacing w:val="5"/>
          <w:kern w:val="28"/>
          <w:sz w:val="18"/>
          <w:szCs w:val="18"/>
        </w:rPr>
        <w:t>).</w:t>
      </w:r>
    </w:p>
    <w:p w14:paraId="49619464" w14:textId="6E7C6BAF" w:rsidR="00D5766E" w:rsidRPr="00AD0BC6" w:rsidRDefault="00D5766E" w:rsidP="00F30E91">
      <w:pPr>
        <w:jc w:val="both"/>
        <w:rPr>
          <w:rFonts w:ascii="Arial" w:hAnsi="Arial" w:cs="Arial"/>
          <w:sz w:val="22"/>
          <w:szCs w:val="22"/>
        </w:rPr>
      </w:pPr>
    </w:p>
    <w:p w14:paraId="363C194D" w14:textId="2E5A40BF" w:rsidR="00DF2468" w:rsidRPr="00AD0BC6" w:rsidRDefault="00DF2468" w:rsidP="00DF2468">
      <w:pPr>
        <w:pStyle w:val="Prrafodelista"/>
        <w:numPr>
          <w:ilvl w:val="0"/>
          <w:numId w:val="17"/>
        </w:numPr>
        <w:jc w:val="both"/>
        <w:rPr>
          <w:rFonts w:ascii="Arial" w:hAnsi="Arial" w:cs="Arial"/>
          <w:sz w:val="22"/>
          <w:szCs w:val="22"/>
        </w:rPr>
      </w:pPr>
      <w:r w:rsidRPr="00AD0BC6">
        <w:rPr>
          <w:rFonts w:ascii="Arial" w:hAnsi="Arial" w:cs="Arial"/>
          <w:sz w:val="22"/>
          <w:szCs w:val="22"/>
        </w:rPr>
        <w:t>Xx</w:t>
      </w:r>
    </w:p>
    <w:p w14:paraId="319AFBE8" w14:textId="686DC1F1" w:rsidR="00DF2468" w:rsidRPr="00AD0BC6" w:rsidRDefault="00DF2468" w:rsidP="00DF2468">
      <w:pPr>
        <w:pStyle w:val="Prrafodelista"/>
        <w:numPr>
          <w:ilvl w:val="0"/>
          <w:numId w:val="17"/>
        </w:numPr>
        <w:jc w:val="both"/>
        <w:rPr>
          <w:rFonts w:ascii="Arial" w:hAnsi="Arial" w:cs="Arial"/>
          <w:sz w:val="22"/>
          <w:szCs w:val="22"/>
        </w:rPr>
      </w:pPr>
      <w:r w:rsidRPr="00AD0BC6">
        <w:rPr>
          <w:rFonts w:ascii="Arial" w:hAnsi="Arial" w:cs="Arial"/>
          <w:sz w:val="22"/>
          <w:szCs w:val="22"/>
        </w:rPr>
        <w:t>Xx</w:t>
      </w:r>
    </w:p>
    <w:p w14:paraId="3FC6A4DE" w14:textId="2A3BF9E1" w:rsidR="00DF2468" w:rsidRPr="00AD0BC6" w:rsidRDefault="00A152B1" w:rsidP="00DF2468">
      <w:pPr>
        <w:pStyle w:val="Prrafodelista"/>
        <w:numPr>
          <w:ilvl w:val="0"/>
          <w:numId w:val="17"/>
        </w:numPr>
        <w:jc w:val="both"/>
        <w:rPr>
          <w:rFonts w:ascii="Arial" w:hAnsi="Arial" w:cs="Arial"/>
          <w:sz w:val="22"/>
          <w:szCs w:val="22"/>
        </w:rPr>
      </w:pPr>
      <w:r>
        <w:rPr>
          <w:rFonts w:ascii="Arial" w:hAnsi="Arial" w:cs="Arial"/>
          <w:sz w:val="22"/>
          <w:szCs w:val="22"/>
        </w:rPr>
        <w:t>X</w:t>
      </w:r>
      <w:r w:rsidR="00DF2468" w:rsidRPr="00AD0BC6">
        <w:rPr>
          <w:rFonts w:ascii="Arial" w:hAnsi="Arial" w:cs="Arial"/>
          <w:sz w:val="22"/>
          <w:szCs w:val="22"/>
        </w:rPr>
        <w:t>x</w:t>
      </w:r>
    </w:p>
    <w:p w14:paraId="6614F43D" w14:textId="2654E2E7" w:rsidR="00F30E91" w:rsidRPr="00AD0BC6" w:rsidRDefault="00F30E91" w:rsidP="00F30E91">
      <w:pPr>
        <w:jc w:val="both"/>
        <w:rPr>
          <w:rFonts w:ascii="Arial" w:hAnsi="Arial" w:cs="Arial"/>
          <w:sz w:val="22"/>
          <w:szCs w:val="22"/>
        </w:rPr>
      </w:pPr>
    </w:p>
    <w:p w14:paraId="21918B77" w14:textId="7C5590C4" w:rsidR="00E77811" w:rsidRPr="00AD0BC6" w:rsidRDefault="00C05233" w:rsidP="006D1672">
      <w:pPr>
        <w:pStyle w:val="Ttulo2"/>
        <w:rPr>
          <w:rFonts w:ascii="Arial" w:hAnsi="Arial" w:cs="Arial"/>
          <w:sz w:val="22"/>
          <w:szCs w:val="22"/>
        </w:rPr>
      </w:pPr>
      <w:bookmarkStart w:id="8" w:name="_Toc97905210"/>
      <w:r w:rsidRPr="00AD0BC6">
        <w:rPr>
          <w:rFonts w:ascii="Arial" w:hAnsi="Arial" w:cs="Arial"/>
          <w:sz w:val="22"/>
          <w:szCs w:val="22"/>
        </w:rPr>
        <w:t>Recursos</w:t>
      </w:r>
      <w:bookmarkEnd w:id="8"/>
    </w:p>
    <w:p w14:paraId="0C9A5B3B" w14:textId="2FD15B81" w:rsidR="00E77811" w:rsidRPr="00AD0BC6" w:rsidRDefault="00E77811" w:rsidP="00E77811">
      <w:pPr>
        <w:rPr>
          <w:rFonts w:ascii="Arial" w:hAnsi="Arial" w:cs="Arial"/>
          <w:sz w:val="22"/>
          <w:szCs w:val="22"/>
        </w:rPr>
      </w:pPr>
    </w:p>
    <w:p w14:paraId="45521C30" w14:textId="77777777" w:rsidR="00C05233" w:rsidRPr="00AD0BC6" w:rsidRDefault="00C05233" w:rsidP="00C05233">
      <w:pPr>
        <w:rPr>
          <w:rFonts w:ascii="Arial" w:hAnsi="Arial" w:cs="Arial"/>
          <w:b/>
          <w:sz w:val="22"/>
          <w:szCs w:val="22"/>
        </w:rPr>
      </w:pPr>
      <w:r w:rsidRPr="00AD0BC6">
        <w:rPr>
          <w:rFonts w:ascii="Arial" w:hAnsi="Arial" w:cs="Arial"/>
          <w:b/>
          <w:sz w:val="22"/>
          <w:szCs w:val="22"/>
        </w:rPr>
        <w:t>dd/mm/año</w:t>
      </w:r>
    </w:p>
    <w:p w14:paraId="0DB0249B" w14:textId="3978FF63" w:rsidR="00C05233" w:rsidRPr="00AD0BC6" w:rsidRDefault="00C05233" w:rsidP="00E77811">
      <w:pPr>
        <w:rPr>
          <w:rFonts w:ascii="Arial" w:hAnsi="Arial" w:cs="Arial"/>
          <w:sz w:val="22"/>
          <w:szCs w:val="22"/>
        </w:rPr>
      </w:pPr>
    </w:p>
    <w:p w14:paraId="541DFFC8" w14:textId="0F590C9B"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 xml:space="preserve">En esta sección el supervisor debe concluir sobre qué tan adecuadas son las políticas y prácticas de la función de </w:t>
      </w:r>
      <w:r w:rsidR="00AD0BC6">
        <w:rPr>
          <w:rFonts w:ascii="Arial" w:hAnsi="Arial" w:cs="Arial"/>
          <w:i/>
          <w:color w:val="000000"/>
          <w:spacing w:val="5"/>
          <w:kern w:val="28"/>
          <w:sz w:val="22"/>
          <w:szCs w:val="22"/>
        </w:rPr>
        <w:t>Gestión de riesgos</w:t>
      </w:r>
      <w:r w:rsidRPr="00AD0BC6">
        <w:rPr>
          <w:rFonts w:ascii="Arial" w:hAnsi="Arial" w:cs="Arial"/>
          <w:i/>
          <w:color w:val="000000"/>
          <w:spacing w:val="5"/>
          <w:kern w:val="28"/>
          <w:sz w:val="22"/>
          <w:szCs w:val="22"/>
        </w:rPr>
        <w:t xml:space="preserve"> para determinar los requisitos de habilidades y competencias de los recursos de la función, y si estos actualmente cuentan con las habilidades y competencias requeridas para cumplir con sus responsabilidades. </w:t>
      </w:r>
    </w:p>
    <w:p w14:paraId="1DEA9125" w14:textId="77777777"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4ACF0B16" w14:textId="77777777"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Así mismo, los supervisores deben entregar sus conclusiones respecto de qué tan adecuados son los programas de capacitación de personal.</w:t>
      </w:r>
    </w:p>
    <w:p w14:paraId="03E9323F" w14:textId="77777777"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243959E7" w14:textId="0DE6F645"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r w:rsidRPr="00AD0BC6">
        <w:rPr>
          <w:rFonts w:ascii="Arial" w:hAnsi="Arial" w:cs="Arial"/>
          <w:i/>
          <w:spacing w:val="5"/>
          <w:kern w:val="28"/>
          <w:sz w:val="22"/>
          <w:szCs w:val="22"/>
        </w:rPr>
        <w:t>El supervisor podrá guiar su trabajo utilizando como referencia el punto “</w:t>
      </w:r>
      <w:r w:rsidR="00DF2468" w:rsidRPr="00AD0BC6">
        <w:rPr>
          <w:rFonts w:ascii="Arial" w:hAnsi="Arial" w:cs="Arial"/>
          <w:i/>
          <w:spacing w:val="5"/>
          <w:kern w:val="28"/>
          <w:sz w:val="22"/>
          <w:szCs w:val="22"/>
        </w:rPr>
        <w:t>2.</w:t>
      </w:r>
      <w:r w:rsidR="0048301A" w:rsidRPr="00AD0BC6">
        <w:rPr>
          <w:rFonts w:ascii="Arial" w:hAnsi="Arial" w:cs="Arial"/>
          <w:i/>
          <w:spacing w:val="5"/>
          <w:kern w:val="28"/>
          <w:sz w:val="22"/>
          <w:szCs w:val="22"/>
        </w:rPr>
        <w:t>1.3.</w:t>
      </w:r>
      <w:r w:rsidR="00DF2468" w:rsidRPr="00AD0BC6">
        <w:rPr>
          <w:rFonts w:ascii="Arial" w:hAnsi="Arial" w:cs="Arial"/>
          <w:i/>
          <w:spacing w:val="5"/>
          <w:kern w:val="28"/>
          <w:sz w:val="22"/>
          <w:szCs w:val="22"/>
        </w:rPr>
        <w:t xml:space="preserve"> </w:t>
      </w:r>
      <w:r w:rsidRPr="00AD0BC6">
        <w:rPr>
          <w:rFonts w:ascii="Arial" w:hAnsi="Arial" w:cs="Arial"/>
          <w:i/>
          <w:spacing w:val="5"/>
          <w:kern w:val="28"/>
          <w:sz w:val="22"/>
          <w:szCs w:val="22"/>
        </w:rPr>
        <w:t xml:space="preserve"> Recursos” de la </w:t>
      </w:r>
      <w:r w:rsidRPr="00AD0BC6">
        <w:rPr>
          <w:rFonts w:ascii="Arial" w:hAnsi="Arial" w:cs="Arial"/>
          <w:i/>
          <w:sz w:val="22"/>
          <w:szCs w:val="22"/>
        </w:rPr>
        <w:t xml:space="preserve">Guía de Criterios de Evaluación de </w:t>
      </w:r>
      <w:r w:rsidR="00AD0BC6">
        <w:rPr>
          <w:rFonts w:ascii="Arial" w:hAnsi="Arial" w:cs="Arial"/>
          <w:i/>
          <w:sz w:val="22"/>
          <w:szCs w:val="22"/>
        </w:rPr>
        <w:t>Gestión de riesgos</w:t>
      </w:r>
      <w:r w:rsidRPr="00AD0BC6">
        <w:rPr>
          <w:rFonts w:ascii="Arial" w:hAnsi="Arial" w:cs="Arial"/>
          <w:i/>
          <w:spacing w:val="5"/>
          <w:kern w:val="28"/>
          <w:sz w:val="22"/>
          <w:szCs w:val="22"/>
        </w:rPr>
        <w:t>.</w:t>
      </w:r>
    </w:p>
    <w:p w14:paraId="473AC38A" w14:textId="77777777"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346C700E" w14:textId="77777777"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r w:rsidRPr="00AD0BC6">
        <w:rPr>
          <w:rFonts w:ascii="Arial" w:hAnsi="Arial" w:cs="Arial"/>
          <w:i/>
          <w:color w:val="000000"/>
          <w:spacing w:val="5"/>
          <w:kern w:val="28"/>
          <w:sz w:val="22"/>
          <w:szCs w:val="22"/>
        </w:rPr>
        <w:t>En caso de presentarse cambios importantes en los recursos de la función desde la última revisión, los supervisores deben incluir sus conclusiones sobre qué tan adecuados son, además de las políticas y prácticas que soportan los procesos para la realización de estos cambios.</w:t>
      </w:r>
    </w:p>
    <w:p w14:paraId="3F13AAA5" w14:textId="77777777"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22"/>
          <w:szCs w:val="22"/>
        </w:rPr>
      </w:pPr>
    </w:p>
    <w:p w14:paraId="70864272" w14:textId="37CB1389" w:rsidR="00D5766E" w:rsidRPr="00A152B1"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color w:val="000000"/>
          <w:spacing w:val="5"/>
          <w:kern w:val="28"/>
          <w:sz w:val="18"/>
          <w:szCs w:val="18"/>
        </w:rPr>
      </w:pPr>
      <w:r w:rsidRPr="00A152B1">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DF2468" w:rsidRPr="00A152B1">
        <w:rPr>
          <w:rFonts w:ascii="Arial" w:hAnsi="Arial" w:cs="Arial"/>
          <w:i/>
          <w:color w:val="000000"/>
          <w:spacing w:val="5"/>
          <w:kern w:val="28"/>
          <w:sz w:val="18"/>
          <w:szCs w:val="18"/>
        </w:rPr>
        <w:t>s</w:t>
      </w:r>
      <w:r w:rsidRPr="00A152B1">
        <w:rPr>
          <w:rFonts w:ascii="Arial" w:hAnsi="Arial" w:cs="Arial"/>
          <w:i/>
          <w:color w:val="000000"/>
          <w:spacing w:val="5"/>
          <w:kern w:val="28"/>
          <w:sz w:val="18"/>
          <w:szCs w:val="18"/>
        </w:rPr>
        <w:t xml:space="preserve"> acá presentados son una referencia para el trabajo de los supervisores de la </w:t>
      </w:r>
      <w:r w:rsidR="00AD0BC6" w:rsidRPr="00A152B1">
        <w:rPr>
          <w:rFonts w:ascii="Arial" w:hAnsi="Arial" w:cs="Arial"/>
          <w:i/>
          <w:iCs/>
          <w:color w:val="000000"/>
          <w:spacing w:val="5"/>
          <w:kern w:val="28"/>
          <w:sz w:val="18"/>
          <w:szCs w:val="18"/>
        </w:rPr>
        <w:t>Supersolidaria</w:t>
      </w:r>
      <w:r w:rsidRPr="00A152B1">
        <w:rPr>
          <w:rFonts w:ascii="Arial" w:hAnsi="Arial" w:cs="Arial"/>
          <w:i/>
          <w:color w:val="000000"/>
          <w:spacing w:val="5"/>
          <w:kern w:val="28"/>
          <w:sz w:val="18"/>
          <w:szCs w:val="18"/>
        </w:rPr>
        <w:t>)</w:t>
      </w:r>
    </w:p>
    <w:p w14:paraId="32FEC6B2" w14:textId="7C42441F" w:rsidR="00F30E91" w:rsidRPr="00AD0BC6" w:rsidRDefault="00F30E91" w:rsidP="00F30E91">
      <w:pPr>
        <w:pStyle w:val="Prrafodelista"/>
        <w:ind w:left="0"/>
        <w:jc w:val="both"/>
        <w:rPr>
          <w:rFonts w:ascii="Arial" w:hAnsi="Arial" w:cs="Arial"/>
          <w:sz w:val="22"/>
          <w:szCs w:val="22"/>
        </w:rPr>
      </w:pPr>
    </w:p>
    <w:p w14:paraId="153C5173" w14:textId="7BA46306" w:rsidR="00DF2468" w:rsidRPr="00AD0BC6" w:rsidRDefault="00DF2468" w:rsidP="00DF2468">
      <w:pPr>
        <w:pStyle w:val="Prrafodelista"/>
        <w:numPr>
          <w:ilvl w:val="0"/>
          <w:numId w:val="19"/>
        </w:numPr>
        <w:jc w:val="both"/>
        <w:rPr>
          <w:rFonts w:ascii="Arial" w:hAnsi="Arial" w:cs="Arial"/>
          <w:sz w:val="22"/>
          <w:szCs w:val="22"/>
        </w:rPr>
      </w:pPr>
      <w:r w:rsidRPr="00AD0BC6">
        <w:rPr>
          <w:rFonts w:ascii="Arial" w:hAnsi="Arial" w:cs="Arial"/>
          <w:sz w:val="22"/>
          <w:szCs w:val="22"/>
        </w:rPr>
        <w:t>Xx</w:t>
      </w:r>
    </w:p>
    <w:p w14:paraId="54C81535" w14:textId="7B632AF2" w:rsidR="00DF2468" w:rsidRPr="00AD0BC6" w:rsidRDefault="00DF2468" w:rsidP="00DF2468">
      <w:pPr>
        <w:pStyle w:val="Prrafodelista"/>
        <w:numPr>
          <w:ilvl w:val="0"/>
          <w:numId w:val="19"/>
        </w:numPr>
        <w:jc w:val="both"/>
        <w:rPr>
          <w:rFonts w:ascii="Arial" w:hAnsi="Arial" w:cs="Arial"/>
          <w:sz w:val="22"/>
          <w:szCs w:val="22"/>
        </w:rPr>
      </w:pPr>
      <w:r w:rsidRPr="00AD0BC6">
        <w:rPr>
          <w:rFonts w:ascii="Arial" w:hAnsi="Arial" w:cs="Arial"/>
          <w:sz w:val="22"/>
          <w:szCs w:val="22"/>
        </w:rPr>
        <w:lastRenderedPageBreak/>
        <w:t>Xx</w:t>
      </w:r>
    </w:p>
    <w:p w14:paraId="6157BC8D" w14:textId="26C6B919" w:rsidR="00DF2468" w:rsidRPr="00AD0BC6" w:rsidRDefault="00DF2468" w:rsidP="00DF2468">
      <w:pPr>
        <w:pStyle w:val="Prrafodelista"/>
        <w:numPr>
          <w:ilvl w:val="0"/>
          <w:numId w:val="19"/>
        </w:numPr>
        <w:jc w:val="both"/>
        <w:rPr>
          <w:rFonts w:ascii="Arial" w:hAnsi="Arial" w:cs="Arial"/>
          <w:sz w:val="22"/>
          <w:szCs w:val="22"/>
        </w:rPr>
      </w:pPr>
      <w:r w:rsidRPr="00AD0BC6">
        <w:rPr>
          <w:rFonts w:ascii="Arial" w:hAnsi="Arial" w:cs="Arial"/>
          <w:sz w:val="22"/>
          <w:szCs w:val="22"/>
        </w:rPr>
        <w:t>Xx</w:t>
      </w:r>
    </w:p>
    <w:p w14:paraId="53B99DA2" w14:textId="79088665" w:rsidR="00E77811" w:rsidRPr="00AD0BC6" w:rsidRDefault="00E77811" w:rsidP="00F30E91">
      <w:pPr>
        <w:pStyle w:val="Prrafodelista"/>
        <w:ind w:left="0"/>
        <w:jc w:val="both"/>
        <w:rPr>
          <w:rFonts w:ascii="Arial" w:hAnsi="Arial" w:cs="Arial"/>
          <w:sz w:val="22"/>
          <w:szCs w:val="22"/>
        </w:rPr>
      </w:pPr>
    </w:p>
    <w:p w14:paraId="5718D8FC" w14:textId="10E018DB" w:rsidR="00F771F9" w:rsidRPr="00AD0BC6" w:rsidRDefault="00C05233" w:rsidP="00C05233">
      <w:pPr>
        <w:pStyle w:val="Ttulo2"/>
        <w:rPr>
          <w:rFonts w:ascii="Arial" w:hAnsi="Arial" w:cs="Arial"/>
          <w:sz w:val="22"/>
          <w:szCs w:val="22"/>
        </w:rPr>
      </w:pPr>
      <w:bookmarkStart w:id="9" w:name="_Toc97905211"/>
      <w:r w:rsidRPr="00AD0BC6">
        <w:rPr>
          <w:rFonts w:ascii="Arial" w:hAnsi="Arial" w:cs="Arial"/>
          <w:sz w:val="22"/>
          <w:szCs w:val="22"/>
        </w:rPr>
        <w:t>Metodologías y prácticas</w:t>
      </w:r>
      <w:bookmarkEnd w:id="9"/>
    </w:p>
    <w:p w14:paraId="4743F9DB" w14:textId="31112788" w:rsidR="00C05233" w:rsidRPr="00AD0BC6" w:rsidRDefault="00C05233" w:rsidP="00C05233">
      <w:pPr>
        <w:rPr>
          <w:rFonts w:ascii="Arial" w:hAnsi="Arial" w:cs="Arial"/>
          <w:sz w:val="22"/>
          <w:szCs w:val="22"/>
        </w:rPr>
      </w:pPr>
    </w:p>
    <w:p w14:paraId="2BE2EAF1" w14:textId="77777777" w:rsidR="00C05233" w:rsidRPr="00AD0BC6" w:rsidRDefault="00C05233" w:rsidP="00C05233">
      <w:pPr>
        <w:rPr>
          <w:rFonts w:ascii="Arial" w:hAnsi="Arial" w:cs="Arial"/>
          <w:b/>
          <w:sz w:val="22"/>
          <w:szCs w:val="22"/>
        </w:rPr>
      </w:pPr>
      <w:r w:rsidRPr="00AD0BC6">
        <w:rPr>
          <w:rFonts w:ascii="Arial" w:hAnsi="Arial" w:cs="Arial"/>
          <w:b/>
          <w:sz w:val="22"/>
          <w:szCs w:val="22"/>
        </w:rPr>
        <w:t>dd/mm/año</w:t>
      </w:r>
    </w:p>
    <w:p w14:paraId="7A2656F5" w14:textId="77777777" w:rsidR="00C05233" w:rsidRPr="00AD0BC6" w:rsidRDefault="00C05233" w:rsidP="00C05233">
      <w:pPr>
        <w:rPr>
          <w:rFonts w:ascii="Arial" w:hAnsi="Arial" w:cs="Arial"/>
          <w:sz w:val="22"/>
          <w:szCs w:val="22"/>
        </w:rPr>
      </w:pPr>
    </w:p>
    <w:p w14:paraId="70A28B0B" w14:textId="56634239"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r w:rsidRPr="00AD0BC6">
        <w:rPr>
          <w:rFonts w:ascii="Arial" w:hAnsi="Arial" w:cs="Arial"/>
          <w:i/>
          <w:spacing w:val="5"/>
          <w:kern w:val="28"/>
          <w:sz w:val="22"/>
          <w:szCs w:val="22"/>
        </w:rPr>
        <w:t xml:space="preserve">En esta sección el supervisor debe concluir sobre qué tan adecuadas son las metodologías, prácticas y técnicas de la función de </w:t>
      </w:r>
      <w:r w:rsidR="00AD0BC6">
        <w:rPr>
          <w:rFonts w:ascii="Arial" w:hAnsi="Arial" w:cs="Arial"/>
          <w:i/>
          <w:spacing w:val="5"/>
          <w:kern w:val="28"/>
          <w:sz w:val="22"/>
          <w:szCs w:val="22"/>
        </w:rPr>
        <w:t>Gestión de riesgos</w:t>
      </w:r>
      <w:r w:rsidRPr="00AD0BC6">
        <w:rPr>
          <w:rFonts w:ascii="Arial" w:hAnsi="Arial" w:cs="Arial"/>
          <w:i/>
          <w:spacing w:val="5"/>
          <w:kern w:val="28"/>
          <w:sz w:val="22"/>
          <w:szCs w:val="22"/>
        </w:rPr>
        <w:t>, para esto, el supervisor podrá guiar su trabajo utilizando como referencia el punto “</w:t>
      </w:r>
      <w:r w:rsidR="0048301A" w:rsidRPr="00AD0BC6">
        <w:rPr>
          <w:rFonts w:ascii="Arial" w:hAnsi="Arial" w:cs="Arial"/>
          <w:i/>
          <w:spacing w:val="5"/>
          <w:kern w:val="28"/>
          <w:sz w:val="22"/>
          <w:szCs w:val="22"/>
        </w:rPr>
        <w:t xml:space="preserve">2.1.4. </w:t>
      </w:r>
      <w:r w:rsidR="00060F01" w:rsidRPr="00AD0BC6">
        <w:rPr>
          <w:rFonts w:ascii="Arial" w:hAnsi="Arial" w:cs="Arial"/>
          <w:i/>
          <w:spacing w:val="5"/>
          <w:kern w:val="28"/>
          <w:sz w:val="22"/>
          <w:szCs w:val="22"/>
        </w:rPr>
        <w:t>Metodologías</w:t>
      </w:r>
      <w:r w:rsidRPr="00AD0BC6">
        <w:rPr>
          <w:rFonts w:ascii="Arial" w:hAnsi="Arial" w:cs="Arial"/>
          <w:i/>
          <w:spacing w:val="5"/>
          <w:kern w:val="28"/>
          <w:sz w:val="22"/>
          <w:szCs w:val="22"/>
        </w:rPr>
        <w:t xml:space="preserve"> y Prácticas” de la </w:t>
      </w:r>
      <w:r w:rsidRPr="00AD0BC6">
        <w:rPr>
          <w:rFonts w:ascii="Arial" w:hAnsi="Arial" w:cs="Arial"/>
          <w:i/>
          <w:sz w:val="22"/>
          <w:szCs w:val="22"/>
        </w:rPr>
        <w:t xml:space="preserve">Guía de Criterios de Evaluación de </w:t>
      </w:r>
      <w:r w:rsidR="00AD0BC6">
        <w:rPr>
          <w:rFonts w:ascii="Arial" w:hAnsi="Arial" w:cs="Arial"/>
          <w:i/>
          <w:sz w:val="22"/>
          <w:szCs w:val="22"/>
        </w:rPr>
        <w:t>Gestión de riesgos</w:t>
      </w:r>
      <w:r w:rsidRPr="00AD0BC6">
        <w:rPr>
          <w:rFonts w:ascii="Arial" w:hAnsi="Arial" w:cs="Arial"/>
          <w:i/>
          <w:sz w:val="22"/>
          <w:szCs w:val="22"/>
        </w:rPr>
        <w:t>.</w:t>
      </w:r>
    </w:p>
    <w:p w14:paraId="26BD2A85" w14:textId="77777777"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4214FE2B" w14:textId="7811B668"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r w:rsidRPr="00AD0BC6">
        <w:rPr>
          <w:rFonts w:ascii="Arial" w:hAnsi="Arial" w:cs="Arial"/>
          <w:i/>
          <w:spacing w:val="5"/>
          <w:kern w:val="28"/>
          <w:sz w:val="22"/>
          <w:szCs w:val="22"/>
        </w:rPr>
        <w:t xml:space="preserve">El supervisor puede anexar a este formato la documentación que sirva como sustento a su calificación de las metodologías y prácticas de la función de </w:t>
      </w:r>
      <w:r w:rsidR="00AD0BC6">
        <w:rPr>
          <w:rFonts w:ascii="Arial" w:hAnsi="Arial" w:cs="Arial"/>
          <w:i/>
          <w:spacing w:val="5"/>
          <w:kern w:val="28"/>
          <w:sz w:val="22"/>
          <w:szCs w:val="22"/>
        </w:rPr>
        <w:t>Gestión de riesgos</w:t>
      </w:r>
      <w:r w:rsidRPr="00AD0BC6">
        <w:rPr>
          <w:rFonts w:ascii="Arial" w:hAnsi="Arial" w:cs="Arial"/>
          <w:i/>
          <w:spacing w:val="5"/>
          <w:kern w:val="28"/>
          <w:sz w:val="22"/>
          <w:szCs w:val="22"/>
        </w:rPr>
        <w:t xml:space="preserve"> de la Organización Solidaria Supervisada - OSS</w:t>
      </w:r>
    </w:p>
    <w:p w14:paraId="3A6786E5" w14:textId="77777777" w:rsidR="00D5766E" w:rsidRPr="00AD0BC6" w:rsidRDefault="00D5766E" w:rsidP="00DF2468">
      <w:pPr>
        <w:pBdr>
          <w:top w:val="single" w:sz="4" w:space="1" w:color="auto"/>
          <w:left w:val="single" w:sz="4" w:space="4" w:color="auto"/>
          <w:bottom w:val="single" w:sz="4" w:space="1" w:color="auto"/>
          <w:right w:val="single" w:sz="4" w:space="4" w:color="auto"/>
        </w:pBdr>
        <w:jc w:val="both"/>
        <w:rPr>
          <w:rFonts w:ascii="Arial" w:hAnsi="Arial" w:cs="Arial"/>
          <w:i/>
          <w:spacing w:val="5"/>
          <w:kern w:val="28"/>
          <w:sz w:val="22"/>
          <w:szCs w:val="22"/>
        </w:rPr>
      </w:pPr>
    </w:p>
    <w:p w14:paraId="55EF14B7" w14:textId="4F240862" w:rsidR="00C05233" w:rsidRPr="00A152B1" w:rsidRDefault="00D5766E" w:rsidP="00DF2468">
      <w:pPr>
        <w:pBdr>
          <w:top w:val="single" w:sz="4" w:space="1" w:color="auto"/>
          <w:left w:val="single" w:sz="4" w:space="4" w:color="auto"/>
          <w:bottom w:val="single" w:sz="4" w:space="1" w:color="auto"/>
          <w:right w:val="single" w:sz="4" w:space="4" w:color="auto"/>
        </w:pBdr>
        <w:rPr>
          <w:rFonts w:ascii="Arial" w:hAnsi="Arial" w:cs="Arial"/>
          <w:sz w:val="18"/>
          <w:szCs w:val="18"/>
        </w:rPr>
      </w:pPr>
      <w:r w:rsidRPr="00A152B1">
        <w:rPr>
          <w:rFonts w:ascii="Arial" w:hAnsi="Arial" w:cs="Arial"/>
          <w:i/>
          <w:spacing w:val="5"/>
          <w:kern w:val="28"/>
          <w:sz w:val="18"/>
          <w:szCs w:val="18"/>
        </w:rPr>
        <w:t>(Este recuadro contiene instrucciones para el diligenciamiento de este punto en particular y debe ser eliminado del formato una vez este sea desarrollado, los ítem</w:t>
      </w:r>
      <w:r w:rsidR="003631E5" w:rsidRPr="00A152B1">
        <w:rPr>
          <w:rFonts w:ascii="Arial" w:hAnsi="Arial" w:cs="Arial"/>
          <w:i/>
          <w:spacing w:val="5"/>
          <w:kern w:val="28"/>
          <w:sz w:val="18"/>
          <w:szCs w:val="18"/>
        </w:rPr>
        <w:t>s</w:t>
      </w:r>
      <w:r w:rsidRPr="00A152B1">
        <w:rPr>
          <w:rFonts w:ascii="Arial" w:hAnsi="Arial" w:cs="Arial"/>
          <w:i/>
          <w:spacing w:val="5"/>
          <w:kern w:val="28"/>
          <w:sz w:val="18"/>
          <w:szCs w:val="18"/>
        </w:rPr>
        <w:t xml:space="preserve"> acá presentados son una referencia para el trabajo de los supervisores de la</w:t>
      </w:r>
      <w:r w:rsidRPr="00A152B1">
        <w:rPr>
          <w:rFonts w:ascii="Arial" w:hAnsi="Arial" w:cs="Arial"/>
          <w:i/>
          <w:iCs/>
          <w:spacing w:val="5"/>
          <w:kern w:val="28"/>
          <w:sz w:val="18"/>
          <w:szCs w:val="18"/>
        </w:rPr>
        <w:t xml:space="preserve"> </w:t>
      </w:r>
      <w:r w:rsidR="00AD0BC6" w:rsidRPr="00A152B1">
        <w:rPr>
          <w:rFonts w:ascii="Arial" w:hAnsi="Arial" w:cs="Arial"/>
          <w:i/>
          <w:iCs/>
          <w:color w:val="000000"/>
          <w:spacing w:val="5"/>
          <w:kern w:val="28"/>
          <w:sz w:val="18"/>
          <w:szCs w:val="18"/>
        </w:rPr>
        <w:t>Supersolidaria</w:t>
      </w:r>
    </w:p>
    <w:p w14:paraId="4A4FC0C1" w14:textId="77777777" w:rsidR="00D5766E" w:rsidRPr="00AD0BC6" w:rsidRDefault="00D5766E" w:rsidP="00C05233">
      <w:pPr>
        <w:rPr>
          <w:rFonts w:ascii="Arial" w:hAnsi="Arial" w:cs="Arial"/>
          <w:sz w:val="22"/>
          <w:szCs w:val="22"/>
        </w:rPr>
      </w:pPr>
    </w:p>
    <w:p w14:paraId="5D3CA1F2" w14:textId="09812987" w:rsidR="00C05233" w:rsidRPr="00AD0BC6" w:rsidRDefault="0048301A" w:rsidP="0048301A">
      <w:pPr>
        <w:pStyle w:val="Prrafodelista"/>
        <w:numPr>
          <w:ilvl w:val="0"/>
          <w:numId w:val="20"/>
        </w:numPr>
        <w:rPr>
          <w:rFonts w:ascii="Arial" w:hAnsi="Arial" w:cs="Arial"/>
          <w:sz w:val="22"/>
          <w:szCs w:val="22"/>
        </w:rPr>
      </w:pPr>
      <w:r w:rsidRPr="00AD0BC6">
        <w:rPr>
          <w:rFonts w:ascii="Arial" w:hAnsi="Arial" w:cs="Arial"/>
          <w:sz w:val="22"/>
          <w:szCs w:val="22"/>
        </w:rPr>
        <w:t>Xx</w:t>
      </w:r>
    </w:p>
    <w:p w14:paraId="43F71E59" w14:textId="11583902" w:rsidR="0048301A" w:rsidRPr="00AD0BC6" w:rsidRDefault="0048301A" w:rsidP="0048301A">
      <w:pPr>
        <w:pStyle w:val="Prrafodelista"/>
        <w:numPr>
          <w:ilvl w:val="0"/>
          <w:numId w:val="20"/>
        </w:numPr>
        <w:rPr>
          <w:rFonts w:ascii="Arial" w:hAnsi="Arial" w:cs="Arial"/>
          <w:sz w:val="22"/>
          <w:szCs w:val="22"/>
        </w:rPr>
      </w:pPr>
      <w:r w:rsidRPr="00AD0BC6">
        <w:rPr>
          <w:rFonts w:ascii="Arial" w:hAnsi="Arial" w:cs="Arial"/>
          <w:sz w:val="22"/>
          <w:szCs w:val="22"/>
        </w:rPr>
        <w:t>Xx</w:t>
      </w:r>
    </w:p>
    <w:p w14:paraId="03C40125" w14:textId="3EAD9FD3" w:rsidR="0048301A" w:rsidRPr="00AD0BC6" w:rsidRDefault="0048301A" w:rsidP="0048301A">
      <w:pPr>
        <w:pStyle w:val="Prrafodelista"/>
        <w:numPr>
          <w:ilvl w:val="0"/>
          <w:numId w:val="20"/>
        </w:numPr>
        <w:rPr>
          <w:rFonts w:ascii="Arial" w:hAnsi="Arial" w:cs="Arial"/>
          <w:sz w:val="22"/>
          <w:szCs w:val="22"/>
        </w:rPr>
      </w:pPr>
      <w:r w:rsidRPr="00AD0BC6">
        <w:rPr>
          <w:rFonts w:ascii="Arial" w:hAnsi="Arial" w:cs="Arial"/>
          <w:sz w:val="22"/>
          <w:szCs w:val="22"/>
        </w:rPr>
        <w:t>Xx</w:t>
      </w:r>
    </w:p>
    <w:p w14:paraId="1AC37627" w14:textId="77777777" w:rsidR="00701CB1" w:rsidRPr="00AD0BC6" w:rsidRDefault="00701CB1" w:rsidP="00701CB1">
      <w:pPr>
        <w:pStyle w:val="Prrafodelista"/>
        <w:ind w:left="720"/>
        <w:rPr>
          <w:rFonts w:ascii="Arial" w:hAnsi="Arial" w:cs="Arial"/>
          <w:sz w:val="22"/>
          <w:szCs w:val="22"/>
        </w:rPr>
      </w:pPr>
    </w:p>
    <w:p w14:paraId="2AFB49BB" w14:textId="1675B1EF" w:rsidR="00C05233" w:rsidRPr="00AD0BC6" w:rsidRDefault="00C05233" w:rsidP="00C05233">
      <w:pPr>
        <w:pStyle w:val="Ttulo2"/>
        <w:rPr>
          <w:rFonts w:ascii="Arial" w:hAnsi="Arial" w:cs="Arial"/>
          <w:sz w:val="22"/>
          <w:szCs w:val="22"/>
        </w:rPr>
      </w:pPr>
      <w:bookmarkStart w:id="10" w:name="_Toc97905212"/>
      <w:r w:rsidRPr="00AD0BC6">
        <w:rPr>
          <w:rFonts w:ascii="Arial" w:hAnsi="Arial" w:cs="Arial"/>
          <w:sz w:val="22"/>
          <w:szCs w:val="22"/>
        </w:rPr>
        <w:t>Reportes</w:t>
      </w:r>
      <w:bookmarkEnd w:id="10"/>
    </w:p>
    <w:p w14:paraId="42243612" w14:textId="3B5BF5CB" w:rsidR="00C05233" w:rsidRPr="00AD0BC6" w:rsidRDefault="00C05233" w:rsidP="00C05233">
      <w:pPr>
        <w:rPr>
          <w:rFonts w:ascii="Arial" w:hAnsi="Arial" w:cs="Arial"/>
          <w:sz w:val="22"/>
          <w:szCs w:val="22"/>
        </w:rPr>
      </w:pPr>
    </w:p>
    <w:p w14:paraId="51F14935" w14:textId="14D8C5F0" w:rsidR="00C05233" w:rsidRDefault="00C05233" w:rsidP="00C05233">
      <w:pPr>
        <w:rPr>
          <w:rFonts w:ascii="Arial" w:hAnsi="Arial" w:cs="Arial"/>
          <w:b/>
          <w:sz w:val="22"/>
          <w:szCs w:val="22"/>
        </w:rPr>
      </w:pPr>
      <w:proofErr w:type="gramStart"/>
      <w:r w:rsidRPr="00AD0BC6">
        <w:rPr>
          <w:rFonts w:ascii="Arial" w:hAnsi="Arial" w:cs="Arial"/>
          <w:b/>
          <w:sz w:val="22"/>
          <w:szCs w:val="22"/>
        </w:rPr>
        <w:t>dd/mm/año</w:t>
      </w:r>
      <w:proofErr w:type="gramEnd"/>
    </w:p>
    <w:p w14:paraId="5B2E5177" w14:textId="77777777" w:rsidR="00B22A6B" w:rsidRPr="00AD0BC6" w:rsidRDefault="00B22A6B" w:rsidP="00C05233">
      <w:pPr>
        <w:rPr>
          <w:rFonts w:ascii="Arial" w:hAnsi="Arial" w:cs="Arial"/>
          <w:sz w:val="22"/>
          <w:szCs w:val="22"/>
        </w:rPr>
      </w:pPr>
    </w:p>
    <w:p w14:paraId="4940BCF8" w14:textId="77777777" w:rsidR="00B22A6B" w:rsidRDefault="00D5766E" w:rsidP="00B22A6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En esta sección el supervisor debe concluir sobre qué tan adecuadas son las políticas y prácticas de la función de </w:t>
      </w:r>
      <w:r w:rsidR="00AD0BC6">
        <w:rPr>
          <w:rFonts w:ascii="Arial" w:hAnsi="Arial" w:cs="Arial"/>
          <w:i/>
          <w:sz w:val="22"/>
          <w:szCs w:val="22"/>
        </w:rPr>
        <w:t>Gestión de riesgos</w:t>
      </w:r>
      <w:r w:rsidRPr="00AD0BC6">
        <w:rPr>
          <w:rFonts w:ascii="Arial" w:hAnsi="Arial" w:cs="Arial"/>
          <w:i/>
          <w:sz w:val="22"/>
          <w:szCs w:val="22"/>
        </w:rPr>
        <w:t xml:space="preserve"> para:</w:t>
      </w:r>
    </w:p>
    <w:p w14:paraId="7CAF4702" w14:textId="77777777" w:rsidR="00B22A6B" w:rsidRDefault="00B22A6B" w:rsidP="00B22A6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2EB91E1" w14:textId="77777777" w:rsidR="00B22A6B" w:rsidRDefault="00B22A6B" w:rsidP="00B22A6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Pr>
          <w:rFonts w:ascii="Arial" w:hAnsi="Arial" w:cs="Arial"/>
          <w:i/>
          <w:sz w:val="22"/>
          <w:szCs w:val="22"/>
        </w:rPr>
        <w:t xml:space="preserve">a) </w:t>
      </w:r>
      <w:r w:rsidR="00D5766E" w:rsidRPr="00B22A6B">
        <w:rPr>
          <w:rFonts w:ascii="Arial" w:hAnsi="Arial" w:cs="Arial"/>
          <w:i/>
          <w:sz w:val="22"/>
          <w:szCs w:val="22"/>
        </w:rPr>
        <w:t xml:space="preserve">Reportar oportunamente los problemas identificados y los resultados de supervisión al gerente o </w:t>
      </w:r>
      <w:r w:rsidR="00060F01" w:rsidRPr="00B22A6B">
        <w:rPr>
          <w:rFonts w:ascii="Arial" w:hAnsi="Arial" w:cs="Arial"/>
          <w:i/>
          <w:sz w:val="22"/>
          <w:szCs w:val="22"/>
        </w:rPr>
        <w:t>l</w:t>
      </w:r>
      <w:r w:rsidR="00D5766E" w:rsidRPr="00B22A6B">
        <w:rPr>
          <w:rFonts w:ascii="Arial" w:hAnsi="Arial" w:cs="Arial"/>
          <w:i/>
          <w:sz w:val="22"/>
          <w:szCs w:val="22"/>
        </w:rPr>
        <w:t>os respo</w:t>
      </w:r>
      <w:r w:rsidR="006F7475" w:rsidRPr="00B22A6B">
        <w:rPr>
          <w:rFonts w:ascii="Arial" w:hAnsi="Arial" w:cs="Arial"/>
          <w:i/>
          <w:sz w:val="22"/>
          <w:szCs w:val="22"/>
        </w:rPr>
        <w:t>n</w:t>
      </w:r>
      <w:r w:rsidR="00D5766E" w:rsidRPr="00B22A6B">
        <w:rPr>
          <w:rFonts w:ascii="Arial" w:hAnsi="Arial" w:cs="Arial"/>
          <w:i/>
          <w:sz w:val="22"/>
          <w:szCs w:val="22"/>
        </w:rPr>
        <w:t>sables de las áreas.</w:t>
      </w:r>
    </w:p>
    <w:p w14:paraId="2A44B20A" w14:textId="77777777" w:rsidR="00B22A6B" w:rsidRDefault="00B22A6B" w:rsidP="00B22A6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560ECF39" w14:textId="77777777" w:rsidR="00B22A6B" w:rsidRDefault="00B22A6B" w:rsidP="00B22A6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Pr>
          <w:rFonts w:ascii="Arial" w:hAnsi="Arial" w:cs="Arial"/>
          <w:i/>
          <w:sz w:val="22"/>
          <w:szCs w:val="22"/>
        </w:rPr>
        <w:t xml:space="preserve">b) </w:t>
      </w:r>
      <w:r w:rsidR="00D5766E" w:rsidRPr="00AD0BC6">
        <w:rPr>
          <w:rFonts w:ascii="Arial" w:hAnsi="Arial" w:cs="Arial"/>
          <w:i/>
          <w:sz w:val="22"/>
          <w:szCs w:val="22"/>
        </w:rPr>
        <w:t xml:space="preserve">Monitorear y hacer seguimiento a la solución de los problemas identificados con los responsables de las áreas respectivas y escalar aspectos relacionados con la solución cuando sea apropiado. </w:t>
      </w:r>
    </w:p>
    <w:p w14:paraId="1024482E" w14:textId="77777777" w:rsidR="00B22A6B" w:rsidRDefault="00B22A6B" w:rsidP="00B22A6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36994D0B" w14:textId="77777777" w:rsidR="00B22A6B" w:rsidRDefault="00B22A6B" w:rsidP="00B22A6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Pr>
          <w:rFonts w:ascii="Arial" w:hAnsi="Arial" w:cs="Arial"/>
          <w:i/>
          <w:sz w:val="22"/>
          <w:szCs w:val="22"/>
        </w:rPr>
        <w:t xml:space="preserve">c) </w:t>
      </w:r>
      <w:r w:rsidR="00D5766E" w:rsidRPr="00AD0BC6">
        <w:rPr>
          <w:rFonts w:ascii="Arial" w:hAnsi="Arial" w:cs="Arial"/>
          <w:i/>
          <w:sz w:val="22"/>
          <w:szCs w:val="22"/>
        </w:rPr>
        <w:t>Reportar periódicamente a la Alta Gerencia y a la Junta Directiva o el Consejo de Administración.</w:t>
      </w:r>
    </w:p>
    <w:p w14:paraId="15D4D7AB" w14:textId="77777777" w:rsidR="00B22A6B" w:rsidRDefault="00B22A6B" w:rsidP="00B22A6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73FD101" w14:textId="09845B27" w:rsidR="00D5766E" w:rsidRPr="00B22A6B" w:rsidRDefault="00B22A6B" w:rsidP="00B22A6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Pr>
          <w:rFonts w:ascii="Arial" w:hAnsi="Arial" w:cs="Arial"/>
          <w:i/>
          <w:sz w:val="22"/>
          <w:szCs w:val="22"/>
        </w:rPr>
        <w:t xml:space="preserve">d) </w:t>
      </w:r>
      <w:r w:rsidR="00D5766E" w:rsidRPr="00B22A6B">
        <w:rPr>
          <w:rFonts w:ascii="Arial" w:hAnsi="Arial" w:cs="Arial"/>
          <w:i/>
          <w:sz w:val="22"/>
          <w:szCs w:val="22"/>
        </w:rPr>
        <w:t>Los supervisores también deben evaluar si existe un proceso efectivo para escalar a la Alta Gerencia y/o la Junta Directiva o Consejo de Administración los hallazgos significativos y aquellos que permanezcan sin resolver.</w:t>
      </w:r>
    </w:p>
    <w:p w14:paraId="1641FC7E" w14:textId="77777777" w:rsidR="00D5766E" w:rsidRPr="00AD0BC6" w:rsidRDefault="00D5766E"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C801B2D" w14:textId="5AC4DF4F" w:rsidR="00D5766E" w:rsidRPr="00AD0BC6" w:rsidRDefault="00D5766E"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lastRenderedPageBreak/>
        <w:t>Para esto, el supervisor podrá guiar su trabajo utilizando como referencia el punto “</w:t>
      </w:r>
      <w:r w:rsidR="006F7475" w:rsidRPr="00AD0BC6">
        <w:rPr>
          <w:rFonts w:ascii="Arial" w:hAnsi="Arial" w:cs="Arial"/>
          <w:i/>
          <w:sz w:val="22"/>
          <w:szCs w:val="22"/>
        </w:rPr>
        <w:t>2.1.5.</w:t>
      </w:r>
      <w:r w:rsidRPr="00AD0BC6">
        <w:rPr>
          <w:rFonts w:ascii="Arial" w:hAnsi="Arial" w:cs="Arial"/>
          <w:i/>
          <w:sz w:val="22"/>
          <w:szCs w:val="22"/>
        </w:rPr>
        <w:t xml:space="preserve"> Reportes” de la Guía de Criterios de Evaluación de </w:t>
      </w:r>
      <w:r w:rsidR="00AD0BC6">
        <w:rPr>
          <w:rFonts w:ascii="Arial" w:hAnsi="Arial" w:cs="Arial"/>
          <w:i/>
          <w:sz w:val="22"/>
          <w:szCs w:val="22"/>
        </w:rPr>
        <w:t>Gestión de riesgos</w:t>
      </w:r>
      <w:r w:rsidRPr="00AD0BC6">
        <w:rPr>
          <w:rFonts w:ascii="Arial" w:hAnsi="Arial" w:cs="Arial"/>
          <w:i/>
          <w:sz w:val="22"/>
          <w:szCs w:val="22"/>
        </w:rPr>
        <w:t>.</w:t>
      </w:r>
    </w:p>
    <w:p w14:paraId="599F9065" w14:textId="77777777" w:rsidR="00D5766E" w:rsidRPr="00AD0BC6" w:rsidRDefault="00D5766E"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5973670E" w14:textId="1F9FB692" w:rsidR="00D5766E" w:rsidRPr="00AD0BC6" w:rsidRDefault="00D5766E"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El supervisor puede anexar a esta plantilla la documentación que sirva como sustento a su calificación de reportes realizados por la función de </w:t>
      </w:r>
      <w:r w:rsidR="00AD0BC6">
        <w:rPr>
          <w:rFonts w:ascii="Arial" w:hAnsi="Arial" w:cs="Arial"/>
          <w:i/>
          <w:sz w:val="22"/>
          <w:szCs w:val="22"/>
        </w:rPr>
        <w:t>Gestión de riesgos</w:t>
      </w:r>
      <w:r w:rsidRPr="00AD0BC6">
        <w:rPr>
          <w:rFonts w:ascii="Arial" w:hAnsi="Arial" w:cs="Arial"/>
          <w:i/>
          <w:sz w:val="22"/>
          <w:szCs w:val="22"/>
        </w:rPr>
        <w:t xml:space="preserve"> de la OSS.</w:t>
      </w:r>
    </w:p>
    <w:p w14:paraId="3B45614C" w14:textId="77777777" w:rsidR="00D5766E" w:rsidRPr="00AD0BC6" w:rsidRDefault="00D5766E" w:rsidP="0048301A">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8EC30D1" w14:textId="40F9FE76" w:rsidR="00C05233" w:rsidRPr="00A152B1" w:rsidRDefault="00D5766E" w:rsidP="0048301A">
      <w:pPr>
        <w:pBdr>
          <w:top w:val="single" w:sz="4" w:space="1" w:color="auto"/>
          <w:left w:val="single" w:sz="4" w:space="4" w:color="auto"/>
          <w:bottom w:val="single" w:sz="4" w:space="1" w:color="auto"/>
          <w:right w:val="single" w:sz="4" w:space="4" w:color="auto"/>
        </w:pBdr>
        <w:rPr>
          <w:rFonts w:ascii="Arial" w:hAnsi="Arial" w:cs="Arial"/>
          <w:sz w:val="18"/>
          <w:szCs w:val="18"/>
        </w:rPr>
      </w:pPr>
      <w:r w:rsidRPr="00A152B1">
        <w:rPr>
          <w:rFonts w:ascii="Arial" w:hAnsi="Arial" w:cs="Arial"/>
          <w:i/>
          <w:sz w:val="18"/>
          <w:szCs w:val="18"/>
        </w:rPr>
        <w:t>(Este recuadro contiene instrucciones para el diligenciamiento de este punto en particular y debe ser eliminado de la plantilla una vez esta sea desarrollada, los ítem</w:t>
      </w:r>
      <w:r w:rsidR="0048301A" w:rsidRPr="00A152B1">
        <w:rPr>
          <w:rFonts w:ascii="Arial" w:hAnsi="Arial" w:cs="Arial"/>
          <w:i/>
          <w:sz w:val="18"/>
          <w:szCs w:val="18"/>
        </w:rPr>
        <w:t>s</w:t>
      </w:r>
      <w:r w:rsidRPr="00A152B1">
        <w:rPr>
          <w:rFonts w:ascii="Arial" w:hAnsi="Arial" w:cs="Arial"/>
          <w:i/>
          <w:sz w:val="18"/>
          <w:szCs w:val="18"/>
        </w:rPr>
        <w:t xml:space="preserve"> acá presentados son una referencia para el trabajo de los supervisores de la </w:t>
      </w:r>
      <w:r w:rsidR="00AD0BC6" w:rsidRPr="00A152B1">
        <w:rPr>
          <w:rFonts w:ascii="Arial" w:hAnsi="Arial" w:cs="Arial"/>
          <w:i/>
          <w:iCs/>
          <w:color w:val="000000"/>
          <w:spacing w:val="5"/>
          <w:kern w:val="28"/>
          <w:sz w:val="18"/>
          <w:szCs w:val="18"/>
        </w:rPr>
        <w:t>Supersolidaria</w:t>
      </w:r>
      <w:r w:rsidRPr="00A152B1">
        <w:rPr>
          <w:rFonts w:ascii="Arial" w:hAnsi="Arial" w:cs="Arial"/>
          <w:i/>
          <w:sz w:val="18"/>
          <w:szCs w:val="18"/>
        </w:rPr>
        <w:t>).</w:t>
      </w:r>
    </w:p>
    <w:p w14:paraId="11CE31A0" w14:textId="765069C1" w:rsidR="00D5766E" w:rsidRPr="00AD0BC6" w:rsidRDefault="00D5766E" w:rsidP="00C05233">
      <w:pPr>
        <w:rPr>
          <w:rFonts w:ascii="Arial" w:hAnsi="Arial" w:cs="Arial"/>
          <w:sz w:val="22"/>
          <w:szCs w:val="22"/>
        </w:rPr>
      </w:pPr>
    </w:p>
    <w:p w14:paraId="05F612D1" w14:textId="30B3670F" w:rsidR="006F7475" w:rsidRPr="00AD0BC6" w:rsidRDefault="006F7475" w:rsidP="006F7475">
      <w:pPr>
        <w:pStyle w:val="Prrafodelista"/>
        <w:numPr>
          <w:ilvl w:val="0"/>
          <w:numId w:val="21"/>
        </w:numPr>
        <w:rPr>
          <w:rFonts w:ascii="Arial" w:hAnsi="Arial" w:cs="Arial"/>
          <w:sz w:val="22"/>
          <w:szCs w:val="22"/>
        </w:rPr>
      </w:pPr>
      <w:r w:rsidRPr="00AD0BC6">
        <w:rPr>
          <w:rFonts w:ascii="Arial" w:hAnsi="Arial" w:cs="Arial"/>
          <w:sz w:val="22"/>
          <w:szCs w:val="22"/>
        </w:rPr>
        <w:t>Xx</w:t>
      </w:r>
    </w:p>
    <w:p w14:paraId="40A21D0D" w14:textId="47841D4A" w:rsidR="006F7475" w:rsidRPr="00AD0BC6" w:rsidRDefault="006F7475" w:rsidP="006F7475">
      <w:pPr>
        <w:pStyle w:val="Prrafodelista"/>
        <w:numPr>
          <w:ilvl w:val="0"/>
          <w:numId w:val="21"/>
        </w:numPr>
        <w:rPr>
          <w:rFonts w:ascii="Arial" w:hAnsi="Arial" w:cs="Arial"/>
          <w:sz w:val="22"/>
          <w:szCs w:val="22"/>
        </w:rPr>
      </w:pPr>
      <w:r w:rsidRPr="00AD0BC6">
        <w:rPr>
          <w:rFonts w:ascii="Arial" w:hAnsi="Arial" w:cs="Arial"/>
          <w:sz w:val="22"/>
          <w:szCs w:val="22"/>
        </w:rPr>
        <w:t>Xx</w:t>
      </w:r>
    </w:p>
    <w:p w14:paraId="577D1A85" w14:textId="6F55F5C3" w:rsidR="006F7475" w:rsidRPr="00AD0BC6" w:rsidRDefault="006F7475" w:rsidP="006F7475">
      <w:pPr>
        <w:pStyle w:val="Prrafodelista"/>
        <w:numPr>
          <w:ilvl w:val="0"/>
          <w:numId w:val="21"/>
        </w:numPr>
        <w:rPr>
          <w:rFonts w:ascii="Arial" w:hAnsi="Arial" w:cs="Arial"/>
          <w:sz w:val="22"/>
          <w:szCs w:val="22"/>
        </w:rPr>
      </w:pPr>
      <w:r w:rsidRPr="00AD0BC6">
        <w:rPr>
          <w:rFonts w:ascii="Arial" w:hAnsi="Arial" w:cs="Arial"/>
          <w:sz w:val="22"/>
          <w:szCs w:val="22"/>
        </w:rPr>
        <w:t>Xx</w:t>
      </w:r>
    </w:p>
    <w:p w14:paraId="32681A7B" w14:textId="77777777" w:rsidR="006F7475" w:rsidRPr="00AD0BC6" w:rsidRDefault="006F7475" w:rsidP="006F7475">
      <w:pPr>
        <w:rPr>
          <w:rFonts w:ascii="Arial" w:hAnsi="Arial" w:cs="Arial"/>
          <w:sz w:val="22"/>
          <w:szCs w:val="22"/>
        </w:rPr>
      </w:pPr>
    </w:p>
    <w:p w14:paraId="6F510BB2" w14:textId="02D6093C" w:rsidR="00C05233" w:rsidRPr="00AD0BC6" w:rsidRDefault="00C05233" w:rsidP="00C05233">
      <w:pPr>
        <w:pStyle w:val="Ttulo2"/>
        <w:rPr>
          <w:rFonts w:ascii="Arial" w:hAnsi="Arial" w:cs="Arial"/>
          <w:sz w:val="22"/>
          <w:szCs w:val="22"/>
        </w:rPr>
      </w:pPr>
      <w:bookmarkStart w:id="11" w:name="_Toc97905213"/>
      <w:r w:rsidRPr="00AD0BC6">
        <w:rPr>
          <w:rFonts w:ascii="Arial" w:hAnsi="Arial" w:cs="Arial"/>
          <w:sz w:val="22"/>
          <w:szCs w:val="22"/>
        </w:rPr>
        <w:t xml:space="preserve">Supervisión de la </w:t>
      </w:r>
      <w:r w:rsidR="006F7475" w:rsidRPr="00AD0BC6">
        <w:rPr>
          <w:rFonts w:ascii="Arial" w:hAnsi="Arial" w:cs="Arial"/>
          <w:sz w:val="22"/>
          <w:szCs w:val="22"/>
        </w:rPr>
        <w:t>A</w:t>
      </w:r>
      <w:r w:rsidRPr="00AD0BC6">
        <w:rPr>
          <w:rFonts w:ascii="Arial" w:hAnsi="Arial" w:cs="Arial"/>
          <w:sz w:val="22"/>
          <w:szCs w:val="22"/>
        </w:rPr>
        <w:t xml:space="preserve">lta </w:t>
      </w:r>
      <w:r w:rsidR="006F7475" w:rsidRPr="00AD0BC6">
        <w:rPr>
          <w:rFonts w:ascii="Arial" w:hAnsi="Arial" w:cs="Arial"/>
          <w:sz w:val="22"/>
          <w:szCs w:val="22"/>
        </w:rPr>
        <w:t>G</w:t>
      </w:r>
      <w:r w:rsidRPr="00AD0BC6">
        <w:rPr>
          <w:rFonts w:ascii="Arial" w:hAnsi="Arial" w:cs="Arial"/>
          <w:sz w:val="22"/>
          <w:szCs w:val="22"/>
        </w:rPr>
        <w:t xml:space="preserve">erencia y la </w:t>
      </w:r>
      <w:r w:rsidR="006F7475" w:rsidRPr="00AD0BC6">
        <w:rPr>
          <w:rFonts w:ascii="Arial" w:hAnsi="Arial" w:cs="Arial"/>
          <w:sz w:val="22"/>
          <w:szCs w:val="22"/>
        </w:rPr>
        <w:t>J</w:t>
      </w:r>
      <w:r w:rsidRPr="00AD0BC6">
        <w:rPr>
          <w:rFonts w:ascii="Arial" w:hAnsi="Arial" w:cs="Arial"/>
          <w:sz w:val="22"/>
          <w:szCs w:val="22"/>
        </w:rPr>
        <w:t xml:space="preserve">unta </w:t>
      </w:r>
      <w:r w:rsidR="006F7475" w:rsidRPr="00AD0BC6">
        <w:rPr>
          <w:rFonts w:ascii="Arial" w:hAnsi="Arial" w:cs="Arial"/>
          <w:sz w:val="22"/>
          <w:szCs w:val="22"/>
        </w:rPr>
        <w:t>Directiva o el Co</w:t>
      </w:r>
      <w:r w:rsidRPr="00AD0BC6">
        <w:rPr>
          <w:rFonts w:ascii="Arial" w:hAnsi="Arial" w:cs="Arial"/>
          <w:sz w:val="22"/>
          <w:szCs w:val="22"/>
        </w:rPr>
        <w:t>nsejo</w:t>
      </w:r>
      <w:r w:rsidR="00A152B1">
        <w:rPr>
          <w:rFonts w:ascii="Arial" w:hAnsi="Arial" w:cs="Arial"/>
          <w:sz w:val="22"/>
          <w:szCs w:val="22"/>
        </w:rPr>
        <w:t xml:space="preserve"> de Administración</w:t>
      </w:r>
      <w:bookmarkEnd w:id="11"/>
    </w:p>
    <w:p w14:paraId="48260BEB" w14:textId="19D0FB0E" w:rsidR="00C05233" w:rsidRPr="00AD0BC6" w:rsidRDefault="00C05233" w:rsidP="00C05233">
      <w:pPr>
        <w:rPr>
          <w:rFonts w:ascii="Arial" w:hAnsi="Arial" w:cs="Arial"/>
          <w:sz w:val="22"/>
          <w:szCs w:val="22"/>
        </w:rPr>
      </w:pPr>
    </w:p>
    <w:p w14:paraId="6CA9A1A2" w14:textId="77777777" w:rsidR="00C05233" w:rsidRPr="00AD0BC6" w:rsidRDefault="00C05233" w:rsidP="00C05233">
      <w:pPr>
        <w:rPr>
          <w:rFonts w:ascii="Arial" w:hAnsi="Arial" w:cs="Arial"/>
          <w:b/>
          <w:sz w:val="22"/>
          <w:szCs w:val="22"/>
        </w:rPr>
      </w:pPr>
      <w:r w:rsidRPr="00AD0BC6">
        <w:rPr>
          <w:rFonts w:ascii="Arial" w:hAnsi="Arial" w:cs="Arial"/>
          <w:b/>
          <w:sz w:val="22"/>
          <w:szCs w:val="22"/>
        </w:rPr>
        <w:t>dd/mm/año</w:t>
      </w:r>
    </w:p>
    <w:p w14:paraId="013C1378" w14:textId="78C38BBA" w:rsidR="00C05233" w:rsidRPr="00AD0BC6" w:rsidRDefault="00C05233" w:rsidP="00C05233">
      <w:pPr>
        <w:rPr>
          <w:rFonts w:ascii="Arial" w:hAnsi="Arial" w:cs="Arial"/>
          <w:sz w:val="22"/>
          <w:szCs w:val="22"/>
        </w:rPr>
      </w:pPr>
    </w:p>
    <w:p w14:paraId="51214621" w14:textId="4711FFDD"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En esta sección el supervisor debe concluir acerca de lo adecuado de la supervisión que hace la Gerencia, la Junta Directiva o Consejo de Administración de la OSS sobre la función de </w:t>
      </w:r>
      <w:r w:rsidR="00AD0BC6">
        <w:rPr>
          <w:rFonts w:ascii="Arial" w:hAnsi="Arial" w:cs="Arial"/>
          <w:i/>
          <w:sz w:val="22"/>
          <w:szCs w:val="22"/>
        </w:rPr>
        <w:t>Gestión de riesgos</w:t>
      </w:r>
      <w:r w:rsidRPr="00AD0BC6">
        <w:rPr>
          <w:rFonts w:ascii="Arial" w:hAnsi="Arial" w:cs="Arial"/>
          <w:i/>
          <w:sz w:val="22"/>
          <w:szCs w:val="22"/>
        </w:rPr>
        <w:t>. Para esto, el supervisor podrá guiar su trabajo utilizando como referencia el punto “</w:t>
      </w:r>
      <w:r w:rsidR="006F7475" w:rsidRPr="00AD0BC6">
        <w:rPr>
          <w:rFonts w:ascii="Arial" w:hAnsi="Arial" w:cs="Arial"/>
          <w:i/>
          <w:sz w:val="22"/>
          <w:szCs w:val="22"/>
        </w:rPr>
        <w:t xml:space="preserve">2.1.6. </w:t>
      </w:r>
      <w:r w:rsidRPr="00AD0BC6">
        <w:rPr>
          <w:rFonts w:ascii="Arial" w:hAnsi="Arial" w:cs="Arial"/>
          <w:i/>
          <w:sz w:val="22"/>
          <w:szCs w:val="22"/>
        </w:rPr>
        <w:t xml:space="preserve"> Supervisión de la Alta Gerencia y la Junta Directiva” de la Guía de Criterios de Evaluación de </w:t>
      </w:r>
      <w:r w:rsidR="00AD0BC6">
        <w:rPr>
          <w:rFonts w:ascii="Arial" w:hAnsi="Arial" w:cs="Arial"/>
          <w:i/>
          <w:sz w:val="22"/>
          <w:szCs w:val="22"/>
        </w:rPr>
        <w:t>Gestión de riesgos</w:t>
      </w:r>
      <w:r w:rsidRPr="00AD0BC6">
        <w:rPr>
          <w:rFonts w:ascii="Arial" w:hAnsi="Arial" w:cs="Arial"/>
          <w:i/>
          <w:sz w:val="22"/>
          <w:szCs w:val="22"/>
        </w:rPr>
        <w:t>, el código de buen gobierno de la OSS cuando este exista y las normas de autorregulación correspondientes.</w:t>
      </w:r>
    </w:p>
    <w:p w14:paraId="048C41C6" w14:textId="77777777"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3C3FDFB" w14:textId="77777777"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color w:val="000000"/>
          <w:sz w:val="22"/>
          <w:szCs w:val="22"/>
        </w:rPr>
      </w:pPr>
      <w:r w:rsidRPr="00AD0BC6">
        <w:rPr>
          <w:rFonts w:ascii="Arial" w:hAnsi="Arial" w:cs="Arial"/>
          <w:i/>
          <w:color w:val="000000"/>
          <w:sz w:val="22"/>
          <w:szCs w:val="22"/>
        </w:rPr>
        <w:t>Para la evaluación de este punto los supervisores deberán tener en cuenta, entre otros:</w:t>
      </w:r>
    </w:p>
    <w:p w14:paraId="60F350BC" w14:textId="77777777"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16D323B" w14:textId="2740720C" w:rsidR="00D5766E" w:rsidRPr="00AD0BC6" w:rsidRDefault="00D5766E" w:rsidP="00A659F1">
      <w:pPr>
        <w:pBdr>
          <w:top w:val="single" w:sz="4" w:space="1" w:color="auto"/>
          <w:left w:val="single" w:sz="4" w:space="4" w:color="auto"/>
          <w:bottom w:val="single" w:sz="4" w:space="1" w:color="auto"/>
          <w:right w:val="single" w:sz="4" w:space="4" w:color="auto"/>
        </w:pBdr>
        <w:contextualSpacing/>
        <w:jc w:val="both"/>
        <w:rPr>
          <w:rFonts w:ascii="Arial" w:hAnsi="Arial" w:cs="Arial"/>
          <w:i/>
          <w:sz w:val="22"/>
          <w:szCs w:val="22"/>
        </w:rPr>
      </w:pPr>
      <w:r w:rsidRPr="00AD0BC6">
        <w:rPr>
          <w:rFonts w:ascii="Arial" w:hAnsi="Arial" w:cs="Arial"/>
          <w:i/>
          <w:sz w:val="22"/>
          <w:szCs w:val="22"/>
        </w:rPr>
        <w:t xml:space="preserve">En una estructura corporativa las labores son delegadas desde la Junta Directiva hacia la Alta Gerencia y de acuerdo con el tamaño y/o complejidad de la organización solidaria, pueden ser delegadas a una función de supervisión específica tal como es la función de </w:t>
      </w:r>
      <w:r w:rsidR="00AD0BC6">
        <w:rPr>
          <w:rFonts w:ascii="Arial" w:hAnsi="Arial" w:cs="Arial"/>
          <w:i/>
          <w:sz w:val="22"/>
          <w:szCs w:val="22"/>
        </w:rPr>
        <w:t>Gestión de riesgos</w:t>
      </w:r>
      <w:r w:rsidRPr="00AD0BC6">
        <w:rPr>
          <w:rFonts w:ascii="Arial" w:hAnsi="Arial" w:cs="Arial"/>
          <w:i/>
          <w:sz w:val="22"/>
          <w:szCs w:val="22"/>
        </w:rPr>
        <w:t>.</w:t>
      </w:r>
    </w:p>
    <w:p w14:paraId="505FD7BA" w14:textId="77777777" w:rsidR="006F7475" w:rsidRPr="00AD0BC6" w:rsidRDefault="006F7475" w:rsidP="00A659F1">
      <w:pPr>
        <w:pBdr>
          <w:top w:val="single" w:sz="4" w:space="1" w:color="auto"/>
          <w:left w:val="single" w:sz="4" w:space="4" w:color="auto"/>
          <w:bottom w:val="single" w:sz="4" w:space="1" w:color="auto"/>
          <w:right w:val="single" w:sz="4" w:space="4" w:color="auto"/>
        </w:pBdr>
        <w:contextualSpacing/>
        <w:jc w:val="both"/>
        <w:rPr>
          <w:rFonts w:ascii="Arial" w:hAnsi="Arial" w:cs="Arial"/>
          <w:i/>
          <w:sz w:val="22"/>
          <w:szCs w:val="22"/>
        </w:rPr>
      </w:pPr>
    </w:p>
    <w:p w14:paraId="052CFDE5" w14:textId="0B19DC64" w:rsidR="00D5766E" w:rsidRPr="00AD0BC6" w:rsidRDefault="00D5766E" w:rsidP="00A659F1">
      <w:pPr>
        <w:pBdr>
          <w:top w:val="single" w:sz="4" w:space="1" w:color="auto"/>
          <w:left w:val="single" w:sz="4" w:space="4" w:color="auto"/>
          <w:bottom w:val="single" w:sz="4" w:space="1" w:color="auto"/>
          <w:right w:val="single" w:sz="4" w:space="4" w:color="auto"/>
        </w:pBdr>
        <w:contextualSpacing/>
        <w:jc w:val="both"/>
        <w:rPr>
          <w:rFonts w:ascii="Arial" w:hAnsi="Arial" w:cs="Arial"/>
          <w:i/>
          <w:sz w:val="22"/>
          <w:szCs w:val="22"/>
        </w:rPr>
      </w:pPr>
      <w:r w:rsidRPr="00AD0BC6">
        <w:rPr>
          <w:rFonts w:ascii="Arial" w:hAnsi="Arial" w:cs="Arial"/>
          <w:i/>
          <w:sz w:val="22"/>
          <w:szCs w:val="22"/>
        </w:rPr>
        <w:t xml:space="preserve">Si bien las labores pueden ser delegadas de esta manera, la responsabilidad permanece en quien las delegó. En consecuencia, es necesario que exista una estructura de reportes debidamente aprobada por la Alta Gerencia y la Junta Directiva o el Consejo de Administración que asegure que sus responsabilidades delegadas por ellos a la función de </w:t>
      </w:r>
      <w:r w:rsidR="00AD0BC6">
        <w:rPr>
          <w:rFonts w:ascii="Arial" w:hAnsi="Arial" w:cs="Arial"/>
          <w:i/>
          <w:sz w:val="22"/>
          <w:szCs w:val="22"/>
        </w:rPr>
        <w:t>Gestión de riesgos</w:t>
      </w:r>
      <w:r w:rsidRPr="00AD0BC6">
        <w:rPr>
          <w:rFonts w:ascii="Arial" w:hAnsi="Arial" w:cs="Arial"/>
          <w:i/>
          <w:sz w:val="22"/>
          <w:szCs w:val="22"/>
        </w:rPr>
        <w:t xml:space="preserve"> son cumplidas.</w:t>
      </w:r>
    </w:p>
    <w:p w14:paraId="49D457C4" w14:textId="77777777" w:rsidR="006F7475" w:rsidRPr="00AD0BC6" w:rsidRDefault="006F7475" w:rsidP="00A659F1">
      <w:pPr>
        <w:pBdr>
          <w:top w:val="single" w:sz="4" w:space="1" w:color="auto"/>
          <w:left w:val="single" w:sz="4" w:space="4" w:color="auto"/>
          <w:bottom w:val="single" w:sz="4" w:space="1" w:color="auto"/>
          <w:right w:val="single" w:sz="4" w:space="4" w:color="auto"/>
        </w:pBdr>
        <w:contextualSpacing/>
        <w:jc w:val="both"/>
        <w:rPr>
          <w:rFonts w:ascii="Arial" w:hAnsi="Arial" w:cs="Arial"/>
          <w:i/>
          <w:sz w:val="22"/>
          <w:szCs w:val="22"/>
        </w:rPr>
      </w:pPr>
    </w:p>
    <w:p w14:paraId="2A14E26E" w14:textId="02EDFF83" w:rsidR="00D5766E" w:rsidRPr="00AD0BC6" w:rsidRDefault="00D5766E" w:rsidP="00A659F1">
      <w:pPr>
        <w:pBdr>
          <w:top w:val="single" w:sz="4" w:space="1" w:color="auto"/>
          <w:left w:val="single" w:sz="4" w:space="4" w:color="auto"/>
          <w:bottom w:val="single" w:sz="4" w:space="1" w:color="auto"/>
          <w:right w:val="single" w:sz="4" w:space="4" w:color="auto"/>
        </w:pBdr>
        <w:contextualSpacing/>
        <w:jc w:val="both"/>
        <w:rPr>
          <w:rFonts w:ascii="Arial" w:hAnsi="Arial" w:cs="Arial"/>
          <w:i/>
          <w:sz w:val="22"/>
          <w:szCs w:val="22"/>
        </w:rPr>
      </w:pPr>
      <w:r w:rsidRPr="00AD0BC6">
        <w:rPr>
          <w:rFonts w:ascii="Arial" w:hAnsi="Arial" w:cs="Arial"/>
          <w:i/>
          <w:sz w:val="22"/>
          <w:szCs w:val="22"/>
        </w:rPr>
        <w:t xml:space="preserve">La Supervisión de la Alta Gerencia y la Junta Directiva o el Consejo de Administración mejora la efectividad general de la función de </w:t>
      </w:r>
      <w:r w:rsidR="00AD0BC6">
        <w:rPr>
          <w:rFonts w:ascii="Arial" w:hAnsi="Arial" w:cs="Arial"/>
          <w:i/>
          <w:sz w:val="22"/>
          <w:szCs w:val="22"/>
        </w:rPr>
        <w:t>Gestión de riesgos</w:t>
      </w:r>
      <w:r w:rsidRPr="00AD0BC6">
        <w:rPr>
          <w:rFonts w:ascii="Arial" w:hAnsi="Arial" w:cs="Arial"/>
          <w:i/>
          <w:sz w:val="22"/>
          <w:szCs w:val="22"/>
        </w:rPr>
        <w:t xml:space="preserve"> y, a su vez, la capacidad del supervisor para soportarse en el trabajo de dicha función de supervisión.</w:t>
      </w:r>
    </w:p>
    <w:p w14:paraId="7E3F5E30" w14:textId="77777777"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B7D7999" w14:textId="2077C707" w:rsidR="00D5766E" w:rsidRPr="00AD0BC6"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lastRenderedPageBreak/>
        <w:t xml:space="preserve">El supervisor puede anexar a este formato la documentación en la cual se pueda evidenciar el trabajo de supervisión realizado por Gerencia, la Junta directiva o el Consejo de Administración, a la función de </w:t>
      </w:r>
      <w:r w:rsidR="00AD0BC6">
        <w:rPr>
          <w:rFonts w:ascii="Arial" w:hAnsi="Arial" w:cs="Arial"/>
          <w:i/>
          <w:sz w:val="22"/>
          <w:szCs w:val="22"/>
        </w:rPr>
        <w:t>Gestión de riesgos</w:t>
      </w:r>
      <w:r w:rsidRPr="00AD0BC6">
        <w:rPr>
          <w:rFonts w:ascii="Arial" w:hAnsi="Arial" w:cs="Arial"/>
          <w:i/>
          <w:sz w:val="22"/>
          <w:szCs w:val="22"/>
        </w:rPr>
        <w:t>.</w:t>
      </w:r>
    </w:p>
    <w:p w14:paraId="0827EFF8" w14:textId="77777777" w:rsidR="00A659F1" w:rsidRPr="00AD0BC6" w:rsidRDefault="00A659F1" w:rsidP="00A659F1">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7AED2D4" w14:textId="1609B2BD" w:rsidR="00D5766E" w:rsidRPr="00A152B1" w:rsidRDefault="00D5766E" w:rsidP="00A659F1">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A152B1">
        <w:rPr>
          <w:rFonts w:ascii="Arial" w:hAnsi="Arial" w:cs="Arial"/>
          <w:i/>
          <w:sz w:val="18"/>
          <w:szCs w:val="18"/>
        </w:rPr>
        <w:t>(Este recuadro contiene instrucciones para el diligenciamiento de este punto en particular y debe ser eliminado del formato una vez este sea desarrollado, los ítem</w:t>
      </w:r>
      <w:r w:rsidR="00A659F1" w:rsidRPr="00A152B1">
        <w:rPr>
          <w:rFonts w:ascii="Arial" w:hAnsi="Arial" w:cs="Arial"/>
          <w:i/>
          <w:sz w:val="18"/>
          <w:szCs w:val="18"/>
        </w:rPr>
        <w:t>s</w:t>
      </w:r>
      <w:r w:rsidRPr="00A152B1">
        <w:rPr>
          <w:rFonts w:ascii="Arial" w:hAnsi="Arial" w:cs="Arial"/>
          <w:i/>
          <w:sz w:val="18"/>
          <w:szCs w:val="18"/>
        </w:rPr>
        <w:t xml:space="preserve"> acá presentados son una referencia para el trabajo de los supervisores de la </w:t>
      </w:r>
      <w:r w:rsidR="00AD0BC6" w:rsidRPr="00A152B1">
        <w:rPr>
          <w:rFonts w:ascii="Arial" w:hAnsi="Arial" w:cs="Arial"/>
          <w:i/>
          <w:iCs/>
          <w:color w:val="000000"/>
          <w:spacing w:val="5"/>
          <w:kern w:val="28"/>
          <w:sz w:val="18"/>
          <w:szCs w:val="18"/>
        </w:rPr>
        <w:t>Supersolidaria</w:t>
      </w:r>
      <w:r w:rsidRPr="00A152B1">
        <w:rPr>
          <w:rFonts w:ascii="Arial" w:hAnsi="Arial" w:cs="Arial"/>
          <w:i/>
          <w:sz w:val="18"/>
          <w:szCs w:val="18"/>
        </w:rPr>
        <w:t>).</w:t>
      </w:r>
    </w:p>
    <w:p w14:paraId="7320EC97" w14:textId="77777777" w:rsidR="00D5766E" w:rsidRPr="00AD0BC6" w:rsidRDefault="00D5766E" w:rsidP="00C05233">
      <w:pPr>
        <w:rPr>
          <w:rFonts w:ascii="Arial" w:hAnsi="Arial" w:cs="Arial"/>
          <w:sz w:val="22"/>
          <w:szCs w:val="22"/>
        </w:rPr>
      </w:pPr>
    </w:p>
    <w:p w14:paraId="0C9EF55B" w14:textId="1CBE9D38" w:rsidR="00C05233" w:rsidRPr="00AD0BC6" w:rsidRDefault="001F3E8B" w:rsidP="001F3E8B">
      <w:pPr>
        <w:pStyle w:val="Prrafodelista"/>
        <w:numPr>
          <w:ilvl w:val="0"/>
          <w:numId w:val="22"/>
        </w:numPr>
        <w:rPr>
          <w:rFonts w:ascii="Arial" w:hAnsi="Arial" w:cs="Arial"/>
          <w:sz w:val="22"/>
          <w:szCs w:val="22"/>
        </w:rPr>
      </w:pPr>
      <w:r w:rsidRPr="00AD0BC6">
        <w:rPr>
          <w:rFonts w:ascii="Arial" w:hAnsi="Arial" w:cs="Arial"/>
          <w:sz w:val="22"/>
          <w:szCs w:val="22"/>
        </w:rPr>
        <w:t>Xx</w:t>
      </w:r>
    </w:p>
    <w:p w14:paraId="2FEABAF9" w14:textId="69E2A48B" w:rsidR="001F3E8B" w:rsidRPr="00AD0BC6" w:rsidRDefault="001F3E8B" w:rsidP="001F3E8B">
      <w:pPr>
        <w:pStyle w:val="Prrafodelista"/>
        <w:numPr>
          <w:ilvl w:val="0"/>
          <w:numId w:val="22"/>
        </w:numPr>
        <w:rPr>
          <w:rFonts w:ascii="Arial" w:hAnsi="Arial" w:cs="Arial"/>
          <w:sz w:val="22"/>
          <w:szCs w:val="22"/>
        </w:rPr>
      </w:pPr>
      <w:r w:rsidRPr="00AD0BC6">
        <w:rPr>
          <w:rFonts w:ascii="Arial" w:hAnsi="Arial" w:cs="Arial"/>
          <w:sz w:val="22"/>
          <w:szCs w:val="22"/>
        </w:rPr>
        <w:t>Xx</w:t>
      </w:r>
    </w:p>
    <w:p w14:paraId="5E48A393" w14:textId="1EF0E80F" w:rsidR="001F3E8B" w:rsidRPr="00AD0BC6" w:rsidRDefault="001F3E8B" w:rsidP="001F3E8B">
      <w:pPr>
        <w:pStyle w:val="Prrafodelista"/>
        <w:numPr>
          <w:ilvl w:val="0"/>
          <w:numId w:val="22"/>
        </w:numPr>
        <w:rPr>
          <w:rFonts w:ascii="Arial" w:hAnsi="Arial" w:cs="Arial"/>
          <w:sz w:val="22"/>
          <w:szCs w:val="22"/>
        </w:rPr>
      </w:pPr>
      <w:r w:rsidRPr="00AD0BC6">
        <w:rPr>
          <w:rFonts w:ascii="Arial" w:hAnsi="Arial" w:cs="Arial"/>
          <w:sz w:val="22"/>
          <w:szCs w:val="22"/>
        </w:rPr>
        <w:t>Xx</w:t>
      </w:r>
    </w:p>
    <w:p w14:paraId="11118E16" w14:textId="77777777" w:rsidR="001F3E8B" w:rsidRPr="00AD0BC6" w:rsidRDefault="001F3E8B" w:rsidP="001F3E8B">
      <w:pPr>
        <w:rPr>
          <w:rFonts w:ascii="Arial" w:hAnsi="Arial" w:cs="Arial"/>
          <w:sz w:val="22"/>
          <w:szCs w:val="22"/>
        </w:rPr>
      </w:pPr>
    </w:p>
    <w:p w14:paraId="6CE0A086" w14:textId="2E1B1FB3" w:rsidR="00C05233" w:rsidRPr="00AD0BC6" w:rsidRDefault="00C05233" w:rsidP="00C05233">
      <w:pPr>
        <w:pStyle w:val="Ttulo2"/>
        <w:rPr>
          <w:rFonts w:ascii="Arial" w:hAnsi="Arial" w:cs="Arial"/>
          <w:sz w:val="22"/>
          <w:szCs w:val="22"/>
        </w:rPr>
      </w:pPr>
      <w:bookmarkStart w:id="12" w:name="_Toc97905214"/>
      <w:r w:rsidRPr="00AD0BC6">
        <w:rPr>
          <w:rFonts w:ascii="Arial" w:hAnsi="Arial" w:cs="Arial"/>
          <w:sz w:val="22"/>
          <w:szCs w:val="22"/>
        </w:rPr>
        <w:t xml:space="preserve">Idoneidad de las características de la función de </w:t>
      </w:r>
      <w:r w:rsidR="00AD0BC6">
        <w:rPr>
          <w:rFonts w:ascii="Arial" w:hAnsi="Arial" w:cs="Arial"/>
          <w:sz w:val="22"/>
          <w:szCs w:val="22"/>
        </w:rPr>
        <w:t>gestión de riesgos</w:t>
      </w:r>
      <w:bookmarkEnd w:id="12"/>
    </w:p>
    <w:p w14:paraId="0E783895" w14:textId="351F533E" w:rsidR="00C05233" w:rsidRPr="00AD0BC6" w:rsidRDefault="00C05233" w:rsidP="00C05233">
      <w:pPr>
        <w:rPr>
          <w:rFonts w:ascii="Arial" w:hAnsi="Arial" w:cs="Arial"/>
          <w:sz w:val="22"/>
          <w:szCs w:val="22"/>
        </w:rPr>
      </w:pPr>
    </w:p>
    <w:p w14:paraId="42AAAA0E" w14:textId="77777777" w:rsidR="00C05233" w:rsidRPr="00AD0BC6" w:rsidRDefault="00C05233" w:rsidP="00C05233">
      <w:pPr>
        <w:rPr>
          <w:rFonts w:ascii="Arial" w:hAnsi="Arial" w:cs="Arial"/>
          <w:b/>
          <w:sz w:val="22"/>
          <w:szCs w:val="22"/>
        </w:rPr>
      </w:pPr>
      <w:r w:rsidRPr="00AD0BC6">
        <w:rPr>
          <w:rFonts w:ascii="Arial" w:hAnsi="Arial" w:cs="Arial"/>
          <w:b/>
          <w:sz w:val="22"/>
          <w:szCs w:val="22"/>
        </w:rPr>
        <w:t>dd/mm/año</w:t>
      </w:r>
    </w:p>
    <w:p w14:paraId="0DC94FD3" w14:textId="77777777" w:rsidR="00C05233" w:rsidRPr="00AD0BC6" w:rsidRDefault="00C05233" w:rsidP="00C05233">
      <w:pPr>
        <w:rPr>
          <w:rFonts w:ascii="Arial" w:hAnsi="Arial" w:cs="Arial"/>
          <w:sz w:val="22"/>
          <w:szCs w:val="22"/>
        </w:rPr>
      </w:pPr>
    </w:p>
    <w:p w14:paraId="0E5AEE51" w14:textId="0BFC5109" w:rsidR="00D5766E" w:rsidRPr="00AD0BC6" w:rsidRDefault="00D5766E" w:rsidP="003C261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 xml:space="preserve">En esta sección los supervisores deben enunciar las principales conclusiones que lo llevan a la calificación sobre qué tan adecuadas son las características de la función de </w:t>
      </w:r>
      <w:r w:rsidR="00AD0BC6">
        <w:rPr>
          <w:rFonts w:ascii="Arial" w:hAnsi="Arial" w:cs="Arial"/>
          <w:i/>
          <w:sz w:val="22"/>
          <w:szCs w:val="22"/>
        </w:rPr>
        <w:t>Gestión de riesgos</w:t>
      </w:r>
      <w:r w:rsidRPr="00AD0BC6">
        <w:rPr>
          <w:rFonts w:ascii="Arial" w:hAnsi="Arial" w:cs="Arial"/>
          <w:i/>
          <w:sz w:val="22"/>
          <w:szCs w:val="22"/>
        </w:rPr>
        <w:t xml:space="preserve"> conforme a las necesidades de la organización solidaria, teniendo en cuenta la naturaleza, el alcance, la complejidad y el perfil de riesgo de las actividades que desarrolla.</w:t>
      </w:r>
    </w:p>
    <w:p w14:paraId="51755C90" w14:textId="77777777" w:rsidR="00D5766E" w:rsidRPr="00AD0BC6" w:rsidRDefault="00D5766E" w:rsidP="003C261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E6CD090" w14:textId="77777777" w:rsidR="00D5766E" w:rsidRPr="00AD0BC6" w:rsidRDefault="00D5766E" w:rsidP="003C261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Para esto es importante tener en cuenta que tal como se explicó en el primer punto, las características son solo una parte de la calificación final de la función de supervisión y que para tener una evaluación definitiva es importante también evaluar el desempeño de dicha función.</w:t>
      </w:r>
    </w:p>
    <w:p w14:paraId="4F89EC65" w14:textId="77777777" w:rsidR="00D5766E" w:rsidRPr="00AD0BC6" w:rsidRDefault="00D5766E" w:rsidP="003C261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93EAE7D" w14:textId="77777777" w:rsidR="00D5766E" w:rsidRPr="00AD0BC6" w:rsidRDefault="00D5766E" w:rsidP="003C261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Los supervisores podrán utilizar para la calificación de las características la misma escala utilizada en la calificación general de la función de supervisión, la cual es Fuerte, Aceptable, Necesita Mejoras y Débil.</w:t>
      </w:r>
    </w:p>
    <w:p w14:paraId="7DD11DD5" w14:textId="5B723C8B" w:rsidR="00C05233" w:rsidRPr="00AD0BC6" w:rsidRDefault="00C05233" w:rsidP="003C2617">
      <w:pPr>
        <w:pStyle w:val="Prrafodelista"/>
        <w:pBdr>
          <w:top w:val="single" w:sz="4" w:space="1" w:color="auto"/>
          <w:left w:val="single" w:sz="4" w:space="4" w:color="auto"/>
          <w:bottom w:val="single" w:sz="4" w:space="1" w:color="auto"/>
          <w:right w:val="single" w:sz="4" w:space="4" w:color="auto"/>
        </w:pBdr>
        <w:ind w:left="0"/>
        <w:jc w:val="both"/>
        <w:rPr>
          <w:rFonts w:ascii="Arial" w:hAnsi="Arial" w:cs="Arial"/>
          <w:sz w:val="22"/>
          <w:szCs w:val="22"/>
        </w:rPr>
      </w:pPr>
    </w:p>
    <w:p w14:paraId="72EC6A4E" w14:textId="6AF124D8" w:rsidR="00D5766E" w:rsidRPr="00572DBF" w:rsidRDefault="00D5766E" w:rsidP="003C2617">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572DBF">
        <w:rPr>
          <w:rFonts w:ascii="Arial" w:hAnsi="Arial" w:cs="Arial"/>
          <w:i/>
          <w:sz w:val="18"/>
          <w:szCs w:val="18"/>
        </w:rPr>
        <w:t>(Este recuadro contiene instrucciones para el diligenciamiento de este punto en particular y debe ser eliminado del formato una vez este sea desarrollado, los ítem</w:t>
      </w:r>
      <w:r w:rsidR="003C2617" w:rsidRPr="00572DBF">
        <w:rPr>
          <w:rFonts w:ascii="Arial" w:hAnsi="Arial" w:cs="Arial"/>
          <w:i/>
          <w:sz w:val="18"/>
          <w:szCs w:val="18"/>
        </w:rPr>
        <w:t>s</w:t>
      </w:r>
      <w:r w:rsidRPr="00572DBF">
        <w:rPr>
          <w:rFonts w:ascii="Arial" w:hAnsi="Arial" w:cs="Arial"/>
          <w:i/>
          <w:sz w:val="18"/>
          <w:szCs w:val="18"/>
        </w:rPr>
        <w:t xml:space="preserve"> acá presentados son una referencia para el trabajo de los supervisores de la </w:t>
      </w:r>
      <w:r w:rsidR="00AD0BC6" w:rsidRPr="00572DBF">
        <w:rPr>
          <w:rFonts w:ascii="Arial" w:hAnsi="Arial" w:cs="Arial"/>
          <w:i/>
          <w:sz w:val="18"/>
          <w:szCs w:val="18"/>
        </w:rPr>
        <w:t>Supersolidaria</w:t>
      </w:r>
      <w:r w:rsidRPr="00572DBF">
        <w:rPr>
          <w:rFonts w:ascii="Arial" w:hAnsi="Arial" w:cs="Arial"/>
          <w:i/>
          <w:sz w:val="18"/>
          <w:szCs w:val="18"/>
        </w:rPr>
        <w:t>).</w:t>
      </w:r>
    </w:p>
    <w:p w14:paraId="163E90BE" w14:textId="146B47C4" w:rsidR="00C05233" w:rsidRDefault="00C05233" w:rsidP="00F30E91">
      <w:pPr>
        <w:pStyle w:val="Prrafodelista"/>
        <w:ind w:left="0"/>
        <w:jc w:val="both"/>
        <w:rPr>
          <w:rFonts w:ascii="Arial" w:hAnsi="Arial" w:cs="Arial"/>
          <w:sz w:val="22"/>
          <w:szCs w:val="22"/>
        </w:rPr>
      </w:pPr>
    </w:p>
    <w:p w14:paraId="677A5D5E" w14:textId="77777777" w:rsidR="00FA287C" w:rsidRDefault="00FA287C" w:rsidP="00F30E91">
      <w:pPr>
        <w:pStyle w:val="Prrafodelista"/>
        <w:ind w:left="0"/>
        <w:jc w:val="both"/>
        <w:rPr>
          <w:rFonts w:ascii="Arial" w:hAnsi="Arial" w:cs="Arial"/>
          <w:sz w:val="22"/>
          <w:szCs w:val="22"/>
        </w:rPr>
      </w:pPr>
    </w:p>
    <w:p w14:paraId="5C5CC2E0" w14:textId="77777777" w:rsidR="00FA287C" w:rsidRPr="00AD0BC6" w:rsidRDefault="00FA287C" w:rsidP="00F30E91">
      <w:pPr>
        <w:pStyle w:val="Prrafodelista"/>
        <w:ind w:left="0"/>
        <w:jc w:val="both"/>
        <w:rPr>
          <w:rFonts w:ascii="Arial" w:hAnsi="Arial" w:cs="Arial"/>
          <w:sz w:val="22"/>
          <w:szCs w:val="22"/>
        </w:rPr>
      </w:pPr>
    </w:p>
    <w:p w14:paraId="3EA2A43D" w14:textId="77777777" w:rsidR="00D156FC" w:rsidRPr="00AD0BC6" w:rsidRDefault="00D156FC" w:rsidP="00D156FC">
      <w:pPr>
        <w:ind w:left="360"/>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01"/>
      </w:tblGrid>
      <w:tr w:rsidR="00D156FC" w:rsidRPr="00AD0BC6" w14:paraId="53BFF82C" w14:textId="77777777" w:rsidTr="009A168F">
        <w:tc>
          <w:tcPr>
            <w:tcW w:w="1599" w:type="dxa"/>
            <w:shd w:val="clear" w:color="auto" w:fill="auto"/>
          </w:tcPr>
          <w:p w14:paraId="0083953A" w14:textId="77777777" w:rsidR="00D156FC" w:rsidRPr="00AD0BC6" w:rsidRDefault="00D156FC" w:rsidP="009A168F">
            <w:pPr>
              <w:rPr>
                <w:rFonts w:ascii="Arial" w:hAnsi="Arial" w:cs="Arial"/>
                <w:b/>
                <w:sz w:val="22"/>
                <w:szCs w:val="22"/>
              </w:rPr>
            </w:pPr>
            <w:r w:rsidRPr="00AD0BC6">
              <w:rPr>
                <w:rFonts w:ascii="Arial" w:hAnsi="Arial" w:cs="Arial"/>
                <w:b/>
                <w:sz w:val="22"/>
                <w:szCs w:val="22"/>
              </w:rPr>
              <w:t>Características</w:t>
            </w:r>
          </w:p>
        </w:tc>
        <w:tc>
          <w:tcPr>
            <w:tcW w:w="1201" w:type="dxa"/>
            <w:shd w:val="clear" w:color="auto" w:fill="auto"/>
          </w:tcPr>
          <w:p w14:paraId="5300761C" w14:textId="77777777" w:rsidR="00D156FC" w:rsidRPr="00AD0BC6" w:rsidRDefault="00D156FC" w:rsidP="009A168F">
            <w:pPr>
              <w:rPr>
                <w:rFonts w:ascii="Arial" w:hAnsi="Arial" w:cs="Arial"/>
                <w:sz w:val="22"/>
                <w:szCs w:val="22"/>
              </w:rPr>
            </w:pPr>
          </w:p>
        </w:tc>
      </w:tr>
    </w:tbl>
    <w:p w14:paraId="72ACD37C" w14:textId="6B3A3F78" w:rsidR="00D156FC" w:rsidRPr="00AD0BC6" w:rsidRDefault="00D156FC" w:rsidP="00F30E91">
      <w:pPr>
        <w:pStyle w:val="Prrafodelista"/>
        <w:ind w:left="0"/>
        <w:jc w:val="both"/>
        <w:rPr>
          <w:rFonts w:ascii="Arial" w:hAnsi="Arial" w:cs="Arial"/>
          <w:sz w:val="22"/>
          <w:szCs w:val="22"/>
        </w:rPr>
      </w:pPr>
    </w:p>
    <w:p w14:paraId="34A1CF83" w14:textId="578909F7" w:rsidR="00D156FC" w:rsidRPr="00AD0BC6" w:rsidRDefault="00D156FC" w:rsidP="00D156FC">
      <w:pPr>
        <w:pStyle w:val="Prrafodelista"/>
        <w:numPr>
          <w:ilvl w:val="0"/>
          <w:numId w:val="23"/>
        </w:numPr>
        <w:jc w:val="both"/>
        <w:rPr>
          <w:rFonts w:ascii="Arial" w:hAnsi="Arial" w:cs="Arial"/>
          <w:sz w:val="22"/>
          <w:szCs w:val="22"/>
        </w:rPr>
      </w:pPr>
      <w:r w:rsidRPr="00AD0BC6">
        <w:rPr>
          <w:rFonts w:ascii="Arial" w:hAnsi="Arial" w:cs="Arial"/>
          <w:sz w:val="22"/>
          <w:szCs w:val="22"/>
        </w:rPr>
        <w:t>Xx</w:t>
      </w:r>
    </w:p>
    <w:p w14:paraId="182E7957" w14:textId="44D5CE7E" w:rsidR="00D156FC" w:rsidRPr="00AD0BC6" w:rsidRDefault="00D156FC" w:rsidP="00D156FC">
      <w:pPr>
        <w:pStyle w:val="Prrafodelista"/>
        <w:numPr>
          <w:ilvl w:val="0"/>
          <w:numId w:val="23"/>
        </w:numPr>
        <w:jc w:val="both"/>
        <w:rPr>
          <w:rFonts w:ascii="Arial" w:hAnsi="Arial" w:cs="Arial"/>
          <w:sz w:val="22"/>
          <w:szCs w:val="22"/>
        </w:rPr>
      </w:pPr>
      <w:r w:rsidRPr="00AD0BC6">
        <w:rPr>
          <w:rFonts w:ascii="Arial" w:hAnsi="Arial" w:cs="Arial"/>
          <w:sz w:val="22"/>
          <w:szCs w:val="22"/>
        </w:rPr>
        <w:t>Xx</w:t>
      </w:r>
    </w:p>
    <w:p w14:paraId="2C3AC3D1" w14:textId="7504E356" w:rsidR="00D156FC" w:rsidRPr="00FA287C" w:rsidRDefault="00D156FC" w:rsidP="00D156FC">
      <w:pPr>
        <w:pStyle w:val="Prrafodelista"/>
        <w:numPr>
          <w:ilvl w:val="0"/>
          <w:numId w:val="23"/>
        </w:numPr>
        <w:jc w:val="both"/>
        <w:rPr>
          <w:rFonts w:ascii="Arial" w:hAnsi="Arial" w:cs="Arial"/>
          <w:sz w:val="22"/>
          <w:szCs w:val="22"/>
        </w:rPr>
      </w:pPr>
      <w:proofErr w:type="spellStart"/>
      <w:r w:rsidRPr="00FA287C">
        <w:rPr>
          <w:rFonts w:ascii="Arial" w:hAnsi="Arial" w:cs="Arial"/>
          <w:sz w:val="22"/>
          <w:szCs w:val="22"/>
        </w:rPr>
        <w:t>Xx</w:t>
      </w:r>
      <w:proofErr w:type="spellEnd"/>
    </w:p>
    <w:p w14:paraId="31225D19" w14:textId="77777777" w:rsidR="00C05233" w:rsidRPr="00AD0BC6" w:rsidRDefault="00C05233" w:rsidP="00F30E91">
      <w:pPr>
        <w:pStyle w:val="Prrafodelista"/>
        <w:ind w:left="0"/>
        <w:jc w:val="both"/>
        <w:rPr>
          <w:rFonts w:ascii="Arial" w:hAnsi="Arial" w:cs="Arial"/>
          <w:sz w:val="22"/>
          <w:szCs w:val="22"/>
        </w:rPr>
      </w:pPr>
    </w:p>
    <w:p w14:paraId="627F432E" w14:textId="6E1F56C5" w:rsidR="00E77811" w:rsidRPr="00AD0BC6" w:rsidRDefault="00C05233" w:rsidP="00E77811">
      <w:pPr>
        <w:pStyle w:val="Ttulo1"/>
        <w:rPr>
          <w:rFonts w:ascii="Arial" w:hAnsi="Arial"/>
          <w:sz w:val="22"/>
          <w:szCs w:val="22"/>
        </w:rPr>
      </w:pPr>
      <w:bookmarkStart w:id="13" w:name="_Toc97905215"/>
      <w:r w:rsidRPr="00AD0BC6">
        <w:rPr>
          <w:rFonts w:ascii="Arial" w:hAnsi="Arial"/>
          <w:sz w:val="22"/>
          <w:szCs w:val="22"/>
        </w:rPr>
        <w:t>DESEMPEÑO DE LA FUNCIÓN DE GESTIÓN DE RIESGOS</w:t>
      </w:r>
      <w:bookmarkEnd w:id="13"/>
    </w:p>
    <w:p w14:paraId="32A2CA05" w14:textId="72B71B28" w:rsidR="00F30E91" w:rsidRPr="00AD0BC6" w:rsidRDefault="00F30E91" w:rsidP="00F30E91">
      <w:pPr>
        <w:jc w:val="both"/>
        <w:rPr>
          <w:rFonts w:ascii="Arial" w:hAnsi="Arial" w:cs="Arial"/>
          <w:sz w:val="22"/>
          <w:szCs w:val="22"/>
        </w:rPr>
      </w:pPr>
    </w:p>
    <w:p w14:paraId="39711D6B" w14:textId="77777777" w:rsidR="00D5766E" w:rsidRPr="00AD0BC6" w:rsidRDefault="00D5766E" w:rsidP="00D5766E">
      <w:pPr>
        <w:rPr>
          <w:rFonts w:ascii="Arial" w:hAnsi="Arial" w:cs="Arial"/>
          <w:b/>
          <w:sz w:val="22"/>
          <w:szCs w:val="22"/>
        </w:rPr>
      </w:pPr>
      <w:r w:rsidRPr="00AD0BC6">
        <w:rPr>
          <w:rFonts w:ascii="Arial" w:hAnsi="Arial" w:cs="Arial"/>
          <w:b/>
          <w:sz w:val="22"/>
          <w:szCs w:val="22"/>
        </w:rPr>
        <w:lastRenderedPageBreak/>
        <w:t>dd/mm/año</w:t>
      </w:r>
    </w:p>
    <w:p w14:paraId="7599D23A" w14:textId="588C0874" w:rsidR="00D5766E" w:rsidRPr="00AD0BC6" w:rsidRDefault="00D5766E" w:rsidP="00F30E91">
      <w:pPr>
        <w:jc w:val="both"/>
        <w:rPr>
          <w:rFonts w:ascii="Arial" w:hAnsi="Arial" w:cs="Arial"/>
          <w:sz w:val="22"/>
          <w:szCs w:val="22"/>
        </w:rPr>
      </w:pPr>
    </w:p>
    <w:p w14:paraId="54F7A141" w14:textId="279507CC"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AD0BC6">
        <w:rPr>
          <w:rFonts w:ascii="Arial" w:hAnsi="Arial" w:cs="Arial"/>
          <w:i/>
          <w:sz w:val="22"/>
          <w:szCs w:val="22"/>
        </w:rPr>
        <w:t xml:space="preserve">En esta sección el supervisor debe dar su evaluación sobre la calidad del desempeño de la función de </w:t>
      </w:r>
      <w:r w:rsidR="00AD0BC6">
        <w:rPr>
          <w:rFonts w:ascii="Arial" w:hAnsi="Arial" w:cs="Arial"/>
          <w:i/>
          <w:sz w:val="22"/>
          <w:szCs w:val="22"/>
        </w:rPr>
        <w:t>Gestión de riesgos</w:t>
      </w:r>
      <w:r w:rsidRPr="00AD0BC6">
        <w:rPr>
          <w:rFonts w:ascii="Arial" w:hAnsi="Arial" w:cs="Arial"/>
          <w:i/>
          <w:sz w:val="22"/>
          <w:szCs w:val="22"/>
        </w:rPr>
        <w:t>. El desempeño de la función es demostrado por su efectividad al identificar, medir, monitorear, controlar o mitigar y reportar las exposiciones a todos los riesgos de la organización solidaria, y proporcionar una supervisión y evaluación independiente de la administración de los riesgos inherentes a las actividades de la OSS.</w:t>
      </w:r>
      <w:r w:rsidRPr="00AD0BC6">
        <w:rPr>
          <w:rFonts w:ascii="Arial" w:hAnsi="Arial" w:cs="Arial"/>
          <w:sz w:val="22"/>
          <w:szCs w:val="22"/>
        </w:rPr>
        <w:t xml:space="preserve"> </w:t>
      </w:r>
    </w:p>
    <w:p w14:paraId="3AF22B02" w14:textId="77777777"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7768B0E2" w14:textId="774E5A4D" w:rsidR="00D5766E" w:rsidRPr="00AD0BC6" w:rsidRDefault="00D5766E" w:rsidP="00FC2716">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r w:rsidRPr="00AD0BC6">
        <w:rPr>
          <w:rFonts w:ascii="Arial" w:hAnsi="Arial" w:cs="Arial"/>
          <w:i/>
          <w:sz w:val="22"/>
          <w:szCs w:val="22"/>
          <w:lang w:eastAsia="en-US"/>
        </w:rPr>
        <w:t xml:space="preserve">Los supervisores podrán guiar su evaluación del desempeño de esta función utilizando los criterios que se encuentran en la sección </w:t>
      </w:r>
      <w:r w:rsidR="00FC2716">
        <w:rPr>
          <w:rFonts w:ascii="Arial" w:hAnsi="Arial" w:cs="Arial"/>
          <w:i/>
          <w:sz w:val="22"/>
          <w:szCs w:val="22"/>
          <w:lang w:eastAsia="en-US"/>
        </w:rPr>
        <w:t xml:space="preserve">2.2 </w:t>
      </w:r>
      <w:r w:rsidRPr="00AD0BC6">
        <w:rPr>
          <w:rFonts w:ascii="Arial" w:hAnsi="Arial" w:cs="Arial"/>
          <w:i/>
          <w:sz w:val="22"/>
          <w:szCs w:val="22"/>
          <w:lang w:eastAsia="en-US"/>
        </w:rPr>
        <w:t xml:space="preserve">Desempeño de la función de </w:t>
      </w:r>
      <w:r w:rsidR="00AD0BC6">
        <w:rPr>
          <w:rFonts w:ascii="Arial" w:hAnsi="Arial" w:cs="Arial"/>
          <w:i/>
          <w:sz w:val="22"/>
          <w:szCs w:val="22"/>
          <w:lang w:eastAsia="en-US"/>
        </w:rPr>
        <w:t>Gestión de riesgos</w:t>
      </w:r>
      <w:r w:rsidRPr="00AD0BC6">
        <w:rPr>
          <w:rFonts w:ascii="Arial" w:hAnsi="Arial" w:cs="Arial"/>
          <w:b/>
          <w:i/>
          <w:sz w:val="22"/>
          <w:szCs w:val="22"/>
          <w:lang w:eastAsia="en-US"/>
        </w:rPr>
        <w:t xml:space="preserve"> </w:t>
      </w:r>
      <w:r w:rsidRPr="00AD0BC6">
        <w:rPr>
          <w:rFonts w:ascii="Arial" w:hAnsi="Arial" w:cs="Arial"/>
          <w:i/>
          <w:sz w:val="22"/>
          <w:szCs w:val="22"/>
          <w:lang w:eastAsia="en-US"/>
        </w:rPr>
        <w:t>de la Guía de criterios de evaluación de esta función de supervisión.</w:t>
      </w:r>
    </w:p>
    <w:p w14:paraId="0656C10C" w14:textId="77777777"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lang w:eastAsia="en-US"/>
        </w:rPr>
      </w:pPr>
    </w:p>
    <w:p w14:paraId="49388F0C" w14:textId="11E12B15"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lang w:eastAsia="en-US"/>
        </w:rPr>
        <w:t xml:space="preserve">Las conclusiones deben exponer el desempeño de la función de </w:t>
      </w:r>
      <w:r w:rsidR="00AD0BC6">
        <w:rPr>
          <w:rFonts w:ascii="Arial" w:hAnsi="Arial" w:cs="Arial"/>
          <w:i/>
          <w:sz w:val="22"/>
          <w:szCs w:val="22"/>
          <w:lang w:eastAsia="en-US"/>
        </w:rPr>
        <w:t>Gestión de riesgos</w:t>
      </w:r>
      <w:r w:rsidRPr="00AD0BC6">
        <w:rPr>
          <w:rFonts w:ascii="Arial" w:hAnsi="Arial" w:cs="Arial"/>
          <w:i/>
          <w:sz w:val="22"/>
          <w:szCs w:val="22"/>
          <w:lang w:eastAsia="en-US"/>
        </w:rPr>
        <w:t xml:space="preserve"> en todas las actividades significativas, identificando, en caso de presentarse, si las deficiencias en la función de supervisión son generalizadas o aisladas, y explicando cómo estas afectan la calificación. Se puede hacer referencia, para detallar la evaluación del desempeño de la Función de </w:t>
      </w:r>
      <w:r w:rsidR="00AD0BC6">
        <w:rPr>
          <w:rFonts w:ascii="Arial" w:hAnsi="Arial" w:cs="Arial"/>
          <w:i/>
          <w:sz w:val="22"/>
          <w:szCs w:val="22"/>
          <w:lang w:eastAsia="en-US"/>
        </w:rPr>
        <w:t>Gestión de riesgos</w:t>
      </w:r>
      <w:r w:rsidRPr="00AD0BC6">
        <w:rPr>
          <w:rFonts w:ascii="Arial" w:hAnsi="Arial" w:cs="Arial"/>
          <w:i/>
          <w:sz w:val="22"/>
          <w:szCs w:val="22"/>
          <w:lang w:eastAsia="en-US"/>
        </w:rPr>
        <w:t xml:space="preserve"> a las secciones correspondientes de la Plantilla de Actividades Significativas (Track 1), además, en caso de ser necesario se puede</w:t>
      </w:r>
      <w:r w:rsidRPr="00AD0BC6">
        <w:rPr>
          <w:rFonts w:ascii="Arial" w:hAnsi="Arial" w:cs="Arial"/>
          <w:i/>
          <w:sz w:val="22"/>
          <w:szCs w:val="22"/>
        </w:rPr>
        <w:t xml:space="preserve"> anexar a este formato la documentación necesaria para el mismo fin.</w:t>
      </w:r>
    </w:p>
    <w:p w14:paraId="19D4A736" w14:textId="77777777"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E1F9305" w14:textId="77777777"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AD0BC6">
        <w:rPr>
          <w:rFonts w:ascii="Arial" w:hAnsi="Arial" w:cs="Arial"/>
          <w:i/>
          <w:sz w:val="22"/>
          <w:szCs w:val="22"/>
        </w:rPr>
        <w:t>Los supervisores podrán utilizar para la calificación del desempeño la misma escala utilizada en la calificación general de la función de supervisión, la cual es Fuerte, Aceptable, Necesita Mejoras y Débil.</w:t>
      </w:r>
    </w:p>
    <w:p w14:paraId="6C57D678" w14:textId="77777777" w:rsidR="00D5766E" w:rsidRPr="00AD0BC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0CBA785" w14:textId="7563607C" w:rsidR="00D5766E" w:rsidRPr="00FC2716" w:rsidRDefault="00D5766E" w:rsidP="00FC2716">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FC2716">
        <w:rPr>
          <w:rFonts w:ascii="Arial" w:hAnsi="Arial" w:cs="Arial"/>
          <w:i/>
          <w:sz w:val="18"/>
          <w:szCs w:val="18"/>
        </w:rPr>
        <w:t>(Este recuadro contiene instrucciones para el diligenciamiento de este punto en particular y debe ser eliminado del formato una vez este sea desarrollado, los ítem</w:t>
      </w:r>
      <w:r w:rsidR="00AD4923" w:rsidRPr="00FC2716">
        <w:rPr>
          <w:rFonts w:ascii="Arial" w:hAnsi="Arial" w:cs="Arial"/>
          <w:i/>
          <w:sz w:val="18"/>
          <w:szCs w:val="18"/>
        </w:rPr>
        <w:t>s</w:t>
      </w:r>
      <w:r w:rsidRPr="00FC2716">
        <w:rPr>
          <w:rFonts w:ascii="Arial" w:hAnsi="Arial" w:cs="Arial"/>
          <w:i/>
          <w:sz w:val="18"/>
          <w:szCs w:val="18"/>
        </w:rPr>
        <w:t xml:space="preserve"> acá presentados son una referencia para el trabajo de los supervisores de la </w:t>
      </w:r>
      <w:r w:rsidR="00AD0BC6" w:rsidRPr="00FC2716">
        <w:rPr>
          <w:rFonts w:ascii="Arial" w:hAnsi="Arial" w:cs="Arial"/>
          <w:i/>
          <w:sz w:val="18"/>
          <w:szCs w:val="18"/>
        </w:rPr>
        <w:t>Supersolidaria</w:t>
      </w:r>
      <w:r w:rsidRPr="00FC2716">
        <w:rPr>
          <w:rFonts w:ascii="Arial" w:hAnsi="Arial" w:cs="Arial"/>
          <w:i/>
          <w:sz w:val="18"/>
          <w:szCs w:val="18"/>
        </w:rPr>
        <w:t>).</w:t>
      </w:r>
    </w:p>
    <w:p w14:paraId="493E8D1D" w14:textId="77777777" w:rsidR="0099060D" w:rsidRDefault="0099060D" w:rsidP="0099060D">
      <w:pPr>
        <w:jc w:val="both"/>
        <w:rPr>
          <w:rFonts w:ascii="Arial" w:hAnsi="Arial" w:cs="Arial"/>
          <w:b/>
          <w:sz w:val="22"/>
          <w:szCs w:val="22"/>
        </w:rPr>
      </w:pPr>
    </w:p>
    <w:p w14:paraId="57925A98" w14:textId="77777777" w:rsidR="00FA287C" w:rsidRPr="00AD0BC6" w:rsidRDefault="00FA287C" w:rsidP="0099060D">
      <w:pPr>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99060D" w:rsidRPr="00AD0BC6" w14:paraId="14911AB7" w14:textId="77777777" w:rsidTr="009A168F">
        <w:tc>
          <w:tcPr>
            <w:tcW w:w="1599" w:type="dxa"/>
            <w:shd w:val="clear" w:color="auto" w:fill="auto"/>
          </w:tcPr>
          <w:p w14:paraId="7FB85E09" w14:textId="77777777" w:rsidR="0099060D" w:rsidRPr="00AD0BC6" w:rsidRDefault="0099060D" w:rsidP="009A168F">
            <w:pPr>
              <w:rPr>
                <w:rFonts w:ascii="Arial" w:hAnsi="Arial" w:cs="Arial"/>
                <w:b/>
                <w:sz w:val="22"/>
                <w:szCs w:val="22"/>
              </w:rPr>
            </w:pPr>
            <w:r w:rsidRPr="00AD0BC6">
              <w:rPr>
                <w:rFonts w:ascii="Arial" w:hAnsi="Arial" w:cs="Arial"/>
                <w:b/>
                <w:sz w:val="22"/>
                <w:szCs w:val="22"/>
              </w:rPr>
              <w:t>Desempeño</w:t>
            </w:r>
          </w:p>
        </w:tc>
        <w:tc>
          <w:tcPr>
            <w:tcW w:w="1201" w:type="dxa"/>
            <w:shd w:val="clear" w:color="auto" w:fill="auto"/>
          </w:tcPr>
          <w:p w14:paraId="5EFC6A91" w14:textId="77777777" w:rsidR="0099060D" w:rsidRPr="00AD0BC6" w:rsidRDefault="0099060D" w:rsidP="009A168F">
            <w:pPr>
              <w:rPr>
                <w:rFonts w:ascii="Arial" w:hAnsi="Arial" w:cs="Arial"/>
                <w:sz w:val="22"/>
                <w:szCs w:val="22"/>
              </w:rPr>
            </w:pPr>
          </w:p>
        </w:tc>
      </w:tr>
    </w:tbl>
    <w:p w14:paraId="1DBA9063" w14:textId="0380A314" w:rsidR="0099060D" w:rsidRPr="00AD0BC6" w:rsidRDefault="00FC66D4" w:rsidP="0099060D">
      <w:pPr>
        <w:pStyle w:val="Prrafodelista"/>
        <w:numPr>
          <w:ilvl w:val="0"/>
          <w:numId w:val="8"/>
        </w:numPr>
        <w:contextualSpacing/>
        <w:jc w:val="both"/>
        <w:rPr>
          <w:rFonts w:ascii="Arial" w:hAnsi="Arial" w:cs="Arial"/>
          <w:sz w:val="22"/>
          <w:szCs w:val="22"/>
        </w:rPr>
      </w:pPr>
      <w:r w:rsidRPr="00AD0BC6">
        <w:rPr>
          <w:rFonts w:ascii="Arial" w:hAnsi="Arial" w:cs="Arial"/>
          <w:sz w:val="22"/>
          <w:szCs w:val="22"/>
        </w:rPr>
        <w:t>Xx</w:t>
      </w:r>
    </w:p>
    <w:p w14:paraId="0E50FBF0" w14:textId="52812419" w:rsidR="00FC66D4" w:rsidRPr="00AD0BC6" w:rsidRDefault="00FC66D4" w:rsidP="0099060D">
      <w:pPr>
        <w:pStyle w:val="Prrafodelista"/>
        <w:numPr>
          <w:ilvl w:val="0"/>
          <w:numId w:val="8"/>
        </w:numPr>
        <w:contextualSpacing/>
        <w:jc w:val="both"/>
        <w:rPr>
          <w:rFonts w:ascii="Arial" w:hAnsi="Arial" w:cs="Arial"/>
          <w:sz w:val="22"/>
          <w:szCs w:val="22"/>
        </w:rPr>
      </w:pPr>
      <w:r w:rsidRPr="00AD0BC6">
        <w:rPr>
          <w:rFonts w:ascii="Arial" w:hAnsi="Arial" w:cs="Arial"/>
          <w:sz w:val="22"/>
          <w:szCs w:val="22"/>
        </w:rPr>
        <w:t>Xx</w:t>
      </w:r>
    </w:p>
    <w:p w14:paraId="3BD38305" w14:textId="62C91F82" w:rsidR="00FC66D4" w:rsidRPr="00AD0BC6" w:rsidRDefault="00FC66D4" w:rsidP="0099060D">
      <w:pPr>
        <w:pStyle w:val="Prrafodelista"/>
        <w:numPr>
          <w:ilvl w:val="0"/>
          <w:numId w:val="8"/>
        </w:numPr>
        <w:contextualSpacing/>
        <w:jc w:val="both"/>
        <w:rPr>
          <w:rFonts w:ascii="Arial" w:hAnsi="Arial" w:cs="Arial"/>
          <w:sz w:val="22"/>
          <w:szCs w:val="22"/>
        </w:rPr>
      </w:pPr>
      <w:r w:rsidRPr="00AD0BC6">
        <w:rPr>
          <w:rFonts w:ascii="Arial" w:hAnsi="Arial" w:cs="Arial"/>
          <w:sz w:val="22"/>
          <w:szCs w:val="22"/>
        </w:rPr>
        <w:t>xx</w:t>
      </w:r>
    </w:p>
    <w:p w14:paraId="4C3C4240" w14:textId="77777777" w:rsidR="00781679" w:rsidRDefault="00781679" w:rsidP="003765D8">
      <w:pPr>
        <w:pStyle w:val="Ttulo1"/>
        <w:rPr>
          <w:rFonts w:ascii="Arial" w:hAnsi="Arial"/>
        </w:rPr>
      </w:pPr>
      <w:bookmarkStart w:id="14" w:name="_Toc97627414"/>
      <w:bookmarkStart w:id="15" w:name="_Toc97905216"/>
    </w:p>
    <w:p w14:paraId="3B12B56C" w14:textId="77777777" w:rsidR="003765D8" w:rsidRPr="005E5B34" w:rsidRDefault="003765D8" w:rsidP="003765D8">
      <w:pPr>
        <w:pStyle w:val="Ttulo1"/>
        <w:rPr>
          <w:rFonts w:ascii="Arial" w:hAnsi="Arial"/>
        </w:rPr>
      </w:pPr>
      <w:r w:rsidRPr="005E5B34">
        <w:rPr>
          <w:rFonts w:ascii="Arial" w:hAnsi="Arial"/>
        </w:rPr>
        <w:t xml:space="preserve">RESULTADOS DE SUPERVISIÓN A LA </w:t>
      </w:r>
      <w:r>
        <w:rPr>
          <w:rFonts w:ascii="Arial" w:hAnsi="Arial"/>
        </w:rPr>
        <w:t>OSS</w:t>
      </w:r>
      <w:r w:rsidRPr="005E5B34">
        <w:rPr>
          <w:rFonts w:ascii="Arial" w:hAnsi="Arial"/>
        </w:rPr>
        <w:t xml:space="preserve"> Y FUTURAS REVISIONES</w:t>
      </w:r>
      <w:bookmarkEnd w:id="14"/>
      <w:bookmarkEnd w:id="15"/>
    </w:p>
    <w:p w14:paraId="57C6D310" w14:textId="77777777" w:rsidR="003765D8" w:rsidRPr="005E5B34" w:rsidRDefault="003765D8" w:rsidP="003765D8">
      <w:pPr>
        <w:rPr>
          <w:rFonts w:ascii="Arial" w:hAnsi="Arial" w:cs="Arial"/>
        </w:rPr>
      </w:pPr>
    </w:p>
    <w:p w14:paraId="019BFD0F" w14:textId="77777777" w:rsidR="003765D8" w:rsidRPr="007E2FD9" w:rsidRDefault="003765D8" w:rsidP="003765D8">
      <w:pPr>
        <w:pStyle w:val="Ttulo2"/>
        <w:ind w:left="860"/>
        <w:rPr>
          <w:rFonts w:ascii="Arial" w:hAnsi="Arial" w:cs="Arial"/>
          <w:sz w:val="22"/>
          <w:szCs w:val="22"/>
        </w:rPr>
      </w:pPr>
      <w:bookmarkStart w:id="16" w:name="_Toc97627415"/>
      <w:bookmarkStart w:id="17" w:name="_Toc97905217"/>
      <w:r w:rsidRPr="007E2FD9">
        <w:rPr>
          <w:rFonts w:ascii="Arial" w:hAnsi="Arial" w:cs="Arial"/>
          <w:sz w:val="22"/>
          <w:szCs w:val="22"/>
        </w:rPr>
        <w:t xml:space="preserve">Resultados </w:t>
      </w:r>
      <w:r>
        <w:rPr>
          <w:rFonts w:ascii="Arial" w:hAnsi="Arial" w:cs="Arial"/>
          <w:sz w:val="22"/>
          <w:szCs w:val="22"/>
        </w:rPr>
        <w:t xml:space="preserve">y recomendaciones </w:t>
      </w:r>
      <w:r w:rsidRPr="007E2FD9">
        <w:rPr>
          <w:rFonts w:ascii="Arial" w:hAnsi="Arial" w:cs="Arial"/>
          <w:sz w:val="22"/>
          <w:szCs w:val="22"/>
        </w:rPr>
        <w:t xml:space="preserve">de supervisión a la </w:t>
      </w:r>
      <w:r>
        <w:rPr>
          <w:rFonts w:ascii="Arial" w:hAnsi="Arial" w:cs="Arial"/>
          <w:sz w:val="22"/>
          <w:szCs w:val="22"/>
        </w:rPr>
        <w:t>O</w:t>
      </w:r>
      <w:r w:rsidRPr="007E2FD9">
        <w:rPr>
          <w:rFonts w:ascii="Arial" w:hAnsi="Arial" w:cs="Arial"/>
          <w:sz w:val="22"/>
          <w:szCs w:val="22"/>
        </w:rPr>
        <w:t>rga</w:t>
      </w:r>
      <w:r>
        <w:rPr>
          <w:rFonts w:ascii="Arial" w:hAnsi="Arial" w:cs="Arial"/>
          <w:sz w:val="22"/>
          <w:szCs w:val="22"/>
        </w:rPr>
        <w:t>n</w:t>
      </w:r>
      <w:r w:rsidRPr="007E2FD9">
        <w:rPr>
          <w:rFonts w:ascii="Arial" w:hAnsi="Arial" w:cs="Arial"/>
          <w:sz w:val="22"/>
          <w:szCs w:val="22"/>
        </w:rPr>
        <w:t xml:space="preserve">ización </w:t>
      </w:r>
      <w:r>
        <w:rPr>
          <w:rFonts w:ascii="Arial" w:hAnsi="Arial" w:cs="Arial"/>
          <w:sz w:val="22"/>
          <w:szCs w:val="22"/>
        </w:rPr>
        <w:t>S</w:t>
      </w:r>
      <w:r w:rsidRPr="007E2FD9">
        <w:rPr>
          <w:rFonts w:ascii="Arial" w:hAnsi="Arial" w:cs="Arial"/>
          <w:sz w:val="22"/>
          <w:szCs w:val="22"/>
        </w:rPr>
        <w:t>olidaria</w:t>
      </w:r>
      <w:bookmarkEnd w:id="16"/>
      <w:bookmarkEnd w:id="17"/>
      <w:r>
        <w:rPr>
          <w:rFonts w:ascii="Arial" w:hAnsi="Arial" w:cs="Arial"/>
          <w:sz w:val="22"/>
          <w:szCs w:val="22"/>
        </w:rPr>
        <w:t xml:space="preserve"> </w:t>
      </w:r>
    </w:p>
    <w:p w14:paraId="5847DFAC" w14:textId="77777777" w:rsidR="003765D8" w:rsidRPr="007E2FD9" w:rsidRDefault="003765D8" w:rsidP="003765D8">
      <w:pPr>
        <w:rPr>
          <w:rFonts w:ascii="Arial" w:hAnsi="Arial" w:cs="Arial"/>
          <w:sz w:val="22"/>
          <w:szCs w:val="22"/>
        </w:rPr>
      </w:pPr>
    </w:p>
    <w:p w14:paraId="585C9E4E" w14:textId="77777777" w:rsidR="003765D8" w:rsidRPr="007E2FD9" w:rsidRDefault="003765D8" w:rsidP="003765D8">
      <w:pPr>
        <w:rPr>
          <w:rFonts w:ascii="Arial" w:hAnsi="Arial" w:cs="Arial"/>
          <w:b/>
          <w:sz w:val="22"/>
          <w:szCs w:val="22"/>
        </w:rPr>
      </w:pPr>
      <w:proofErr w:type="spellStart"/>
      <w:proofErr w:type="gramStart"/>
      <w:r w:rsidRPr="007E2FD9">
        <w:rPr>
          <w:rFonts w:ascii="Arial" w:hAnsi="Arial" w:cs="Arial"/>
          <w:b/>
          <w:sz w:val="22"/>
          <w:szCs w:val="22"/>
        </w:rPr>
        <w:t>dd</w:t>
      </w:r>
      <w:proofErr w:type="spellEnd"/>
      <w:r w:rsidRPr="007E2FD9">
        <w:rPr>
          <w:rFonts w:ascii="Arial" w:hAnsi="Arial" w:cs="Arial"/>
          <w:b/>
          <w:sz w:val="22"/>
          <w:szCs w:val="22"/>
        </w:rPr>
        <w:t>/mm/año</w:t>
      </w:r>
      <w:proofErr w:type="gramEnd"/>
    </w:p>
    <w:p w14:paraId="7431ECF3" w14:textId="77777777" w:rsidR="003765D8" w:rsidRPr="005F2857" w:rsidRDefault="003765D8" w:rsidP="003765D8">
      <w:pPr>
        <w:rPr>
          <w:rFonts w:ascii="Arial" w:hAnsi="Arial" w:cs="Arial"/>
          <w:sz w:val="22"/>
          <w:szCs w:val="22"/>
        </w:rPr>
      </w:pPr>
    </w:p>
    <w:p w14:paraId="3A5C2595" w14:textId="77777777" w:rsidR="003765D8" w:rsidRPr="005F2857" w:rsidRDefault="003765D8" w:rsidP="003765D8">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Pr>
          <w:rFonts w:ascii="Arial" w:hAnsi="Arial" w:cs="Arial"/>
          <w:sz w:val="22"/>
          <w:szCs w:val="22"/>
        </w:rPr>
        <w:t>OSS</w:t>
      </w:r>
      <w:r w:rsidRPr="005F2857">
        <w:rPr>
          <w:rFonts w:ascii="Arial" w:hAnsi="Arial" w:cs="Arial"/>
          <w:sz w:val="22"/>
          <w:szCs w:val="22"/>
        </w:rPr>
        <w:t xml:space="preserve">. Cada uno de ellos debe: </w:t>
      </w:r>
    </w:p>
    <w:p w14:paraId="7C1A8FFB" w14:textId="77777777" w:rsidR="003765D8" w:rsidRPr="005F2857" w:rsidRDefault="003765D8" w:rsidP="003765D8">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2127BA2" w14:textId="77777777" w:rsidR="003765D8" w:rsidRPr="005F2857" w:rsidRDefault="003765D8" w:rsidP="003765D8">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 xml:space="preserve">la recomendación, o requerimiento. </w:t>
      </w:r>
    </w:p>
    <w:p w14:paraId="3A1DBB9C" w14:textId="77777777" w:rsidR="003765D8" w:rsidRPr="005F2857" w:rsidRDefault="003765D8" w:rsidP="003765D8">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lastRenderedPageBreak/>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21B32DA2" w14:textId="77777777" w:rsidR="003765D8" w:rsidRPr="005F2857" w:rsidRDefault="003765D8" w:rsidP="003765D8">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1EA7125" w14:textId="77777777" w:rsidR="003765D8" w:rsidRPr="005F2857" w:rsidRDefault="003765D8" w:rsidP="003765D8">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OSS 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Pr>
          <w:rFonts w:ascii="Arial" w:hAnsi="Arial" w:cs="Arial"/>
          <w:sz w:val="22"/>
          <w:szCs w:val="22"/>
        </w:rPr>
        <w:t>OS</w:t>
      </w:r>
      <w:r w:rsidRPr="005F2857">
        <w:rPr>
          <w:rFonts w:ascii="Arial" w:hAnsi="Arial" w:cs="Arial"/>
          <w:sz w:val="22"/>
          <w:szCs w:val="22"/>
        </w:rPr>
        <w:t>S.</w:t>
      </w:r>
    </w:p>
    <w:p w14:paraId="4A039BB7" w14:textId="77777777" w:rsidR="003765D8" w:rsidRPr="005F2857" w:rsidRDefault="003765D8" w:rsidP="003765D8">
      <w:pPr>
        <w:pBdr>
          <w:top w:val="single" w:sz="4" w:space="1" w:color="auto"/>
          <w:left w:val="single" w:sz="4" w:space="1" w:color="auto"/>
          <w:bottom w:val="single" w:sz="4" w:space="1" w:color="auto"/>
          <w:right w:val="single" w:sz="4" w:space="1" w:color="auto"/>
        </w:pBdr>
        <w:tabs>
          <w:tab w:val="left" w:pos="7433"/>
        </w:tabs>
        <w:jc w:val="both"/>
        <w:rPr>
          <w:rFonts w:ascii="Arial" w:hAnsi="Arial" w:cs="Arial"/>
          <w:sz w:val="22"/>
          <w:szCs w:val="22"/>
        </w:rPr>
      </w:pPr>
      <w:r w:rsidRPr="005F2857">
        <w:rPr>
          <w:rFonts w:ascii="Arial" w:hAnsi="Arial" w:cs="Arial"/>
          <w:sz w:val="22"/>
          <w:szCs w:val="22"/>
        </w:rPr>
        <w:tab/>
      </w:r>
    </w:p>
    <w:p w14:paraId="07799E51" w14:textId="77777777" w:rsidR="003765D8" w:rsidRPr="005F2857" w:rsidRDefault="003765D8" w:rsidP="003765D8">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La acci</w:t>
      </w:r>
      <w:r>
        <w:rPr>
          <w:rFonts w:ascii="Arial" w:hAnsi="Arial" w:cs="Arial"/>
          <w:sz w:val="22"/>
          <w:szCs w:val="22"/>
        </w:rPr>
        <w:t>ón esperada por parte de la OSS</w:t>
      </w:r>
      <w:r w:rsidRPr="005F2857">
        <w:rPr>
          <w:rFonts w:ascii="Arial" w:hAnsi="Arial" w:cs="Arial"/>
          <w:sz w:val="22"/>
          <w:szCs w:val="22"/>
        </w:rPr>
        <w:t xml:space="preserve"> 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la </w:t>
      </w:r>
      <w:r>
        <w:rPr>
          <w:rFonts w:ascii="Arial" w:hAnsi="Arial" w:cs="Arial"/>
          <w:sz w:val="22"/>
          <w:szCs w:val="22"/>
        </w:rPr>
        <w:t>OSS</w:t>
      </w:r>
      <w:r w:rsidRPr="005F2857">
        <w:rPr>
          <w:rFonts w:ascii="Arial" w:hAnsi="Arial" w:cs="Arial"/>
          <w:sz w:val="22"/>
          <w:szCs w:val="22"/>
        </w:rPr>
        <w:t xml:space="preserve"> medi</w:t>
      </w:r>
      <w:r>
        <w:rPr>
          <w:rFonts w:ascii="Arial" w:hAnsi="Arial" w:cs="Arial"/>
          <w:sz w:val="22"/>
          <w:szCs w:val="22"/>
        </w:rPr>
        <w:t>ante informe de visita externo u oficio</w:t>
      </w:r>
      <w:r w:rsidRPr="005F2857">
        <w:rPr>
          <w:rFonts w:ascii="Arial" w:hAnsi="Arial" w:cs="Arial"/>
          <w:sz w:val="22"/>
          <w:szCs w:val="22"/>
        </w:rPr>
        <w:t>.</w:t>
      </w:r>
    </w:p>
    <w:p w14:paraId="5FBB2CF1" w14:textId="77777777" w:rsidR="003765D8" w:rsidRPr="005F2857" w:rsidRDefault="003765D8" w:rsidP="003765D8">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2AB7F723" w14:textId="77777777" w:rsidR="003765D8" w:rsidRPr="004F3514" w:rsidRDefault="003765D8" w:rsidP="003765D8">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4F3514">
        <w:rPr>
          <w:rFonts w:ascii="Arial" w:hAnsi="Arial" w:cs="Arial"/>
          <w:i/>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4F3514">
        <w:rPr>
          <w:rFonts w:ascii="Arial" w:hAnsi="Arial" w:cs="Arial"/>
          <w:sz w:val="18"/>
          <w:szCs w:val="18"/>
        </w:rPr>
        <w:t>Supersolidaria</w:t>
      </w:r>
      <w:r w:rsidRPr="004F3514">
        <w:rPr>
          <w:rFonts w:ascii="Arial" w:hAnsi="Arial" w:cs="Arial"/>
          <w:i/>
          <w:sz w:val="18"/>
          <w:szCs w:val="18"/>
        </w:rPr>
        <w:t>).</w:t>
      </w:r>
    </w:p>
    <w:p w14:paraId="6E90CE88" w14:textId="77777777" w:rsidR="003765D8" w:rsidRPr="007E2FD9" w:rsidRDefault="003765D8" w:rsidP="003765D8">
      <w:pPr>
        <w:jc w:val="both"/>
        <w:rPr>
          <w:rFonts w:ascii="Arial" w:hAnsi="Arial" w:cs="Arial"/>
          <w:b/>
          <w:sz w:val="22"/>
          <w:szCs w:val="22"/>
        </w:rPr>
      </w:pPr>
    </w:p>
    <w:p w14:paraId="445028EC" w14:textId="77777777" w:rsidR="003765D8" w:rsidRPr="007E2FD9" w:rsidRDefault="003765D8" w:rsidP="003765D8">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523EC6C4" w14:textId="77777777" w:rsidR="003765D8" w:rsidRPr="007E2FD9" w:rsidRDefault="003765D8" w:rsidP="003765D8">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4D5C2FA9" w14:textId="77777777" w:rsidR="003765D8" w:rsidRPr="007E2FD9" w:rsidRDefault="003765D8" w:rsidP="003765D8">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649D33CB" w14:textId="77777777" w:rsidR="003765D8" w:rsidRPr="007E2FD9" w:rsidRDefault="003765D8" w:rsidP="003765D8">
      <w:pPr>
        <w:jc w:val="both"/>
        <w:rPr>
          <w:rFonts w:ascii="Arial" w:hAnsi="Arial" w:cs="Arial"/>
          <w:b/>
          <w:sz w:val="22"/>
          <w:szCs w:val="22"/>
        </w:rPr>
      </w:pPr>
    </w:p>
    <w:p w14:paraId="7DD8E4EF" w14:textId="77777777" w:rsidR="003765D8" w:rsidRDefault="003765D8" w:rsidP="003765D8">
      <w:pPr>
        <w:pStyle w:val="Ttulo2"/>
        <w:ind w:left="860"/>
        <w:rPr>
          <w:rFonts w:ascii="Arial" w:hAnsi="Arial" w:cs="Arial"/>
          <w:sz w:val="22"/>
          <w:szCs w:val="22"/>
        </w:rPr>
      </w:pPr>
      <w:bookmarkStart w:id="18" w:name="_Toc97627416"/>
      <w:bookmarkStart w:id="19" w:name="_Toc97905218"/>
      <w:r>
        <w:rPr>
          <w:rFonts w:ascii="Arial" w:hAnsi="Arial" w:cs="Arial"/>
          <w:sz w:val="22"/>
          <w:szCs w:val="22"/>
        </w:rPr>
        <w:t>Hallazgos normativos del supervisor</w:t>
      </w:r>
      <w:bookmarkEnd w:id="18"/>
      <w:bookmarkEnd w:id="19"/>
      <w:r>
        <w:rPr>
          <w:rFonts w:ascii="Arial" w:hAnsi="Arial" w:cs="Arial"/>
          <w:sz w:val="22"/>
          <w:szCs w:val="22"/>
        </w:rPr>
        <w:t xml:space="preserve"> </w:t>
      </w:r>
    </w:p>
    <w:p w14:paraId="04D39E23" w14:textId="77777777" w:rsidR="003765D8" w:rsidRPr="000211C3" w:rsidRDefault="003765D8" w:rsidP="003765D8"/>
    <w:p w14:paraId="45665B30" w14:textId="77777777" w:rsidR="003765D8" w:rsidRPr="00CE2B21"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Relacione los presuntos incumplimientos normativos encontrados como resultado de su análisis y supervisión sobre esta Función de Supervisión en áreas que requieran una presunta sanción, analizando el impacto que el hallazgo pueda ocasionar en el perfil de riesgo de la organización supervisada. </w:t>
      </w:r>
    </w:p>
    <w:p w14:paraId="02C51C4E" w14:textId="77777777" w:rsidR="003765D8" w:rsidRPr="00CE2B21"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EDB83F9" w14:textId="77777777" w:rsidR="003765D8" w:rsidRPr="00CE2B21"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Dicho incumplimiento debe estar plenamente identificado y soportado en los papeles de trabajo</w:t>
      </w:r>
      <w:r>
        <w:rPr>
          <w:rFonts w:ascii="Arial" w:hAnsi="Arial" w:cs="Arial"/>
          <w:sz w:val="22"/>
          <w:szCs w:val="22"/>
        </w:rPr>
        <w:t xml:space="preserve"> del supervisor para</w:t>
      </w:r>
      <w:r w:rsidRPr="00CE2B21">
        <w:rPr>
          <w:rFonts w:ascii="Arial" w:hAnsi="Arial" w:cs="Arial"/>
          <w:sz w:val="22"/>
          <w:szCs w:val="22"/>
        </w:rPr>
        <w:t xml:space="preserve"> llega</w:t>
      </w:r>
      <w:r>
        <w:rPr>
          <w:rFonts w:ascii="Arial" w:hAnsi="Arial" w:cs="Arial"/>
          <w:sz w:val="22"/>
          <w:szCs w:val="22"/>
        </w:rPr>
        <w:t>r</w:t>
      </w:r>
      <w:r w:rsidRPr="00CE2B21">
        <w:rPr>
          <w:rFonts w:ascii="Arial" w:hAnsi="Arial" w:cs="Arial"/>
          <w:sz w:val="22"/>
          <w:szCs w:val="22"/>
        </w:rPr>
        <w:t xml:space="preserve"> a esta conclusión. </w:t>
      </w:r>
      <w:r>
        <w:rPr>
          <w:rFonts w:ascii="Arial" w:hAnsi="Arial" w:cs="Arial"/>
          <w:sz w:val="22"/>
          <w:szCs w:val="22"/>
        </w:rPr>
        <w:t>Es importante</w:t>
      </w:r>
      <w:r w:rsidRPr="00CE2B21">
        <w:rPr>
          <w:rFonts w:ascii="Arial" w:hAnsi="Arial" w:cs="Arial"/>
          <w:sz w:val="22"/>
          <w:szCs w:val="22"/>
        </w:rPr>
        <w:t xml:space="preserve"> para los presuntos incumplimientos normativos, </w:t>
      </w:r>
      <w:r>
        <w:rPr>
          <w:rFonts w:ascii="Arial" w:hAnsi="Arial" w:cs="Arial"/>
          <w:sz w:val="22"/>
          <w:szCs w:val="22"/>
        </w:rPr>
        <w:t>redacte</w:t>
      </w:r>
      <w:r w:rsidRPr="00CE2B21">
        <w:rPr>
          <w:rFonts w:ascii="Arial" w:hAnsi="Arial" w:cs="Arial"/>
          <w:sz w:val="22"/>
          <w:szCs w:val="22"/>
        </w:rPr>
        <w:t xml:space="preserve"> de forma clara y concisa la norma que tra</w:t>
      </w:r>
      <w:r>
        <w:rPr>
          <w:rFonts w:ascii="Arial" w:hAnsi="Arial" w:cs="Arial"/>
          <w:sz w:val="22"/>
          <w:szCs w:val="22"/>
        </w:rPr>
        <w:t>n</w:t>
      </w:r>
      <w:r w:rsidRPr="00CE2B21">
        <w:rPr>
          <w:rFonts w:ascii="Arial" w:hAnsi="Arial" w:cs="Arial"/>
          <w:sz w:val="22"/>
          <w:szCs w:val="22"/>
        </w:rPr>
        <w:t xml:space="preserve">sgrede. </w:t>
      </w:r>
    </w:p>
    <w:p w14:paraId="2662C4AC" w14:textId="77777777" w:rsidR="003765D8" w:rsidRPr="00CE2B21"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61FC377" w14:textId="77777777" w:rsidR="003765D8"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Pr>
          <w:rFonts w:ascii="Arial" w:hAnsi="Arial" w:cs="Arial"/>
          <w:sz w:val="22"/>
          <w:szCs w:val="22"/>
        </w:rPr>
        <w:t xml:space="preserve"> normativo</w:t>
      </w:r>
      <w:r w:rsidRPr="00CE2B21">
        <w:rPr>
          <w:rFonts w:ascii="Arial" w:hAnsi="Arial" w:cs="Arial"/>
          <w:sz w:val="22"/>
          <w:szCs w:val="22"/>
        </w:rPr>
        <w:t xml:space="preserve"> debe contener la siguiente estructura: </w:t>
      </w:r>
      <w:r>
        <w:rPr>
          <w:rFonts w:ascii="Arial" w:hAnsi="Arial" w:cs="Arial"/>
          <w:sz w:val="22"/>
          <w:szCs w:val="22"/>
        </w:rPr>
        <w:t xml:space="preserve"> </w:t>
      </w:r>
    </w:p>
    <w:p w14:paraId="7B9A82EB" w14:textId="77777777" w:rsidR="003765D8"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19D77A4" w14:textId="77777777" w:rsidR="003765D8" w:rsidRPr="00CE2B21"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a</w:t>
      </w:r>
      <w:r w:rsidRPr="00CE2B21">
        <w:rPr>
          <w:rFonts w:ascii="Arial" w:hAnsi="Arial" w:cs="Arial"/>
          <w:sz w:val="22"/>
          <w:szCs w:val="22"/>
        </w:rPr>
        <w:t xml:space="preserve">) Detalle de forma clara </w:t>
      </w:r>
      <w:r>
        <w:rPr>
          <w:rFonts w:ascii="Arial" w:hAnsi="Arial" w:cs="Arial"/>
          <w:sz w:val="22"/>
          <w:szCs w:val="22"/>
        </w:rPr>
        <w:t xml:space="preserve">y concreta los elementos del hallazgo, aquí debe quedar plasmado el criterio del supervisor, la condición, causa y efecto, el “por qué” </w:t>
      </w:r>
      <w:r w:rsidRPr="00CE2B21">
        <w:rPr>
          <w:rFonts w:ascii="Arial" w:hAnsi="Arial" w:cs="Arial"/>
          <w:sz w:val="22"/>
          <w:szCs w:val="22"/>
        </w:rPr>
        <w:t xml:space="preserve">del presunto incumplimiento. </w:t>
      </w:r>
    </w:p>
    <w:p w14:paraId="4103BB99" w14:textId="77777777" w:rsidR="003765D8" w:rsidRPr="00CE2B21"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b</w:t>
      </w:r>
      <w:r w:rsidRPr="00CE2B21">
        <w:rPr>
          <w:rFonts w:ascii="Arial" w:hAnsi="Arial" w:cs="Arial"/>
          <w:sz w:val="22"/>
          <w:szCs w:val="22"/>
        </w:rPr>
        <w:t>)  D</w:t>
      </w:r>
      <w:r>
        <w:rPr>
          <w:rFonts w:ascii="Arial" w:hAnsi="Arial" w:cs="Arial"/>
          <w:sz w:val="22"/>
          <w:szCs w:val="22"/>
        </w:rPr>
        <w:t xml:space="preserve">escriba de forma clara y específica el hallazgo, el “donde” </w:t>
      </w:r>
      <w:r w:rsidRPr="00CE2B21">
        <w:rPr>
          <w:rFonts w:ascii="Arial" w:hAnsi="Arial" w:cs="Arial"/>
          <w:sz w:val="22"/>
          <w:szCs w:val="22"/>
        </w:rPr>
        <w:t>del presunto incumplimiento</w:t>
      </w:r>
      <w:r>
        <w:rPr>
          <w:rFonts w:ascii="Arial" w:hAnsi="Arial" w:cs="Arial"/>
          <w:sz w:val="22"/>
          <w:szCs w:val="22"/>
        </w:rPr>
        <w:t xml:space="preserve"> normativo</w:t>
      </w:r>
      <w:r w:rsidRPr="00CE2B21">
        <w:rPr>
          <w:rFonts w:ascii="Arial" w:hAnsi="Arial" w:cs="Arial"/>
          <w:sz w:val="22"/>
          <w:szCs w:val="22"/>
        </w:rPr>
        <w:t>.</w:t>
      </w:r>
    </w:p>
    <w:p w14:paraId="4740C183" w14:textId="77777777" w:rsidR="003765D8"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c</w:t>
      </w:r>
      <w:r w:rsidRPr="00CE2B21">
        <w:rPr>
          <w:rFonts w:ascii="Arial" w:hAnsi="Arial" w:cs="Arial"/>
          <w:sz w:val="22"/>
          <w:szCs w:val="22"/>
        </w:rPr>
        <w:t xml:space="preserve">) </w:t>
      </w:r>
      <w:r>
        <w:rPr>
          <w:rFonts w:ascii="Arial" w:hAnsi="Arial" w:cs="Arial"/>
          <w:sz w:val="22"/>
          <w:szCs w:val="22"/>
        </w:rPr>
        <w:t xml:space="preserve"> El supervisor debe contar con la suficiente información soporte de la situación o hallazgo encontrada, situaciones concretas, “no rumores”, frecuencia, periodicidad y continuidad.</w:t>
      </w:r>
    </w:p>
    <w:p w14:paraId="1A4C8BC5" w14:textId="77777777" w:rsidR="003765D8"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CE2B21">
        <w:rPr>
          <w:rFonts w:ascii="Arial" w:hAnsi="Arial" w:cs="Arial"/>
          <w:sz w:val="22"/>
          <w:szCs w:val="22"/>
        </w:rPr>
        <w:lastRenderedPageBreak/>
        <w:t xml:space="preserve"> </w:t>
      </w:r>
      <w:r>
        <w:rPr>
          <w:rFonts w:ascii="Arial" w:hAnsi="Arial" w:cs="Arial"/>
          <w:sz w:val="22"/>
          <w:szCs w:val="22"/>
        </w:rPr>
        <w:t>d</w:t>
      </w:r>
      <w:r w:rsidRPr="00CE2B21">
        <w:rPr>
          <w:rFonts w:ascii="Arial" w:hAnsi="Arial" w:cs="Arial"/>
          <w:sz w:val="22"/>
          <w:szCs w:val="22"/>
        </w:rPr>
        <w:t xml:space="preserve">) </w:t>
      </w:r>
      <w:r>
        <w:rPr>
          <w:rFonts w:ascii="Arial" w:hAnsi="Arial" w:cs="Arial"/>
          <w:sz w:val="22"/>
          <w:szCs w:val="22"/>
        </w:rPr>
        <w:t xml:space="preserve"> </w:t>
      </w:r>
      <w:r w:rsidRPr="00CE2B21">
        <w:rPr>
          <w:rFonts w:ascii="Arial" w:hAnsi="Arial" w:cs="Arial"/>
          <w:sz w:val="22"/>
          <w:szCs w:val="22"/>
        </w:rPr>
        <w:t xml:space="preserve">Para citar la norma </w:t>
      </w:r>
      <w:r>
        <w:rPr>
          <w:rFonts w:ascii="Arial" w:hAnsi="Arial" w:cs="Arial"/>
          <w:sz w:val="22"/>
          <w:szCs w:val="22"/>
        </w:rPr>
        <w:t xml:space="preserve">presuntamente </w:t>
      </w:r>
      <w:r w:rsidRPr="00CE2B21">
        <w:rPr>
          <w:rFonts w:ascii="Arial" w:hAnsi="Arial" w:cs="Arial"/>
          <w:sz w:val="22"/>
          <w:szCs w:val="22"/>
        </w:rPr>
        <w:t>incumplida</w:t>
      </w:r>
      <w:r>
        <w:rPr>
          <w:rFonts w:ascii="Arial" w:hAnsi="Arial" w:cs="Arial"/>
          <w:sz w:val="22"/>
          <w:szCs w:val="22"/>
        </w:rPr>
        <w:t>,</w:t>
      </w:r>
      <w:r w:rsidRPr="00CE2B21">
        <w:rPr>
          <w:rFonts w:ascii="Arial" w:hAnsi="Arial" w:cs="Arial"/>
          <w:sz w:val="22"/>
          <w:szCs w:val="22"/>
        </w:rPr>
        <w:t xml:space="preserve"> el supervisor debe identificar claramente la norma que se transgrede así: </w:t>
      </w:r>
      <w:r w:rsidRPr="00BE1126">
        <w:rPr>
          <w:rFonts w:ascii="Arial" w:hAnsi="Arial" w:cs="Arial"/>
          <w:i/>
          <w:sz w:val="22"/>
          <w:szCs w:val="22"/>
        </w:rPr>
        <w:t>(L</w:t>
      </w:r>
      <w:r>
        <w:rPr>
          <w:rFonts w:ascii="Arial" w:hAnsi="Arial" w:cs="Arial"/>
          <w:i/>
          <w:sz w:val="22"/>
          <w:szCs w:val="22"/>
        </w:rPr>
        <w:t>iteral, Numeral, Capitulo, T</w:t>
      </w:r>
      <w:r w:rsidRPr="00BE1126">
        <w:rPr>
          <w:rFonts w:ascii="Arial" w:hAnsi="Arial" w:cs="Arial"/>
          <w:i/>
          <w:sz w:val="22"/>
          <w:szCs w:val="22"/>
        </w:rPr>
        <w:t xml:space="preserve">ítulo, </w:t>
      </w:r>
      <w:r>
        <w:rPr>
          <w:rFonts w:ascii="Arial" w:hAnsi="Arial" w:cs="Arial"/>
          <w:i/>
          <w:sz w:val="22"/>
          <w:szCs w:val="22"/>
        </w:rPr>
        <w:t>L</w:t>
      </w:r>
      <w:r w:rsidRPr="00BE1126">
        <w:rPr>
          <w:rFonts w:ascii="Arial" w:hAnsi="Arial" w:cs="Arial"/>
          <w:i/>
          <w:sz w:val="22"/>
          <w:szCs w:val="22"/>
        </w:rPr>
        <w:t>ey,</w:t>
      </w:r>
      <w:r>
        <w:rPr>
          <w:rFonts w:ascii="Arial" w:hAnsi="Arial" w:cs="Arial"/>
          <w:i/>
          <w:sz w:val="22"/>
          <w:szCs w:val="22"/>
        </w:rPr>
        <w:t xml:space="preserve"> o D</w:t>
      </w:r>
      <w:r w:rsidRPr="00BE1126">
        <w:rPr>
          <w:rFonts w:ascii="Arial" w:hAnsi="Arial" w:cs="Arial"/>
          <w:i/>
          <w:sz w:val="22"/>
          <w:szCs w:val="22"/>
        </w:rPr>
        <w:t>ecreto, o</w:t>
      </w:r>
      <w:r>
        <w:rPr>
          <w:rFonts w:ascii="Arial" w:hAnsi="Arial" w:cs="Arial"/>
          <w:i/>
          <w:sz w:val="22"/>
          <w:szCs w:val="22"/>
        </w:rPr>
        <w:t xml:space="preserve"> C</w:t>
      </w:r>
      <w:r w:rsidRPr="00BE1126">
        <w:rPr>
          <w:rFonts w:ascii="Arial" w:hAnsi="Arial" w:cs="Arial"/>
          <w:i/>
          <w:sz w:val="22"/>
          <w:szCs w:val="22"/>
        </w:rPr>
        <w:t xml:space="preserve">ircular, </w:t>
      </w:r>
      <w:r>
        <w:rPr>
          <w:rFonts w:ascii="Arial" w:hAnsi="Arial" w:cs="Arial"/>
          <w:i/>
          <w:sz w:val="22"/>
          <w:szCs w:val="22"/>
        </w:rPr>
        <w:t>R</w:t>
      </w:r>
      <w:r w:rsidRPr="00BE1126">
        <w:rPr>
          <w:rFonts w:ascii="Arial" w:hAnsi="Arial" w:cs="Arial"/>
          <w:i/>
          <w:sz w:val="22"/>
          <w:szCs w:val="22"/>
        </w:rPr>
        <w:t>esolución,</w:t>
      </w:r>
      <w:r>
        <w:rPr>
          <w:rFonts w:ascii="Arial" w:hAnsi="Arial" w:cs="Arial"/>
          <w:i/>
          <w:sz w:val="22"/>
          <w:szCs w:val="22"/>
        </w:rPr>
        <w:t xml:space="preserve"> o M</w:t>
      </w:r>
      <w:r w:rsidRPr="00BE1126">
        <w:rPr>
          <w:rFonts w:ascii="Arial" w:hAnsi="Arial" w:cs="Arial"/>
          <w:i/>
          <w:sz w:val="22"/>
          <w:szCs w:val="22"/>
        </w:rPr>
        <w:t>anual etc…)</w:t>
      </w:r>
      <w:r>
        <w:rPr>
          <w:rFonts w:ascii="Arial" w:hAnsi="Arial" w:cs="Arial"/>
          <w:i/>
          <w:sz w:val="22"/>
          <w:szCs w:val="22"/>
        </w:rPr>
        <w:t>.</w:t>
      </w:r>
    </w:p>
    <w:p w14:paraId="059ABB7E" w14:textId="77777777" w:rsidR="003765D8"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1C1789B9" w14:textId="77777777" w:rsidR="003765D8" w:rsidRPr="007E2FD9"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4E0B337B" w14:textId="77777777" w:rsidR="003765D8"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1EC2D525" w14:textId="77777777" w:rsidR="003765D8" w:rsidRPr="007E2FD9"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3377AFA7" w14:textId="77777777" w:rsidR="003765D8" w:rsidRPr="007E2FD9" w:rsidRDefault="003765D8" w:rsidP="003765D8">
      <w:pPr>
        <w:tabs>
          <w:tab w:val="num" w:pos="720"/>
        </w:tabs>
        <w:jc w:val="both"/>
        <w:rPr>
          <w:rFonts w:ascii="Arial" w:hAnsi="Arial" w:cs="Arial"/>
          <w:sz w:val="22"/>
          <w:szCs w:val="22"/>
        </w:rPr>
      </w:pPr>
    </w:p>
    <w:p w14:paraId="119A70E3" w14:textId="77777777" w:rsidR="003765D8" w:rsidRPr="007E2FD9" w:rsidRDefault="003765D8" w:rsidP="003765D8">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6CE9786C" w14:textId="77777777" w:rsidR="003765D8" w:rsidRPr="007E2FD9" w:rsidRDefault="003765D8" w:rsidP="003765D8">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53BDBDC5" w14:textId="77777777" w:rsidR="003765D8" w:rsidRPr="007E2FD9" w:rsidRDefault="003765D8" w:rsidP="003765D8">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1D2E37A9" w14:textId="77777777" w:rsidR="003765D8" w:rsidRPr="000211C3" w:rsidRDefault="003765D8" w:rsidP="003765D8"/>
    <w:p w14:paraId="111A0A6A" w14:textId="77777777" w:rsidR="003765D8" w:rsidRPr="000211C3" w:rsidRDefault="003765D8" w:rsidP="003765D8">
      <w:pPr>
        <w:pStyle w:val="Ttulo2"/>
        <w:ind w:left="860"/>
        <w:rPr>
          <w:rFonts w:ascii="Arial" w:hAnsi="Arial" w:cs="Arial"/>
          <w:sz w:val="22"/>
          <w:szCs w:val="22"/>
        </w:rPr>
      </w:pPr>
      <w:bookmarkStart w:id="20" w:name="_Toc97627417"/>
      <w:bookmarkStart w:id="21" w:name="_Toc97905219"/>
      <w:r w:rsidRPr="007E2FD9">
        <w:rPr>
          <w:rFonts w:ascii="Arial" w:hAnsi="Arial" w:cs="Arial"/>
          <w:sz w:val="22"/>
          <w:szCs w:val="22"/>
        </w:rPr>
        <w:t>Futuras revisiones</w:t>
      </w:r>
      <w:bookmarkEnd w:id="20"/>
      <w:bookmarkEnd w:id="21"/>
    </w:p>
    <w:p w14:paraId="2F0E4AF1" w14:textId="77777777" w:rsidR="003765D8" w:rsidRDefault="003765D8" w:rsidP="003765D8"/>
    <w:p w14:paraId="73EE3411" w14:textId="77777777" w:rsidR="003765D8" w:rsidRPr="007E2FD9"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w:t>
      </w:r>
      <w:r>
        <w:rPr>
          <w:rFonts w:ascii="Arial" w:hAnsi="Arial" w:cs="Arial"/>
          <w:i/>
          <w:sz w:val="22"/>
          <w:szCs w:val="22"/>
        </w:rPr>
        <w:t>OSS.</w:t>
      </w:r>
      <w:r w:rsidRPr="007E2FD9">
        <w:rPr>
          <w:rFonts w:ascii="Arial" w:hAnsi="Arial" w:cs="Arial"/>
          <w:i/>
          <w:sz w:val="22"/>
          <w:szCs w:val="22"/>
        </w:rPr>
        <w:t xml:space="preserve"> </w:t>
      </w:r>
    </w:p>
    <w:p w14:paraId="145076D3" w14:textId="77777777" w:rsidR="003765D8" w:rsidRPr="007E2FD9"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DEB3FDC" w14:textId="77777777" w:rsidR="003765D8" w:rsidRPr="007E2FD9" w:rsidRDefault="003765D8" w:rsidP="003765D8">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74FDD880" w14:textId="77777777" w:rsidR="003765D8" w:rsidRPr="007E2FD9" w:rsidRDefault="003765D8" w:rsidP="003765D8">
      <w:pPr>
        <w:tabs>
          <w:tab w:val="num" w:pos="720"/>
        </w:tabs>
        <w:jc w:val="both"/>
        <w:rPr>
          <w:rFonts w:ascii="Arial" w:hAnsi="Arial" w:cs="Arial"/>
          <w:sz w:val="22"/>
          <w:szCs w:val="22"/>
        </w:rPr>
      </w:pPr>
    </w:p>
    <w:p w14:paraId="496790D3" w14:textId="77777777" w:rsidR="003765D8" w:rsidRPr="007E2FD9" w:rsidRDefault="003765D8" w:rsidP="003765D8">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252BBEE7" w14:textId="77777777" w:rsidR="003765D8" w:rsidRPr="007E2FD9" w:rsidRDefault="003765D8" w:rsidP="003765D8">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1A476C00" w14:textId="77777777" w:rsidR="003765D8" w:rsidRDefault="003765D8" w:rsidP="003765D8">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3E16179F" w14:textId="77777777" w:rsidR="002B6DAF" w:rsidRPr="002B6DAF" w:rsidRDefault="002B6DAF" w:rsidP="002B6DAF">
      <w:pPr>
        <w:tabs>
          <w:tab w:val="num" w:pos="720"/>
        </w:tabs>
        <w:jc w:val="both"/>
        <w:rPr>
          <w:rFonts w:ascii="Arial" w:hAnsi="Arial" w:cs="Arial"/>
          <w:sz w:val="22"/>
          <w:szCs w:val="22"/>
        </w:rPr>
      </w:pPr>
    </w:p>
    <w:p w14:paraId="1FDA8BF6" w14:textId="77777777" w:rsidR="00AD0BC6" w:rsidRPr="0020036F" w:rsidRDefault="00AD0BC6" w:rsidP="00AD0BC6">
      <w:pPr>
        <w:jc w:val="both"/>
        <w:rPr>
          <w:rStyle w:val="Refdenotaalfinal"/>
          <w:rFonts w:ascii="Arial" w:hAnsi="Arial" w:cs="Arial"/>
          <w:i/>
          <w:iCs/>
          <w:sz w:val="18"/>
          <w:szCs w:val="18"/>
          <w:vertAlign w:val="baseline"/>
        </w:rPr>
      </w:pPr>
      <w:r w:rsidRPr="0020036F">
        <w:rPr>
          <w:rStyle w:val="Refdenotaalfinal"/>
          <w:rFonts w:ascii="Arial" w:hAnsi="Arial" w:cs="Arial"/>
          <w:i/>
          <w:iCs/>
          <w:sz w:val="18"/>
          <w:szCs w:val="18"/>
          <w:vertAlign w:val="baseline"/>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14:paraId="52933279" w14:textId="77777777" w:rsidR="00C05233" w:rsidRPr="00AD0BC6" w:rsidRDefault="00C05233" w:rsidP="00F30E91">
      <w:pPr>
        <w:tabs>
          <w:tab w:val="num" w:pos="720"/>
        </w:tabs>
        <w:jc w:val="both"/>
        <w:rPr>
          <w:rFonts w:ascii="Arial" w:hAnsi="Arial" w:cs="Arial"/>
          <w:sz w:val="22"/>
          <w:szCs w:val="22"/>
        </w:rPr>
      </w:pPr>
    </w:p>
    <w:sectPr w:rsidR="00C05233" w:rsidRPr="00AD0BC6" w:rsidSect="00B77981">
      <w:headerReference w:type="default" r:id="rId11"/>
      <w:footerReference w:type="default" r:id="rId12"/>
      <w:headerReference w:type="first" r:id="rId13"/>
      <w:pgSz w:w="12242" w:h="15842" w:code="1"/>
      <w:pgMar w:top="1701" w:right="1469"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8C094" w14:textId="77777777" w:rsidR="00A6325B" w:rsidRDefault="00A6325B" w:rsidP="00494AA3">
      <w:r>
        <w:separator/>
      </w:r>
    </w:p>
  </w:endnote>
  <w:endnote w:type="continuationSeparator" w:id="0">
    <w:p w14:paraId="20F014B6" w14:textId="77777777" w:rsidR="00A6325B" w:rsidRDefault="00A6325B"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EDC2" w14:textId="0CE3CFB2" w:rsidR="004B2175" w:rsidRPr="00BC594E" w:rsidRDefault="004B2175" w:rsidP="00B77981">
    <w:pPr>
      <w:pStyle w:val="Piedepgina"/>
      <w:ind w:left="-1560" w:hanging="141"/>
      <w:rPr>
        <w:sz w:val="8"/>
        <w:szCs w:val="8"/>
      </w:rPr>
    </w:pPr>
  </w:p>
  <w:tbl>
    <w:tblPr>
      <w:tblW w:w="9356" w:type="dxa"/>
      <w:tblInd w:w="-5" w:type="dxa"/>
      <w:tblCellMar>
        <w:left w:w="70" w:type="dxa"/>
        <w:right w:w="70" w:type="dxa"/>
      </w:tblCellMar>
      <w:tblLook w:val="04A0" w:firstRow="1" w:lastRow="0" w:firstColumn="1" w:lastColumn="0" w:noHBand="0" w:noVBand="1"/>
    </w:tblPr>
    <w:tblGrid>
      <w:gridCol w:w="1784"/>
      <w:gridCol w:w="7572"/>
    </w:tblGrid>
    <w:tr w:rsidR="00BC594E" w:rsidRPr="00E8290E" w14:paraId="09128D13" w14:textId="77777777" w:rsidTr="00056D23">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0ABD4FD0" w14:textId="77777777" w:rsidR="00BC594E" w:rsidRPr="002B3763" w:rsidRDefault="00BC594E" w:rsidP="00056D23">
          <w:pPr>
            <w:rPr>
              <w:rFonts w:ascii="Arial" w:hAnsi="Arial" w:cs="Arial"/>
              <w:b/>
              <w:bCs/>
              <w:sz w:val="14"/>
              <w:szCs w:val="16"/>
            </w:rPr>
          </w:pPr>
          <w:r w:rsidRPr="00E8290E">
            <w:rPr>
              <w:rFonts w:ascii="Arial" w:hAnsi="Arial" w:cs="Arial"/>
              <w:b/>
              <w:bCs/>
              <w:sz w:val="14"/>
              <w:szCs w:val="16"/>
            </w:rPr>
            <w:t>Procesos:</w:t>
          </w:r>
        </w:p>
        <w:p w14:paraId="1BAB9749" w14:textId="77777777" w:rsidR="00BC594E" w:rsidRPr="00E8290E" w:rsidRDefault="00BC594E" w:rsidP="00056D23">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D79241" w14:textId="496675AC" w:rsidR="00BC594E" w:rsidRPr="00E44569" w:rsidRDefault="00BC594E" w:rsidP="00056D23">
          <w:pPr>
            <w:rPr>
              <w:rFonts w:ascii="Arial" w:hAnsi="Arial" w:cs="Arial"/>
              <w:b/>
              <w:bCs/>
              <w:sz w:val="14"/>
              <w:szCs w:val="16"/>
            </w:rPr>
          </w:pPr>
          <w:r w:rsidRPr="00E44569">
            <w:rPr>
              <w:rFonts w:ascii="Arial" w:hAnsi="Arial" w:cs="Arial"/>
              <w:b/>
              <w:bCs/>
              <w:sz w:val="14"/>
              <w:szCs w:val="16"/>
            </w:rPr>
            <w:t xml:space="preserve">Elaboró: </w:t>
          </w:r>
          <w:r w:rsidRPr="00E44569">
            <w:rPr>
              <w:rFonts w:ascii="Arial" w:hAnsi="Arial" w:cs="Arial"/>
              <w:sz w:val="14"/>
              <w:szCs w:val="16"/>
            </w:rPr>
            <w:t>Diana Marcela</w:t>
          </w:r>
          <w:r w:rsidR="007454A1">
            <w:rPr>
              <w:rFonts w:ascii="Arial" w:hAnsi="Arial" w:cs="Arial"/>
              <w:sz w:val="14"/>
              <w:szCs w:val="16"/>
            </w:rPr>
            <w:t xml:space="preserve"> Forero </w:t>
          </w:r>
          <w:proofErr w:type="spellStart"/>
          <w:r w:rsidR="007454A1">
            <w:rPr>
              <w:rFonts w:ascii="Arial" w:hAnsi="Arial" w:cs="Arial"/>
              <w:sz w:val="14"/>
              <w:szCs w:val="16"/>
            </w:rPr>
            <w:t>Forero</w:t>
          </w:r>
          <w:proofErr w:type="spellEnd"/>
          <w:r w:rsidR="007454A1">
            <w:rPr>
              <w:rFonts w:ascii="Arial" w:hAnsi="Arial" w:cs="Arial"/>
              <w:sz w:val="14"/>
              <w:szCs w:val="16"/>
            </w:rPr>
            <w:t xml:space="preserve">, </w:t>
          </w:r>
          <w:proofErr w:type="spellStart"/>
          <w:r w:rsidR="007454A1">
            <w:rPr>
              <w:rFonts w:ascii="Arial" w:hAnsi="Arial" w:cs="Arial"/>
              <w:sz w:val="14"/>
              <w:szCs w:val="16"/>
            </w:rPr>
            <w:t>Caterine</w:t>
          </w:r>
          <w:proofErr w:type="spellEnd"/>
          <w:r w:rsidR="007454A1">
            <w:rPr>
              <w:rFonts w:ascii="Arial" w:hAnsi="Arial" w:cs="Arial"/>
              <w:sz w:val="14"/>
              <w:szCs w:val="16"/>
            </w:rPr>
            <w:t xml:space="preserve"> </w:t>
          </w:r>
          <w:proofErr w:type="spellStart"/>
          <w:r w:rsidR="007454A1">
            <w:rPr>
              <w:rFonts w:ascii="Arial" w:hAnsi="Arial" w:cs="Arial"/>
              <w:sz w:val="14"/>
              <w:szCs w:val="16"/>
            </w:rPr>
            <w:t>Benitez</w:t>
          </w:r>
          <w:proofErr w:type="spellEnd"/>
          <w:r w:rsidRPr="00E44569">
            <w:rPr>
              <w:rFonts w:ascii="Arial" w:hAnsi="Arial" w:cs="Arial"/>
              <w:sz w:val="14"/>
              <w:szCs w:val="16"/>
            </w:rPr>
            <w:t xml:space="preserve"> </w:t>
          </w:r>
          <w:proofErr w:type="spellStart"/>
          <w:r w:rsidRPr="00E44569">
            <w:rPr>
              <w:rFonts w:ascii="Arial" w:hAnsi="Arial" w:cs="Arial"/>
              <w:sz w:val="14"/>
              <w:szCs w:val="16"/>
            </w:rPr>
            <w:t>Cardenas</w:t>
          </w:r>
          <w:proofErr w:type="spellEnd"/>
          <w:r w:rsidRPr="00E44569">
            <w:rPr>
              <w:rFonts w:ascii="Arial" w:hAnsi="Arial" w:cs="Arial"/>
              <w:sz w:val="14"/>
              <w:szCs w:val="16"/>
            </w:rPr>
            <w:t xml:space="preserve">, Janeth Marcela Molina Vanegas, Cesar Camilo Velasco Pulido, </w:t>
          </w:r>
          <w:proofErr w:type="spellStart"/>
          <w:r w:rsidRPr="00E44569">
            <w:rPr>
              <w:rFonts w:ascii="Arial" w:hAnsi="Arial" w:cs="Arial"/>
              <w:sz w:val="14"/>
              <w:szCs w:val="16"/>
            </w:rPr>
            <w:t>Jhon</w:t>
          </w:r>
          <w:proofErr w:type="spellEnd"/>
          <w:r w:rsidRPr="00E44569">
            <w:rPr>
              <w:rFonts w:ascii="Arial" w:hAnsi="Arial" w:cs="Arial"/>
              <w:sz w:val="14"/>
              <w:szCs w:val="16"/>
            </w:rPr>
            <w:t xml:space="preserve"> Amable </w:t>
          </w:r>
          <w:proofErr w:type="spellStart"/>
          <w:r w:rsidRPr="00E44569">
            <w:rPr>
              <w:rFonts w:ascii="Arial" w:hAnsi="Arial" w:cs="Arial"/>
              <w:sz w:val="14"/>
              <w:szCs w:val="16"/>
            </w:rPr>
            <w:t>Gonzalez</w:t>
          </w:r>
          <w:proofErr w:type="spellEnd"/>
          <w:r w:rsidRPr="00E44569">
            <w:rPr>
              <w:rFonts w:ascii="Arial" w:hAnsi="Arial" w:cs="Arial"/>
              <w:sz w:val="14"/>
              <w:szCs w:val="16"/>
            </w:rPr>
            <w:t xml:space="preserve"> </w:t>
          </w:r>
          <w:proofErr w:type="spellStart"/>
          <w:r w:rsidRPr="00E44569">
            <w:rPr>
              <w:rFonts w:ascii="Arial" w:hAnsi="Arial" w:cs="Arial"/>
              <w:sz w:val="14"/>
              <w:szCs w:val="16"/>
            </w:rPr>
            <w:t>Gonzalez</w:t>
          </w:r>
          <w:proofErr w:type="spellEnd"/>
          <w:r w:rsidRPr="00E44569">
            <w:rPr>
              <w:rFonts w:ascii="Arial" w:hAnsi="Arial" w:cs="Arial"/>
              <w:b/>
              <w:bCs/>
              <w:sz w:val="14"/>
              <w:szCs w:val="16"/>
            </w:rPr>
            <w:t xml:space="preserve"> </w:t>
          </w:r>
        </w:p>
      </w:tc>
    </w:tr>
    <w:tr w:rsidR="00BC594E" w:rsidRPr="00E8290E" w14:paraId="1333CBB7" w14:textId="77777777" w:rsidTr="00056D23">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27BAD3FE" w14:textId="77777777" w:rsidR="00BC594E" w:rsidRPr="00E8290E" w:rsidRDefault="00BC594E"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372B1" w14:textId="77777777" w:rsidR="00BC594E" w:rsidRPr="00E44569" w:rsidRDefault="00BC594E" w:rsidP="00056D23">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Bernardo Ortiz Posada - Intendente Delegatura del Ahorro y la Forma Asociativa, </w:t>
          </w:r>
          <w:proofErr w:type="spellStart"/>
          <w:r w:rsidRPr="00E44569">
            <w:rPr>
              <w:rFonts w:ascii="Arial" w:hAnsi="Arial" w:cs="Arial"/>
              <w:sz w:val="14"/>
              <w:szCs w:val="16"/>
            </w:rPr>
            <w:t>Will</w:t>
          </w:r>
          <w:proofErr w:type="spellEnd"/>
          <w:r w:rsidRPr="00E44569">
            <w:rPr>
              <w:rFonts w:ascii="Arial" w:hAnsi="Arial" w:cs="Arial"/>
              <w:sz w:val="14"/>
              <w:szCs w:val="16"/>
            </w:rPr>
            <w:t xml:space="preserve"> Robinson Vargas Ortega - Intendente Delegatura del Ahorro y la Forma Asociativa</w:t>
          </w:r>
        </w:p>
      </w:tc>
    </w:tr>
    <w:tr w:rsidR="00BC594E" w:rsidRPr="00E8290E" w14:paraId="3D0AE290" w14:textId="77777777" w:rsidTr="00056D23">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451AF609" w14:textId="77777777" w:rsidR="00BC594E" w:rsidRPr="00E8290E" w:rsidRDefault="00BC594E"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D86D8" w14:textId="77777777" w:rsidR="00BC594E" w:rsidRPr="00E44569" w:rsidRDefault="00BC594E" w:rsidP="00056D23">
          <w:pPr>
            <w:rPr>
              <w:rFonts w:ascii="Arial" w:hAnsi="Arial" w:cs="Arial"/>
              <w:b/>
              <w:bCs/>
              <w:sz w:val="14"/>
              <w:szCs w:val="16"/>
            </w:rPr>
          </w:pPr>
          <w:r w:rsidRPr="00E44569">
            <w:rPr>
              <w:rFonts w:ascii="Arial" w:hAnsi="Arial" w:cs="Arial"/>
              <w:b/>
              <w:bCs/>
              <w:sz w:val="14"/>
              <w:szCs w:val="16"/>
            </w:rPr>
            <w:t xml:space="preserve">Aprobó: </w:t>
          </w:r>
          <w:r w:rsidRPr="00E44569">
            <w:rPr>
              <w:rFonts w:ascii="Arial" w:hAnsi="Arial" w:cs="Arial"/>
              <w:sz w:val="14"/>
              <w:szCs w:val="16"/>
            </w:rPr>
            <w:t>Carlos Adolfo Rodríguez Navarro</w:t>
          </w:r>
          <w:r w:rsidRPr="00E44569">
            <w:rPr>
              <w:rFonts w:ascii="Arial" w:hAnsi="Arial" w:cs="Arial"/>
              <w:b/>
              <w:bCs/>
              <w:sz w:val="14"/>
              <w:szCs w:val="16"/>
            </w:rPr>
            <w:t xml:space="preserve"> </w:t>
          </w:r>
          <w:r w:rsidRPr="00E44569">
            <w:rPr>
              <w:rFonts w:ascii="Arial" w:hAnsi="Arial" w:cs="Arial"/>
              <w:sz w:val="14"/>
              <w:szCs w:val="16"/>
            </w:rPr>
            <w:t xml:space="preserve">/ Superintendente Delegatura Actividad Financiera, Manuel Jesús Berrio </w:t>
          </w:r>
          <w:proofErr w:type="spellStart"/>
          <w:r w:rsidRPr="00E44569">
            <w:rPr>
              <w:rFonts w:ascii="Arial" w:hAnsi="Arial" w:cs="Arial"/>
              <w:sz w:val="14"/>
              <w:szCs w:val="16"/>
            </w:rPr>
            <w:t>Scaff</w:t>
          </w:r>
          <w:proofErr w:type="spellEnd"/>
          <w:r w:rsidRPr="00E44569">
            <w:rPr>
              <w:rFonts w:ascii="Arial" w:hAnsi="Arial" w:cs="Arial"/>
              <w:sz w:val="14"/>
              <w:szCs w:val="16"/>
            </w:rPr>
            <w:t xml:space="preserve"> / Superintendente </w:t>
          </w:r>
          <w:proofErr w:type="spellStart"/>
          <w:r w:rsidRPr="00E44569">
            <w:rPr>
              <w:rFonts w:ascii="Arial" w:hAnsi="Arial" w:cs="Arial"/>
              <w:sz w:val="14"/>
              <w:szCs w:val="16"/>
            </w:rPr>
            <w:t>Delegatura</w:t>
          </w:r>
          <w:proofErr w:type="spellEnd"/>
          <w:r w:rsidRPr="00E44569">
            <w:rPr>
              <w:rFonts w:ascii="Arial" w:hAnsi="Arial" w:cs="Arial"/>
              <w:sz w:val="14"/>
              <w:szCs w:val="16"/>
            </w:rPr>
            <w:t xml:space="preserve"> del Ahorro y la Forma Asociativa </w:t>
          </w:r>
        </w:p>
      </w:tc>
    </w:tr>
    <w:tr w:rsidR="00BC594E" w:rsidRPr="00E8290E" w14:paraId="6D86C901" w14:textId="77777777" w:rsidTr="00056D23">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65A27CD6" w14:textId="77777777" w:rsidR="00BC594E" w:rsidRPr="00E8290E" w:rsidRDefault="00BC594E"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C055F" w14:textId="77777777" w:rsidR="00BC594E" w:rsidRPr="00E44569" w:rsidRDefault="00BC594E" w:rsidP="00056D23">
          <w:pPr>
            <w:rPr>
              <w:rFonts w:ascii="Arial" w:hAnsi="Arial" w:cs="Arial"/>
              <w:b/>
              <w:bCs/>
              <w:sz w:val="14"/>
              <w:szCs w:val="16"/>
            </w:rPr>
          </w:pPr>
          <w:r w:rsidRPr="00E44569">
            <w:rPr>
              <w:rFonts w:ascii="Arial" w:hAnsi="Arial" w:cs="Arial"/>
              <w:b/>
              <w:bCs/>
              <w:sz w:val="14"/>
              <w:szCs w:val="16"/>
            </w:rPr>
            <w:t xml:space="preserve">Fecha de creación: </w:t>
          </w:r>
          <w:r w:rsidRPr="00E44569">
            <w:rPr>
              <w:rFonts w:ascii="Arial" w:hAnsi="Arial" w:cs="Arial"/>
              <w:sz w:val="14"/>
              <w:szCs w:val="16"/>
            </w:rPr>
            <w:t>Marzo 2022</w:t>
          </w:r>
        </w:p>
      </w:tc>
    </w:tr>
  </w:tbl>
  <w:p w14:paraId="4EA8E63C" w14:textId="77777777" w:rsidR="002A3689" w:rsidRPr="00BC594E" w:rsidRDefault="002A3689" w:rsidP="00BC594E">
    <w:pPr>
      <w:pStyle w:val="Piedepgina"/>
      <w:ind w:left="-1560" w:hanging="141"/>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8E76C" w14:textId="77777777" w:rsidR="00A6325B" w:rsidRDefault="00A6325B" w:rsidP="00494AA3">
      <w:r>
        <w:separator/>
      </w:r>
    </w:p>
  </w:footnote>
  <w:footnote w:type="continuationSeparator" w:id="0">
    <w:p w14:paraId="4E62760F" w14:textId="77777777" w:rsidR="00A6325B" w:rsidRDefault="00A6325B" w:rsidP="004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9" w:type="dxa"/>
      <w:tblCellMar>
        <w:left w:w="70" w:type="dxa"/>
        <w:right w:w="70" w:type="dxa"/>
      </w:tblCellMar>
      <w:tblLook w:val="04A0" w:firstRow="1" w:lastRow="0" w:firstColumn="1" w:lastColumn="0" w:noHBand="0" w:noVBand="1"/>
    </w:tblPr>
    <w:tblGrid>
      <w:gridCol w:w="3189"/>
      <w:gridCol w:w="4319"/>
      <w:gridCol w:w="1701"/>
    </w:tblGrid>
    <w:tr w:rsidR="002A3689" w14:paraId="73010DD5" w14:textId="77777777" w:rsidTr="00F1476F">
      <w:trPr>
        <w:trHeight w:val="1125"/>
      </w:trPr>
      <w:tc>
        <w:tcPr>
          <w:tcW w:w="3189" w:type="dxa"/>
          <w:vAlign w:val="center"/>
        </w:tcPr>
        <w:p w14:paraId="3AA009B5" w14:textId="315D9666" w:rsidR="002A3689" w:rsidRDefault="00F1476F" w:rsidP="00AD3153">
          <w:pPr>
            <w:pStyle w:val="Encabezado"/>
            <w:jc w:val="center"/>
          </w:pPr>
          <w:r>
            <w:rPr>
              <w:noProof/>
              <w:sz w:val="7"/>
              <w:lang w:val="es-CO" w:eastAsia="es-CO"/>
            </w:rPr>
            <w:drawing>
              <wp:anchor distT="0" distB="0" distL="114300" distR="114300" simplePos="0" relativeHeight="251652096" behindDoc="0" locked="0" layoutInCell="1" allowOverlap="1" wp14:anchorId="6E5F8518" wp14:editId="7E91B761">
                <wp:simplePos x="0" y="0"/>
                <wp:positionH relativeFrom="column">
                  <wp:posOffset>1019175</wp:posOffset>
                </wp:positionH>
                <wp:positionV relativeFrom="paragraph">
                  <wp:posOffset>-45720</wp:posOffset>
                </wp:positionV>
                <wp:extent cx="949325" cy="4857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lang w:val="es-CO" w:eastAsia="es-CO"/>
            </w:rPr>
            <w:drawing>
              <wp:anchor distT="0" distB="0" distL="114300" distR="114300" simplePos="0" relativeHeight="251648000" behindDoc="0" locked="0" layoutInCell="1" allowOverlap="1" wp14:anchorId="3FEBBB66" wp14:editId="0D072C0A">
                <wp:simplePos x="0" y="0"/>
                <wp:positionH relativeFrom="column">
                  <wp:posOffset>28575</wp:posOffset>
                </wp:positionH>
                <wp:positionV relativeFrom="paragraph">
                  <wp:posOffset>31750</wp:posOffset>
                </wp:positionV>
                <wp:extent cx="1067435" cy="432435"/>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9" w:type="dxa"/>
          <w:vAlign w:val="center"/>
        </w:tcPr>
        <w:p w14:paraId="28A12A10" w14:textId="5272FE53" w:rsidR="002A3689" w:rsidRPr="00914408" w:rsidRDefault="002A3689" w:rsidP="002A3689">
          <w:pPr>
            <w:pStyle w:val="Encabezado"/>
            <w:jc w:val="center"/>
            <w:rPr>
              <w:rFonts w:ascii="Arial" w:hAnsi="Arial" w:cs="Arial"/>
              <w:b/>
            </w:rPr>
          </w:pPr>
          <w:r w:rsidRPr="00914408">
            <w:rPr>
              <w:rFonts w:ascii="Arial" w:hAnsi="Arial" w:cs="Arial"/>
              <w:b/>
            </w:rPr>
            <w:t xml:space="preserve">FORMATO </w:t>
          </w:r>
          <w:r>
            <w:rPr>
              <w:rFonts w:ascii="Arial" w:hAnsi="Arial" w:cs="Arial"/>
              <w:b/>
            </w:rPr>
            <w:t>FUNCIÓN DE GESTIÓN DE RIESGOS</w:t>
          </w:r>
        </w:p>
      </w:tc>
      <w:tc>
        <w:tcPr>
          <w:tcW w:w="1701" w:type="dxa"/>
          <w:vAlign w:val="center"/>
        </w:tcPr>
        <w:p w14:paraId="49D78253" w14:textId="77777777" w:rsidR="002A3689" w:rsidRPr="000E3D07" w:rsidRDefault="002A3689" w:rsidP="00AD3153">
          <w:pPr>
            <w:pStyle w:val="Encabezado"/>
            <w:jc w:val="center"/>
            <w:rPr>
              <w:rFonts w:ascii="Arial" w:hAnsi="Arial" w:cs="Arial"/>
              <w:sz w:val="18"/>
            </w:rPr>
          </w:pPr>
          <w:r w:rsidRPr="000E3D07">
            <w:rPr>
              <w:rFonts w:ascii="Arial" w:hAnsi="Arial" w:cs="Arial"/>
              <w:sz w:val="18"/>
            </w:rPr>
            <w:t>Código Formato:</w:t>
          </w:r>
        </w:p>
        <w:p w14:paraId="6BAF942C" w14:textId="50DD6017" w:rsidR="002A3689" w:rsidRPr="000E3D07" w:rsidRDefault="002A3689" w:rsidP="00AD3153">
          <w:pPr>
            <w:pStyle w:val="Encabezado"/>
            <w:jc w:val="center"/>
            <w:rPr>
              <w:rFonts w:ascii="Arial" w:hAnsi="Arial" w:cs="Arial"/>
              <w:sz w:val="18"/>
            </w:rPr>
          </w:pPr>
          <w:r>
            <w:rPr>
              <w:rFonts w:ascii="Arial" w:hAnsi="Arial" w:cs="Arial"/>
              <w:sz w:val="18"/>
            </w:rPr>
            <w:t>FT-SUPE-064</w:t>
          </w:r>
        </w:p>
        <w:p w14:paraId="49D45D03" w14:textId="074BBC90" w:rsidR="002A3689" w:rsidRDefault="002A3689" w:rsidP="00AD3153">
          <w:pPr>
            <w:pStyle w:val="Encabezado"/>
            <w:jc w:val="center"/>
          </w:pPr>
          <w:r w:rsidRPr="000E3D07">
            <w:rPr>
              <w:rFonts w:ascii="Arial" w:hAnsi="Arial" w:cs="Arial"/>
              <w:sz w:val="18"/>
            </w:rPr>
            <w:t>Versión:0</w:t>
          </w:r>
          <w:r w:rsidR="00F1476F">
            <w:rPr>
              <w:rFonts w:ascii="Arial" w:hAnsi="Arial" w:cs="Arial"/>
              <w:sz w:val="18"/>
            </w:rPr>
            <w:t>1</w:t>
          </w:r>
        </w:p>
      </w:tc>
    </w:tr>
  </w:tbl>
  <w:p w14:paraId="22BEC50E" w14:textId="77777777" w:rsidR="004B2175" w:rsidRPr="00D8467D" w:rsidRDefault="004B2175" w:rsidP="00D846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48A1" w14:textId="53199A1D" w:rsidR="004B2175" w:rsidRDefault="004B2175" w:rsidP="00763AF5">
    <w:pPr>
      <w:pStyle w:val="Encabezado"/>
      <w:tabs>
        <w:tab w:val="clear" w:pos="4252"/>
        <w:tab w:val="clear" w:pos="8504"/>
        <w:tab w:val="left" w:pos="6349"/>
      </w:tabs>
      <w:ind w:left="-709" w:right="-9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nsid w:val="17E907B5"/>
    <w:multiLevelType w:val="hybridMultilevel"/>
    <w:tmpl w:val="C534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B152298"/>
    <w:multiLevelType w:val="hybridMultilevel"/>
    <w:tmpl w:val="667AD988"/>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7EE0CEF"/>
    <w:multiLevelType w:val="hybridMultilevel"/>
    <w:tmpl w:val="BE4E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9985C40"/>
    <w:multiLevelType w:val="multilevel"/>
    <w:tmpl w:val="C56E88A8"/>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306476"/>
    <w:multiLevelType w:val="hybridMultilevel"/>
    <w:tmpl w:val="B7D2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17817CA"/>
    <w:multiLevelType w:val="hybridMultilevel"/>
    <w:tmpl w:val="CC2A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D7E1302"/>
    <w:multiLevelType w:val="hybridMultilevel"/>
    <w:tmpl w:val="EFE6D756"/>
    <w:lvl w:ilvl="0" w:tplc="240A001B">
      <w:start w:val="1"/>
      <w:numFmt w:val="low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7"/>
  </w:num>
  <w:num w:numId="3">
    <w:abstractNumId w:val="29"/>
  </w:num>
  <w:num w:numId="4">
    <w:abstractNumId w:val="14"/>
  </w:num>
  <w:num w:numId="5">
    <w:abstractNumId w:val="17"/>
  </w:num>
  <w:num w:numId="6">
    <w:abstractNumId w:val="13"/>
  </w:num>
  <w:num w:numId="7">
    <w:abstractNumId w:val="8"/>
  </w:num>
  <w:num w:numId="8">
    <w:abstractNumId w:val="11"/>
  </w:num>
  <w:num w:numId="9">
    <w:abstractNumId w:val="26"/>
  </w:num>
  <w:num w:numId="10">
    <w:abstractNumId w:val="7"/>
  </w:num>
  <w:num w:numId="11">
    <w:abstractNumId w:val="21"/>
  </w:num>
  <w:num w:numId="12">
    <w:abstractNumId w:val="10"/>
  </w:num>
  <w:num w:numId="13">
    <w:abstractNumId w:val="22"/>
  </w:num>
  <w:num w:numId="14">
    <w:abstractNumId w:val="16"/>
  </w:num>
  <w:num w:numId="15">
    <w:abstractNumId w:val="9"/>
  </w:num>
  <w:num w:numId="16">
    <w:abstractNumId w:val="15"/>
  </w:num>
  <w:num w:numId="17">
    <w:abstractNumId w:val="18"/>
  </w:num>
  <w:num w:numId="18">
    <w:abstractNumId w:val="25"/>
  </w:num>
  <w:num w:numId="19">
    <w:abstractNumId w:val="19"/>
  </w:num>
  <w:num w:numId="20">
    <w:abstractNumId w:val="6"/>
  </w:num>
  <w:num w:numId="21">
    <w:abstractNumId w:val="20"/>
  </w:num>
  <w:num w:numId="22">
    <w:abstractNumId w:val="12"/>
  </w:num>
  <w:num w:numId="23">
    <w:abstractNumId w:val="5"/>
  </w:num>
  <w:num w:numId="24">
    <w:abstractNumId w:val="24"/>
  </w:num>
  <w:num w:numId="2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CO"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C6F"/>
    <w:rsid w:val="0001420F"/>
    <w:rsid w:val="00014927"/>
    <w:rsid w:val="00014EAB"/>
    <w:rsid w:val="0001513F"/>
    <w:rsid w:val="0001515E"/>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86E"/>
    <w:rsid w:val="00057ADE"/>
    <w:rsid w:val="00060610"/>
    <w:rsid w:val="00060B0D"/>
    <w:rsid w:val="00060B62"/>
    <w:rsid w:val="00060F01"/>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2002"/>
    <w:rsid w:val="00092370"/>
    <w:rsid w:val="00092800"/>
    <w:rsid w:val="00092C8C"/>
    <w:rsid w:val="00092E46"/>
    <w:rsid w:val="00092E84"/>
    <w:rsid w:val="00093078"/>
    <w:rsid w:val="00093640"/>
    <w:rsid w:val="0009389D"/>
    <w:rsid w:val="00093A48"/>
    <w:rsid w:val="000941C3"/>
    <w:rsid w:val="00095DB3"/>
    <w:rsid w:val="00096712"/>
    <w:rsid w:val="00096A0F"/>
    <w:rsid w:val="00096BC9"/>
    <w:rsid w:val="00096EF3"/>
    <w:rsid w:val="0009797C"/>
    <w:rsid w:val="00097BBA"/>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1321"/>
    <w:rsid w:val="000C225C"/>
    <w:rsid w:val="000C26A7"/>
    <w:rsid w:val="000C26B0"/>
    <w:rsid w:val="000C2814"/>
    <w:rsid w:val="000C28F9"/>
    <w:rsid w:val="000C31E8"/>
    <w:rsid w:val="000C3366"/>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23"/>
    <w:rsid w:val="000D1E8E"/>
    <w:rsid w:val="000D275F"/>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621F"/>
    <w:rsid w:val="00106EB3"/>
    <w:rsid w:val="00106FEF"/>
    <w:rsid w:val="001101BE"/>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0F0"/>
    <w:rsid w:val="0011730C"/>
    <w:rsid w:val="001207B2"/>
    <w:rsid w:val="00120CDB"/>
    <w:rsid w:val="00120F49"/>
    <w:rsid w:val="001212CA"/>
    <w:rsid w:val="00121330"/>
    <w:rsid w:val="001213D3"/>
    <w:rsid w:val="0012186D"/>
    <w:rsid w:val="00121B83"/>
    <w:rsid w:val="0012234E"/>
    <w:rsid w:val="0012278D"/>
    <w:rsid w:val="00122F6A"/>
    <w:rsid w:val="00123229"/>
    <w:rsid w:val="001235A9"/>
    <w:rsid w:val="00124BAF"/>
    <w:rsid w:val="00125458"/>
    <w:rsid w:val="001264D5"/>
    <w:rsid w:val="001266E6"/>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5023E"/>
    <w:rsid w:val="00150CD8"/>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32A5"/>
    <w:rsid w:val="0017331F"/>
    <w:rsid w:val="00173332"/>
    <w:rsid w:val="00173435"/>
    <w:rsid w:val="00173B30"/>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DCE"/>
    <w:rsid w:val="00183EED"/>
    <w:rsid w:val="00184468"/>
    <w:rsid w:val="00184478"/>
    <w:rsid w:val="0018452F"/>
    <w:rsid w:val="00184B02"/>
    <w:rsid w:val="00184E49"/>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564C"/>
    <w:rsid w:val="001E656A"/>
    <w:rsid w:val="001E67D2"/>
    <w:rsid w:val="001E6D34"/>
    <w:rsid w:val="001E7113"/>
    <w:rsid w:val="001E739F"/>
    <w:rsid w:val="001E7509"/>
    <w:rsid w:val="001E7939"/>
    <w:rsid w:val="001E7B4D"/>
    <w:rsid w:val="001E7D9D"/>
    <w:rsid w:val="001E7FD0"/>
    <w:rsid w:val="001F0778"/>
    <w:rsid w:val="001F16AD"/>
    <w:rsid w:val="001F233C"/>
    <w:rsid w:val="001F24E8"/>
    <w:rsid w:val="001F2FD9"/>
    <w:rsid w:val="001F34A8"/>
    <w:rsid w:val="001F35F8"/>
    <w:rsid w:val="001F37C9"/>
    <w:rsid w:val="001F383E"/>
    <w:rsid w:val="001F3E8B"/>
    <w:rsid w:val="001F4595"/>
    <w:rsid w:val="001F4B64"/>
    <w:rsid w:val="001F59A5"/>
    <w:rsid w:val="001F5BD0"/>
    <w:rsid w:val="001F6057"/>
    <w:rsid w:val="001F6886"/>
    <w:rsid w:val="001F6995"/>
    <w:rsid w:val="001F6A41"/>
    <w:rsid w:val="001F7291"/>
    <w:rsid w:val="001F7B80"/>
    <w:rsid w:val="0020036F"/>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6413"/>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E4A"/>
    <w:rsid w:val="00246F36"/>
    <w:rsid w:val="0024759B"/>
    <w:rsid w:val="002511BE"/>
    <w:rsid w:val="00251301"/>
    <w:rsid w:val="00251760"/>
    <w:rsid w:val="0025206C"/>
    <w:rsid w:val="0025237B"/>
    <w:rsid w:val="00252825"/>
    <w:rsid w:val="0025287C"/>
    <w:rsid w:val="002528A4"/>
    <w:rsid w:val="0025293C"/>
    <w:rsid w:val="002529A7"/>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889"/>
    <w:rsid w:val="00261A3E"/>
    <w:rsid w:val="00261DFA"/>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689"/>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B6DAF"/>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B21"/>
    <w:rsid w:val="002E44E2"/>
    <w:rsid w:val="002E474F"/>
    <w:rsid w:val="002E5559"/>
    <w:rsid w:val="002E5626"/>
    <w:rsid w:val="002E5826"/>
    <w:rsid w:val="002E5CA2"/>
    <w:rsid w:val="002E60BA"/>
    <w:rsid w:val="002E6CE0"/>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6A05"/>
    <w:rsid w:val="00316B54"/>
    <w:rsid w:val="00316EDE"/>
    <w:rsid w:val="00317139"/>
    <w:rsid w:val="00317732"/>
    <w:rsid w:val="00317800"/>
    <w:rsid w:val="00320BC7"/>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265C"/>
    <w:rsid w:val="00343105"/>
    <w:rsid w:val="003431C1"/>
    <w:rsid w:val="003432A7"/>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1E5"/>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9A"/>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5D8"/>
    <w:rsid w:val="00376E2E"/>
    <w:rsid w:val="00376EFC"/>
    <w:rsid w:val="00377860"/>
    <w:rsid w:val="00377CA8"/>
    <w:rsid w:val="00380247"/>
    <w:rsid w:val="00380773"/>
    <w:rsid w:val="00380B80"/>
    <w:rsid w:val="00380EC3"/>
    <w:rsid w:val="00380F96"/>
    <w:rsid w:val="003815D5"/>
    <w:rsid w:val="003820E3"/>
    <w:rsid w:val="00382472"/>
    <w:rsid w:val="003826DE"/>
    <w:rsid w:val="00383D21"/>
    <w:rsid w:val="00383FB2"/>
    <w:rsid w:val="00384102"/>
    <w:rsid w:val="0038472C"/>
    <w:rsid w:val="003861BB"/>
    <w:rsid w:val="003864B9"/>
    <w:rsid w:val="003864BE"/>
    <w:rsid w:val="00386CE3"/>
    <w:rsid w:val="00386EF6"/>
    <w:rsid w:val="00387515"/>
    <w:rsid w:val="00390C35"/>
    <w:rsid w:val="00390FA9"/>
    <w:rsid w:val="003911A8"/>
    <w:rsid w:val="003911F5"/>
    <w:rsid w:val="003912E7"/>
    <w:rsid w:val="0039152E"/>
    <w:rsid w:val="0039165F"/>
    <w:rsid w:val="00391AD1"/>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C5"/>
    <w:rsid w:val="003B3F39"/>
    <w:rsid w:val="003B429D"/>
    <w:rsid w:val="003B463F"/>
    <w:rsid w:val="003B478A"/>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17"/>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2185"/>
    <w:rsid w:val="003D287B"/>
    <w:rsid w:val="003D3897"/>
    <w:rsid w:val="003D3CDE"/>
    <w:rsid w:val="003D41F3"/>
    <w:rsid w:val="003D49BB"/>
    <w:rsid w:val="003D553C"/>
    <w:rsid w:val="003D59AB"/>
    <w:rsid w:val="003D6569"/>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15F2"/>
    <w:rsid w:val="00402090"/>
    <w:rsid w:val="00402353"/>
    <w:rsid w:val="004027A6"/>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63BC"/>
    <w:rsid w:val="00426659"/>
    <w:rsid w:val="004266D9"/>
    <w:rsid w:val="004268B0"/>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7C"/>
    <w:rsid w:val="004657E0"/>
    <w:rsid w:val="00465FAF"/>
    <w:rsid w:val="0046731A"/>
    <w:rsid w:val="00467350"/>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01A"/>
    <w:rsid w:val="00483A58"/>
    <w:rsid w:val="00483AA7"/>
    <w:rsid w:val="00483AB4"/>
    <w:rsid w:val="0048408D"/>
    <w:rsid w:val="00484AA6"/>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175"/>
    <w:rsid w:val="004B247E"/>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E6"/>
    <w:rsid w:val="004C6C52"/>
    <w:rsid w:val="004C6FFD"/>
    <w:rsid w:val="004C7838"/>
    <w:rsid w:val="004C79D0"/>
    <w:rsid w:val="004D0FD1"/>
    <w:rsid w:val="004D1156"/>
    <w:rsid w:val="004D1873"/>
    <w:rsid w:val="004D197D"/>
    <w:rsid w:val="004D31B7"/>
    <w:rsid w:val="004D327B"/>
    <w:rsid w:val="004D39F1"/>
    <w:rsid w:val="004D412F"/>
    <w:rsid w:val="004D453A"/>
    <w:rsid w:val="004D4778"/>
    <w:rsid w:val="004D492C"/>
    <w:rsid w:val="004D518C"/>
    <w:rsid w:val="004D58BE"/>
    <w:rsid w:val="004D65FD"/>
    <w:rsid w:val="004D67A3"/>
    <w:rsid w:val="004D6D9C"/>
    <w:rsid w:val="004D739F"/>
    <w:rsid w:val="004D74B5"/>
    <w:rsid w:val="004D754A"/>
    <w:rsid w:val="004E00E3"/>
    <w:rsid w:val="004E07D0"/>
    <w:rsid w:val="004E1353"/>
    <w:rsid w:val="004E1449"/>
    <w:rsid w:val="004E1533"/>
    <w:rsid w:val="004E1943"/>
    <w:rsid w:val="004E21A0"/>
    <w:rsid w:val="004E21C4"/>
    <w:rsid w:val="004E23BF"/>
    <w:rsid w:val="004E2963"/>
    <w:rsid w:val="004E2FDF"/>
    <w:rsid w:val="004E3218"/>
    <w:rsid w:val="004E356E"/>
    <w:rsid w:val="004E38B6"/>
    <w:rsid w:val="004E3BFC"/>
    <w:rsid w:val="004E3C4D"/>
    <w:rsid w:val="004E3F3C"/>
    <w:rsid w:val="004E3F40"/>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91"/>
    <w:rsid w:val="004F3B40"/>
    <w:rsid w:val="004F3F6A"/>
    <w:rsid w:val="004F4131"/>
    <w:rsid w:val="004F4E8F"/>
    <w:rsid w:val="004F51DE"/>
    <w:rsid w:val="004F57F6"/>
    <w:rsid w:val="004F5CFC"/>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2DB"/>
    <w:rsid w:val="00503849"/>
    <w:rsid w:val="00503B56"/>
    <w:rsid w:val="00503C41"/>
    <w:rsid w:val="0050455D"/>
    <w:rsid w:val="005046AB"/>
    <w:rsid w:val="00505458"/>
    <w:rsid w:val="005055B2"/>
    <w:rsid w:val="00505AC1"/>
    <w:rsid w:val="00505E40"/>
    <w:rsid w:val="00506940"/>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3E31"/>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DBF"/>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EF9"/>
    <w:rsid w:val="00584162"/>
    <w:rsid w:val="005843C4"/>
    <w:rsid w:val="00584483"/>
    <w:rsid w:val="0058474B"/>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F84"/>
    <w:rsid w:val="005B10AA"/>
    <w:rsid w:val="005B13DC"/>
    <w:rsid w:val="005B172A"/>
    <w:rsid w:val="005B17BF"/>
    <w:rsid w:val="005B1EE9"/>
    <w:rsid w:val="005B221E"/>
    <w:rsid w:val="005B22D1"/>
    <w:rsid w:val="005B2A8C"/>
    <w:rsid w:val="005B2AF8"/>
    <w:rsid w:val="005B2BAC"/>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61DA"/>
    <w:rsid w:val="005E6285"/>
    <w:rsid w:val="005E6391"/>
    <w:rsid w:val="005E64B7"/>
    <w:rsid w:val="005E75A0"/>
    <w:rsid w:val="005F0E30"/>
    <w:rsid w:val="005F17BB"/>
    <w:rsid w:val="005F1B11"/>
    <w:rsid w:val="005F225E"/>
    <w:rsid w:val="005F2639"/>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AC3"/>
    <w:rsid w:val="00635B7F"/>
    <w:rsid w:val="00635D81"/>
    <w:rsid w:val="00637BD9"/>
    <w:rsid w:val="006409D5"/>
    <w:rsid w:val="00640C78"/>
    <w:rsid w:val="00640F0B"/>
    <w:rsid w:val="006410F5"/>
    <w:rsid w:val="006411DF"/>
    <w:rsid w:val="006414F5"/>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25D"/>
    <w:rsid w:val="00662CE1"/>
    <w:rsid w:val="00663467"/>
    <w:rsid w:val="00663947"/>
    <w:rsid w:val="00663C56"/>
    <w:rsid w:val="00663E0D"/>
    <w:rsid w:val="006641EB"/>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7F"/>
    <w:rsid w:val="006F264B"/>
    <w:rsid w:val="006F2732"/>
    <w:rsid w:val="006F2BE6"/>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475"/>
    <w:rsid w:val="006F7AF7"/>
    <w:rsid w:val="006F7C81"/>
    <w:rsid w:val="006F7D7D"/>
    <w:rsid w:val="007002A0"/>
    <w:rsid w:val="00700951"/>
    <w:rsid w:val="00700A49"/>
    <w:rsid w:val="00700CC2"/>
    <w:rsid w:val="00701334"/>
    <w:rsid w:val="007014DB"/>
    <w:rsid w:val="007015EB"/>
    <w:rsid w:val="007017D0"/>
    <w:rsid w:val="0070196A"/>
    <w:rsid w:val="00701A59"/>
    <w:rsid w:val="00701CB1"/>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70F7"/>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777"/>
    <w:rsid w:val="00742ACC"/>
    <w:rsid w:val="00742DC3"/>
    <w:rsid w:val="00743088"/>
    <w:rsid w:val="00743991"/>
    <w:rsid w:val="00743DB6"/>
    <w:rsid w:val="00743DBF"/>
    <w:rsid w:val="00743F4C"/>
    <w:rsid w:val="00744288"/>
    <w:rsid w:val="00744379"/>
    <w:rsid w:val="0074475C"/>
    <w:rsid w:val="00744D6B"/>
    <w:rsid w:val="00744F74"/>
    <w:rsid w:val="007454A1"/>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1679"/>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9AB"/>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967"/>
    <w:rsid w:val="007E03FF"/>
    <w:rsid w:val="007E049D"/>
    <w:rsid w:val="007E0D51"/>
    <w:rsid w:val="007E1259"/>
    <w:rsid w:val="007E129C"/>
    <w:rsid w:val="007E16C5"/>
    <w:rsid w:val="007E192C"/>
    <w:rsid w:val="007E275C"/>
    <w:rsid w:val="007E2999"/>
    <w:rsid w:val="007E2D21"/>
    <w:rsid w:val="007E2E1C"/>
    <w:rsid w:val="007E333B"/>
    <w:rsid w:val="007E3AD4"/>
    <w:rsid w:val="007E421A"/>
    <w:rsid w:val="007E4BD7"/>
    <w:rsid w:val="007E4EE6"/>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8006F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292"/>
    <w:rsid w:val="0084749B"/>
    <w:rsid w:val="008475C7"/>
    <w:rsid w:val="00847944"/>
    <w:rsid w:val="008479FA"/>
    <w:rsid w:val="008504BE"/>
    <w:rsid w:val="00850B76"/>
    <w:rsid w:val="00850E08"/>
    <w:rsid w:val="00850F4B"/>
    <w:rsid w:val="008512A7"/>
    <w:rsid w:val="008518F2"/>
    <w:rsid w:val="00851B34"/>
    <w:rsid w:val="00851B9C"/>
    <w:rsid w:val="008520B0"/>
    <w:rsid w:val="00852281"/>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28C8"/>
    <w:rsid w:val="008B2ABB"/>
    <w:rsid w:val="008B2C5A"/>
    <w:rsid w:val="008B3810"/>
    <w:rsid w:val="008B3E42"/>
    <w:rsid w:val="008B42A1"/>
    <w:rsid w:val="008B6088"/>
    <w:rsid w:val="008B60D0"/>
    <w:rsid w:val="008B62DB"/>
    <w:rsid w:val="008B6A42"/>
    <w:rsid w:val="008B6F57"/>
    <w:rsid w:val="008B71D3"/>
    <w:rsid w:val="008B75F3"/>
    <w:rsid w:val="008B7E51"/>
    <w:rsid w:val="008B7E94"/>
    <w:rsid w:val="008C0683"/>
    <w:rsid w:val="008C112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BD"/>
    <w:rsid w:val="008C59ED"/>
    <w:rsid w:val="008C5CF1"/>
    <w:rsid w:val="008C5E8F"/>
    <w:rsid w:val="008C670E"/>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C9"/>
    <w:rsid w:val="008E5AAE"/>
    <w:rsid w:val="008E5AC4"/>
    <w:rsid w:val="008E5B93"/>
    <w:rsid w:val="008E60F6"/>
    <w:rsid w:val="008E613E"/>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954"/>
    <w:rsid w:val="00914C1F"/>
    <w:rsid w:val="0091539E"/>
    <w:rsid w:val="009153B6"/>
    <w:rsid w:val="00915A17"/>
    <w:rsid w:val="00915C71"/>
    <w:rsid w:val="00915CB0"/>
    <w:rsid w:val="009163B0"/>
    <w:rsid w:val="009167BD"/>
    <w:rsid w:val="00916948"/>
    <w:rsid w:val="00917D4C"/>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8A"/>
    <w:rsid w:val="00961CA1"/>
    <w:rsid w:val="00961D23"/>
    <w:rsid w:val="009623B4"/>
    <w:rsid w:val="0096249A"/>
    <w:rsid w:val="009628FF"/>
    <w:rsid w:val="00962C8D"/>
    <w:rsid w:val="00962F62"/>
    <w:rsid w:val="009636D3"/>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87BF4"/>
    <w:rsid w:val="009903A9"/>
    <w:rsid w:val="0099060D"/>
    <w:rsid w:val="00990677"/>
    <w:rsid w:val="00990ACF"/>
    <w:rsid w:val="00990E00"/>
    <w:rsid w:val="009912BF"/>
    <w:rsid w:val="0099196B"/>
    <w:rsid w:val="00991B06"/>
    <w:rsid w:val="00991F86"/>
    <w:rsid w:val="00993A76"/>
    <w:rsid w:val="00993BE9"/>
    <w:rsid w:val="00993DB5"/>
    <w:rsid w:val="00993DC5"/>
    <w:rsid w:val="00994226"/>
    <w:rsid w:val="00994A31"/>
    <w:rsid w:val="00994C86"/>
    <w:rsid w:val="009953B5"/>
    <w:rsid w:val="00995713"/>
    <w:rsid w:val="009957A3"/>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DE"/>
    <w:rsid w:val="009A388E"/>
    <w:rsid w:val="009A3C08"/>
    <w:rsid w:val="009A455D"/>
    <w:rsid w:val="009A4654"/>
    <w:rsid w:val="009A4ADC"/>
    <w:rsid w:val="009A4DDE"/>
    <w:rsid w:val="009A5157"/>
    <w:rsid w:val="009A54EB"/>
    <w:rsid w:val="009A5749"/>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7042"/>
    <w:rsid w:val="009E7472"/>
    <w:rsid w:val="009F03FC"/>
    <w:rsid w:val="009F04AE"/>
    <w:rsid w:val="009F08E9"/>
    <w:rsid w:val="009F0A5E"/>
    <w:rsid w:val="009F0BCD"/>
    <w:rsid w:val="009F1217"/>
    <w:rsid w:val="009F18DE"/>
    <w:rsid w:val="009F1CE4"/>
    <w:rsid w:val="009F1E35"/>
    <w:rsid w:val="009F256B"/>
    <w:rsid w:val="009F288D"/>
    <w:rsid w:val="009F2B01"/>
    <w:rsid w:val="009F2D2D"/>
    <w:rsid w:val="009F334C"/>
    <w:rsid w:val="009F3A69"/>
    <w:rsid w:val="009F4561"/>
    <w:rsid w:val="009F463D"/>
    <w:rsid w:val="009F475E"/>
    <w:rsid w:val="009F4A7A"/>
    <w:rsid w:val="009F4CB2"/>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52B1"/>
    <w:rsid w:val="00A1629B"/>
    <w:rsid w:val="00A1670A"/>
    <w:rsid w:val="00A16DB9"/>
    <w:rsid w:val="00A1791D"/>
    <w:rsid w:val="00A20177"/>
    <w:rsid w:val="00A2048B"/>
    <w:rsid w:val="00A20797"/>
    <w:rsid w:val="00A20FBF"/>
    <w:rsid w:val="00A21635"/>
    <w:rsid w:val="00A21758"/>
    <w:rsid w:val="00A22517"/>
    <w:rsid w:val="00A22C59"/>
    <w:rsid w:val="00A22FA3"/>
    <w:rsid w:val="00A2346A"/>
    <w:rsid w:val="00A236FA"/>
    <w:rsid w:val="00A23933"/>
    <w:rsid w:val="00A23B8B"/>
    <w:rsid w:val="00A23CE5"/>
    <w:rsid w:val="00A23D4A"/>
    <w:rsid w:val="00A24014"/>
    <w:rsid w:val="00A24901"/>
    <w:rsid w:val="00A24AC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582"/>
    <w:rsid w:val="00A3006C"/>
    <w:rsid w:val="00A30169"/>
    <w:rsid w:val="00A304C3"/>
    <w:rsid w:val="00A30DB2"/>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F76"/>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25B"/>
    <w:rsid w:val="00A63A12"/>
    <w:rsid w:val="00A63C7B"/>
    <w:rsid w:val="00A6452F"/>
    <w:rsid w:val="00A646FB"/>
    <w:rsid w:val="00A65166"/>
    <w:rsid w:val="00A65418"/>
    <w:rsid w:val="00A6564D"/>
    <w:rsid w:val="00A659F1"/>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7CB"/>
    <w:rsid w:val="00A8184E"/>
    <w:rsid w:val="00A81BDD"/>
    <w:rsid w:val="00A82FA3"/>
    <w:rsid w:val="00A8311C"/>
    <w:rsid w:val="00A83393"/>
    <w:rsid w:val="00A83F98"/>
    <w:rsid w:val="00A8427A"/>
    <w:rsid w:val="00A85173"/>
    <w:rsid w:val="00A85450"/>
    <w:rsid w:val="00A85689"/>
    <w:rsid w:val="00A859BE"/>
    <w:rsid w:val="00A85E14"/>
    <w:rsid w:val="00A869BF"/>
    <w:rsid w:val="00A86D50"/>
    <w:rsid w:val="00A86E46"/>
    <w:rsid w:val="00A86F67"/>
    <w:rsid w:val="00A87598"/>
    <w:rsid w:val="00A87C2B"/>
    <w:rsid w:val="00A87DD9"/>
    <w:rsid w:val="00A90052"/>
    <w:rsid w:val="00A90175"/>
    <w:rsid w:val="00A9035A"/>
    <w:rsid w:val="00A9177F"/>
    <w:rsid w:val="00A918C9"/>
    <w:rsid w:val="00A9193A"/>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5D1"/>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8D6"/>
    <w:rsid w:val="00AA631B"/>
    <w:rsid w:val="00AA65F6"/>
    <w:rsid w:val="00AA695B"/>
    <w:rsid w:val="00AA7036"/>
    <w:rsid w:val="00AA7B3D"/>
    <w:rsid w:val="00AA7B65"/>
    <w:rsid w:val="00AA7BCE"/>
    <w:rsid w:val="00AA7D48"/>
    <w:rsid w:val="00AA7DB2"/>
    <w:rsid w:val="00AA7EDB"/>
    <w:rsid w:val="00AA7EF4"/>
    <w:rsid w:val="00AB145B"/>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CF7"/>
    <w:rsid w:val="00AC6E82"/>
    <w:rsid w:val="00AC7494"/>
    <w:rsid w:val="00AC7CB9"/>
    <w:rsid w:val="00AC7D81"/>
    <w:rsid w:val="00AD01D8"/>
    <w:rsid w:val="00AD01DD"/>
    <w:rsid w:val="00AD08BA"/>
    <w:rsid w:val="00AD0BC6"/>
    <w:rsid w:val="00AD0E07"/>
    <w:rsid w:val="00AD1510"/>
    <w:rsid w:val="00AD156C"/>
    <w:rsid w:val="00AD1B16"/>
    <w:rsid w:val="00AD1EBD"/>
    <w:rsid w:val="00AD20A0"/>
    <w:rsid w:val="00AD2814"/>
    <w:rsid w:val="00AD3251"/>
    <w:rsid w:val="00AD35D5"/>
    <w:rsid w:val="00AD3938"/>
    <w:rsid w:val="00AD3A1D"/>
    <w:rsid w:val="00AD3F5E"/>
    <w:rsid w:val="00AD40AC"/>
    <w:rsid w:val="00AD41E2"/>
    <w:rsid w:val="00AD4267"/>
    <w:rsid w:val="00AD460D"/>
    <w:rsid w:val="00AD4923"/>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2A6B"/>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226"/>
    <w:rsid w:val="00B47AB7"/>
    <w:rsid w:val="00B507FD"/>
    <w:rsid w:val="00B50E18"/>
    <w:rsid w:val="00B51122"/>
    <w:rsid w:val="00B5117F"/>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430"/>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FF"/>
    <w:rsid w:val="00B84EE1"/>
    <w:rsid w:val="00B85404"/>
    <w:rsid w:val="00B854E8"/>
    <w:rsid w:val="00B8551E"/>
    <w:rsid w:val="00B86590"/>
    <w:rsid w:val="00B86B00"/>
    <w:rsid w:val="00B86DDB"/>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FA3"/>
    <w:rsid w:val="00BA2511"/>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628"/>
    <w:rsid w:val="00BC08BC"/>
    <w:rsid w:val="00BC0993"/>
    <w:rsid w:val="00BC0E63"/>
    <w:rsid w:val="00BC0EB5"/>
    <w:rsid w:val="00BC1083"/>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4E"/>
    <w:rsid w:val="00BC5951"/>
    <w:rsid w:val="00BC5B94"/>
    <w:rsid w:val="00BC5E27"/>
    <w:rsid w:val="00BC6599"/>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B8F"/>
    <w:rsid w:val="00BE1436"/>
    <w:rsid w:val="00BE155A"/>
    <w:rsid w:val="00BE17F0"/>
    <w:rsid w:val="00BE1BAE"/>
    <w:rsid w:val="00BE1D11"/>
    <w:rsid w:val="00BE1DAE"/>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486"/>
    <w:rsid w:val="00BF558B"/>
    <w:rsid w:val="00BF55CA"/>
    <w:rsid w:val="00BF55DA"/>
    <w:rsid w:val="00BF5CF7"/>
    <w:rsid w:val="00BF629D"/>
    <w:rsid w:val="00BF63C9"/>
    <w:rsid w:val="00BF64DF"/>
    <w:rsid w:val="00BF69E4"/>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5233"/>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811"/>
    <w:rsid w:val="00C17D25"/>
    <w:rsid w:val="00C204B6"/>
    <w:rsid w:val="00C20769"/>
    <w:rsid w:val="00C21143"/>
    <w:rsid w:val="00C218A7"/>
    <w:rsid w:val="00C2192C"/>
    <w:rsid w:val="00C21B31"/>
    <w:rsid w:val="00C22A2B"/>
    <w:rsid w:val="00C22C1A"/>
    <w:rsid w:val="00C22D50"/>
    <w:rsid w:val="00C235BA"/>
    <w:rsid w:val="00C240A1"/>
    <w:rsid w:val="00C241DA"/>
    <w:rsid w:val="00C2420A"/>
    <w:rsid w:val="00C24668"/>
    <w:rsid w:val="00C248E7"/>
    <w:rsid w:val="00C24B63"/>
    <w:rsid w:val="00C24BC4"/>
    <w:rsid w:val="00C25033"/>
    <w:rsid w:val="00C25145"/>
    <w:rsid w:val="00C25531"/>
    <w:rsid w:val="00C26D69"/>
    <w:rsid w:val="00C2731F"/>
    <w:rsid w:val="00C27E5B"/>
    <w:rsid w:val="00C27FED"/>
    <w:rsid w:val="00C30640"/>
    <w:rsid w:val="00C30B29"/>
    <w:rsid w:val="00C31F59"/>
    <w:rsid w:val="00C3208C"/>
    <w:rsid w:val="00C321D7"/>
    <w:rsid w:val="00C322A8"/>
    <w:rsid w:val="00C32640"/>
    <w:rsid w:val="00C328FD"/>
    <w:rsid w:val="00C32E9B"/>
    <w:rsid w:val="00C33473"/>
    <w:rsid w:val="00C33A3F"/>
    <w:rsid w:val="00C33BE0"/>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D91"/>
    <w:rsid w:val="00C831F7"/>
    <w:rsid w:val="00C83B2F"/>
    <w:rsid w:val="00C83BB8"/>
    <w:rsid w:val="00C84537"/>
    <w:rsid w:val="00C84EC1"/>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1109"/>
    <w:rsid w:val="00CD1585"/>
    <w:rsid w:val="00CD1851"/>
    <w:rsid w:val="00CD212D"/>
    <w:rsid w:val="00CD2839"/>
    <w:rsid w:val="00CD2B39"/>
    <w:rsid w:val="00CD2C48"/>
    <w:rsid w:val="00CD2CF0"/>
    <w:rsid w:val="00CD30B1"/>
    <w:rsid w:val="00CD3429"/>
    <w:rsid w:val="00CD38F6"/>
    <w:rsid w:val="00CD41B5"/>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A6C"/>
    <w:rsid w:val="00D14B7A"/>
    <w:rsid w:val="00D14BA2"/>
    <w:rsid w:val="00D14C0D"/>
    <w:rsid w:val="00D156FC"/>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678"/>
    <w:rsid w:val="00D37BC8"/>
    <w:rsid w:val="00D37DE2"/>
    <w:rsid w:val="00D400C5"/>
    <w:rsid w:val="00D40A89"/>
    <w:rsid w:val="00D40B3F"/>
    <w:rsid w:val="00D40BA1"/>
    <w:rsid w:val="00D412CE"/>
    <w:rsid w:val="00D41500"/>
    <w:rsid w:val="00D417A8"/>
    <w:rsid w:val="00D4192A"/>
    <w:rsid w:val="00D4212C"/>
    <w:rsid w:val="00D4294C"/>
    <w:rsid w:val="00D42E51"/>
    <w:rsid w:val="00D43072"/>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5B7C"/>
    <w:rsid w:val="00D561BF"/>
    <w:rsid w:val="00D57407"/>
    <w:rsid w:val="00D5766E"/>
    <w:rsid w:val="00D57781"/>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508"/>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3087"/>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10"/>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D7DBC"/>
    <w:rsid w:val="00DE0DF7"/>
    <w:rsid w:val="00DE1784"/>
    <w:rsid w:val="00DE22DE"/>
    <w:rsid w:val="00DE26D6"/>
    <w:rsid w:val="00DE27DD"/>
    <w:rsid w:val="00DE2E01"/>
    <w:rsid w:val="00DE2ECD"/>
    <w:rsid w:val="00DE3584"/>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F154C"/>
    <w:rsid w:val="00DF1BD4"/>
    <w:rsid w:val="00DF2468"/>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BCB"/>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33A"/>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BF"/>
    <w:rsid w:val="00E33198"/>
    <w:rsid w:val="00E336EF"/>
    <w:rsid w:val="00E33A41"/>
    <w:rsid w:val="00E34555"/>
    <w:rsid w:val="00E34FAD"/>
    <w:rsid w:val="00E35342"/>
    <w:rsid w:val="00E3534E"/>
    <w:rsid w:val="00E357F2"/>
    <w:rsid w:val="00E35846"/>
    <w:rsid w:val="00E35EAC"/>
    <w:rsid w:val="00E35F11"/>
    <w:rsid w:val="00E364CD"/>
    <w:rsid w:val="00E3658D"/>
    <w:rsid w:val="00E366FE"/>
    <w:rsid w:val="00E37329"/>
    <w:rsid w:val="00E37849"/>
    <w:rsid w:val="00E37D11"/>
    <w:rsid w:val="00E409CE"/>
    <w:rsid w:val="00E414A6"/>
    <w:rsid w:val="00E41638"/>
    <w:rsid w:val="00E417A0"/>
    <w:rsid w:val="00E41FCD"/>
    <w:rsid w:val="00E4290D"/>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334C"/>
    <w:rsid w:val="00E63377"/>
    <w:rsid w:val="00E64034"/>
    <w:rsid w:val="00E64BCC"/>
    <w:rsid w:val="00E64BCD"/>
    <w:rsid w:val="00E65297"/>
    <w:rsid w:val="00E656D9"/>
    <w:rsid w:val="00E65A73"/>
    <w:rsid w:val="00E65FCF"/>
    <w:rsid w:val="00E6648E"/>
    <w:rsid w:val="00E6658E"/>
    <w:rsid w:val="00E66694"/>
    <w:rsid w:val="00E66B3B"/>
    <w:rsid w:val="00E67588"/>
    <w:rsid w:val="00E677FC"/>
    <w:rsid w:val="00E67F0B"/>
    <w:rsid w:val="00E7014A"/>
    <w:rsid w:val="00E7022B"/>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30E"/>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31A1"/>
    <w:rsid w:val="00E93C08"/>
    <w:rsid w:val="00E93D96"/>
    <w:rsid w:val="00E93FCD"/>
    <w:rsid w:val="00E94553"/>
    <w:rsid w:val="00E94575"/>
    <w:rsid w:val="00E94584"/>
    <w:rsid w:val="00E94652"/>
    <w:rsid w:val="00E95178"/>
    <w:rsid w:val="00E95361"/>
    <w:rsid w:val="00E9552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45"/>
    <w:rsid w:val="00EA32FB"/>
    <w:rsid w:val="00EA36A4"/>
    <w:rsid w:val="00EA3A23"/>
    <w:rsid w:val="00EA42D3"/>
    <w:rsid w:val="00EA4C6E"/>
    <w:rsid w:val="00EA568A"/>
    <w:rsid w:val="00EA58CE"/>
    <w:rsid w:val="00EA5A9B"/>
    <w:rsid w:val="00EA7CDA"/>
    <w:rsid w:val="00EB01C9"/>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3BF"/>
    <w:rsid w:val="00EB4BDC"/>
    <w:rsid w:val="00EB4D42"/>
    <w:rsid w:val="00EB5182"/>
    <w:rsid w:val="00EB55C8"/>
    <w:rsid w:val="00EB5A52"/>
    <w:rsid w:val="00EB6571"/>
    <w:rsid w:val="00EB78AB"/>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3C3"/>
    <w:rsid w:val="00F01A17"/>
    <w:rsid w:val="00F029A8"/>
    <w:rsid w:val="00F02EEA"/>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032"/>
    <w:rsid w:val="00F133E0"/>
    <w:rsid w:val="00F137F5"/>
    <w:rsid w:val="00F140B7"/>
    <w:rsid w:val="00F146B7"/>
    <w:rsid w:val="00F1476F"/>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705E"/>
    <w:rsid w:val="00F67476"/>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72BA"/>
    <w:rsid w:val="00F874C3"/>
    <w:rsid w:val="00F87C7B"/>
    <w:rsid w:val="00F9005A"/>
    <w:rsid w:val="00F90717"/>
    <w:rsid w:val="00F90E7C"/>
    <w:rsid w:val="00F91398"/>
    <w:rsid w:val="00F920EB"/>
    <w:rsid w:val="00F921CA"/>
    <w:rsid w:val="00F926C7"/>
    <w:rsid w:val="00F92BF7"/>
    <w:rsid w:val="00F92E70"/>
    <w:rsid w:val="00F92F2D"/>
    <w:rsid w:val="00F931EC"/>
    <w:rsid w:val="00F93BD7"/>
    <w:rsid w:val="00F93CA8"/>
    <w:rsid w:val="00F941D1"/>
    <w:rsid w:val="00F941FC"/>
    <w:rsid w:val="00F9450B"/>
    <w:rsid w:val="00F94713"/>
    <w:rsid w:val="00F94CB8"/>
    <w:rsid w:val="00F94D3C"/>
    <w:rsid w:val="00F94FE5"/>
    <w:rsid w:val="00F96157"/>
    <w:rsid w:val="00F969BD"/>
    <w:rsid w:val="00F96BD0"/>
    <w:rsid w:val="00F9754B"/>
    <w:rsid w:val="00F975FB"/>
    <w:rsid w:val="00F97ADE"/>
    <w:rsid w:val="00F97F1F"/>
    <w:rsid w:val="00FA0203"/>
    <w:rsid w:val="00FA027C"/>
    <w:rsid w:val="00FA0477"/>
    <w:rsid w:val="00FA0D70"/>
    <w:rsid w:val="00FA144A"/>
    <w:rsid w:val="00FA1818"/>
    <w:rsid w:val="00FA1A86"/>
    <w:rsid w:val="00FA1BAF"/>
    <w:rsid w:val="00FA1D2B"/>
    <w:rsid w:val="00FA1DA3"/>
    <w:rsid w:val="00FA1E76"/>
    <w:rsid w:val="00FA265A"/>
    <w:rsid w:val="00FA2869"/>
    <w:rsid w:val="00FA287C"/>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1E65"/>
    <w:rsid w:val="00FC228C"/>
    <w:rsid w:val="00FC2488"/>
    <w:rsid w:val="00FC2716"/>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6D4"/>
    <w:rsid w:val="00FC6B0B"/>
    <w:rsid w:val="00FC6EEE"/>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79ADC6"/>
  <w15:docId w15:val="{F6B639D5-66F7-4E42-B2C8-434F3BC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6D1672"/>
    <w:pPr>
      <w:keepNext/>
      <w:numPr>
        <w:ilvl w:val="1"/>
        <w:numId w:val="6"/>
      </w:numPr>
      <w:shd w:val="clear" w:color="auto" w:fill="B8CCE4" w:themeFill="accent1" w:themeFillTint="66"/>
      <w:ind w:left="576"/>
      <w:outlineLvl w:val="1"/>
    </w:pPr>
    <w:rPr>
      <w:rFonts w:eastAsia="Arial"/>
      <w:b/>
      <w:noProof/>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Puesto">
    <w:name w:val="Title"/>
    <w:basedOn w:val="Normal"/>
    <w:link w:val="PuestoCar1"/>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343FB8"/>
    <w:pPr>
      <w:spacing w:before="120"/>
      <w:ind w:left="220"/>
    </w:pPr>
    <w:rPr>
      <w:rFonts w:asciiTheme="minorHAnsi" w:hAnsiTheme="minorHAnsi" w:cstheme="minorHAnsi"/>
      <w:b/>
      <w:bCs/>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uiPriority w:val="99"/>
    <w:rsid w:val="00343FB8"/>
    <w:rPr>
      <w:b/>
      <w:bCs/>
    </w:rPr>
  </w:style>
  <w:style w:type="character" w:customStyle="1" w:styleId="AsuntodelcomentarioCar">
    <w:name w:val="Asunto del comentario Car"/>
    <w:link w:val="Asuntodelcomentario"/>
    <w:uiPriority w:val="99"/>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de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top w:w="0" w:type="dxa"/>
        <w:left w:w="70" w:type="dxa"/>
        <w:bottom w:w="0" w:type="dxa"/>
        <w:right w:w="70" w:type="dxa"/>
      </w:tblCellMar>
    </w:tblPr>
  </w:style>
  <w:style w:type="table" w:customStyle="1" w:styleId="16">
    <w:name w:val="16"/>
    <w:basedOn w:val="TableNormal"/>
    <w:rsid w:val="007D4224"/>
    <w:tblPr>
      <w:tblStyleRowBandSize w:val="1"/>
      <w:tblStyleColBandSize w:val="1"/>
      <w:tblCellMar>
        <w:top w:w="0" w:type="dxa"/>
        <w:left w:w="70" w:type="dxa"/>
        <w:bottom w:w="0" w:type="dxa"/>
        <w:right w:w="70" w:type="dxa"/>
      </w:tblCellMar>
    </w:tblPr>
  </w:style>
  <w:style w:type="table" w:customStyle="1" w:styleId="15">
    <w:name w:val="15"/>
    <w:basedOn w:val="TableNormal"/>
    <w:rsid w:val="007D4224"/>
    <w:tblPr>
      <w:tblStyleRowBandSize w:val="1"/>
      <w:tblStyleColBandSize w:val="1"/>
      <w:tblCellMar>
        <w:top w:w="0" w:type="dxa"/>
        <w:left w:w="70" w:type="dxa"/>
        <w:bottom w:w="0" w:type="dxa"/>
        <w:right w:w="70" w:type="dxa"/>
      </w:tblCellMar>
    </w:tblPr>
  </w:style>
  <w:style w:type="table" w:customStyle="1" w:styleId="14">
    <w:name w:val="14"/>
    <w:basedOn w:val="TableNormal"/>
    <w:rsid w:val="007D4224"/>
    <w:tblPr>
      <w:tblStyleRowBandSize w:val="1"/>
      <w:tblStyleColBandSize w:val="1"/>
      <w:tblCellMar>
        <w:top w:w="0" w:type="dxa"/>
        <w:left w:w="70" w:type="dxa"/>
        <w:bottom w:w="0" w:type="dxa"/>
        <w:right w:w="70" w:type="dxa"/>
      </w:tblCellMar>
    </w:tblPr>
  </w:style>
  <w:style w:type="table" w:customStyle="1" w:styleId="13">
    <w:name w:val="13"/>
    <w:basedOn w:val="TableNormal"/>
    <w:rsid w:val="007D4224"/>
    <w:tblPr>
      <w:tblStyleRowBandSize w:val="1"/>
      <w:tblStyleColBandSize w:val="1"/>
      <w:tblCellMar>
        <w:top w:w="0" w:type="dxa"/>
        <w:left w:w="70" w:type="dxa"/>
        <w:bottom w:w="0" w:type="dxa"/>
        <w:right w:w="70" w:type="dxa"/>
      </w:tblCellMar>
    </w:tblPr>
  </w:style>
  <w:style w:type="table" w:customStyle="1" w:styleId="12">
    <w:name w:val="12"/>
    <w:basedOn w:val="TableNormal"/>
    <w:rsid w:val="007D4224"/>
    <w:tblPr>
      <w:tblStyleRowBandSize w:val="1"/>
      <w:tblStyleColBandSize w:val="1"/>
      <w:tblCellMar>
        <w:top w:w="0" w:type="dxa"/>
        <w:left w:w="70" w:type="dxa"/>
        <w:bottom w:w="0" w:type="dxa"/>
        <w:right w:w="70" w:type="dxa"/>
      </w:tblCellMar>
    </w:tblPr>
  </w:style>
  <w:style w:type="table" w:customStyle="1" w:styleId="11">
    <w:name w:val="11"/>
    <w:basedOn w:val="TableNormal"/>
    <w:rsid w:val="007D4224"/>
    <w:tblPr>
      <w:tblStyleRowBandSize w:val="1"/>
      <w:tblStyleColBandSize w:val="1"/>
      <w:tblCellMar>
        <w:top w:w="0" w:type="dxa"/>
        <w:left w:w="70" w:type="dxa"/>
        <w:bottom w:w="0" w:type="dxa"/>
        <w:right w:w="70" w:type="dxa"/>
      </w:tblCellMar>
    </w:tblPr>
  </w:style>
  <w:style w:type="table" w:customStyle="1" w:styleId="10">
    <w:name w:val="10"/>
    <w:basedOn w:val="TableNormal"/>
    <w:rsid w:val="007D4224"/>
    <w:tblPr>
      <w:tblStyleRowBandSize w:val="1"/>
      <w:tblStyleColBandSize w:val="1"/>
      <w:tblCellMar>
        <w:top w:w="0" w:type="dxa"/>
        <w:left w:w="70" w:type="dxa"/>
        <w:bottom w:w="0" w:type="dxa"/>
        <w:right w:w="70" w:type="dxa"/>
      </w:tblCellMar>
    </w:tblPr>
  </w:style>
  <w:style w:type="table" w:customStyle="1" w:styleId="9">
    <w:name w:val="9"/>
    <w:basedOn w:val="TableNormal"/>
    <w:rsid w:val="007D4224"/>
    <w:tblPr>
      <w:tblStyleRowBandSize w:val="1"/>
      <w:tblStyleColBandSize w:val="1"/>
      <w:tblCellMar>
        <w:top w:w="0" w:type="dxa"/>
        <w:left w:w="70" w:type="dxa"/>
        <w:bottom w:w="0" w:type="dxa"/>
        <w:right w:w="70" w:type="dxa"/>
      </w:tblCellMar>
    </w:tblPr>
  </w:style>
  <w:style w:type="table" w:customStyle="1" w:styleId="8">
    <w:name w:val="8"/>
    <w:basedOn w:val="TableNormal"/>
    <w:rsid w:val="007D4224"/>
    <w:tblPr>
      <w:tblStyleRowBandSize w:val="1"/>
      <w:tblStyleColBandSize w:val="1"/>
      <w:tblCellMar>
        <w:top w:w="0" w:type="dxa"/>
        <w:left w:w="70" w:type="dxa"/>
        <w:bottom w:w="0" w:type="dxa"/>
        <w:right w:w="70" w:type="dxa"/>
      </w:tblCellMar>
    </w:tblPr>
  </w:style>
  <w:style w:type="table" w:customStyle="1" w:styleId="7">
    <w:name w:val="7"/>
    <w:basedOn w:val="TableNormal"/>
    <w:rsid w:val="007D4224"/>
    <w:tblPr>
      <w:tblStyleRowBandSize w:val="1"/>
      <w:tblStyleColBandSize w:val="1"/>
      <w:tblCellMar>
        <w:top w:w="0" w:type="dxa"/>
        <w:left w:w="70" w:type="dxa"/>
        <w:bottom w:w="0" w:type="dxa"/>
        <w:right w:w="70" w:type="dxa"/>
      </w:tblCellMar>
    </w:tblPr>
  </w:style>
  <w:style w:type="table" w:customStyle="1" w:styleId="6">
    <w:name w:val="6"/>
    <w:basedOn w:val="TableNormal"/>
    <w:rsid w:val="007D4224"/>
    <w:tblPr>
      <w:tblStyleRowBandSize w:val="1"/>
      <w:tblStyleColBandSize w:val="1"/>
      <w:tblCellMar>
        <w:top w:w="0" w:type="dxa"/>
        <w:left w:w="70" w:type="dxa"/>
        <w:bottom w:w="0" w:type="dxa"/>
        <w:right w:w="70" w:type="dxa"/>
      </w:tblCellMar>
    </w:tblPr>
  </w:style>
  <w:style w:type="table" w:customStyle="1" w:styleId="5">
    <w:name w:val="5"/>
    <w:basedOn w:val="TableNormal"/>
    <w:rsid w:val="007D4224"/>
    <w:tblPr>
      <w:tblStyleRowBandSize w:val="1"/>
      <w:tblStyleColBandSize w:val="1"/>
      <w:tblCellMar>
        <w:top w:w="0" w:type="dxa"/>
        <w:left w:w="70" w:type="dxa"/>
        <w:bottom w:w="0" w:type="dxa"/>
        <w:right w:w="70" w:type="dxa"/>
      </w:tblCellMar>
    </w:tblPr>
  </w:style>
  <w:style w:type="table" w:customStyle="1" w:styleId="4">
    <w:name w:val="4"/>
    <w:basedOn w:val="TableNormal"/>
    <w:rsid w:val="007D4224"/>
    <w:tblPr>
      <w:tblStyleRowBandSize w:val="1"/>
      <w:tblStyleColBandSize w:val="1"/>
      <w:tblCellMar>
        <w:top w:w="0" w:type="dxa"/>
        <w:left w:w="108" w:type="dxa"/>
        <w:bottom w:w="0" w:type="dxa"/>
        <w:right w:w="108" w:type="dxa"/>
      </w:tblCellMar>
    </w:tblPr>
  </w:style>
  <w:style w:type="table" w:customStyle="1" w:styleId="3">
    <w:name w:val="3"/>
    <w:basedOn w:val="TableNormal"/>
    <w:rsid w:val="007D4224"/>
    <w:tblPr>
      <w:tblStyleRowBandSize w:val="1"/>
      <w:tblStyleColBandSize w:val="1"/>
      <w:tblCellMar>
        <w:top w:w="0" w:type="dxa"/>
        <w:left w:w="108" w:type="dxa"/>
        <w:bottom w:w="0" w:type="dxa"/>
        <w:right w:w="108" w:type="dxa"/>
      </w:tblCellMar>
    </w:tblPr>
  </w:style>
  <w:style w:type="table" w:customStyle="1" w:styleId="2">
    <w:name w:val="2"/>
    <w:basedOn w:val="TableNormal"/>
    <w:rsid w:val="007D4224"/>
    <w:tblPr>
      <w:tblStyleRowBandSize w:val="1"/>
      <w:tblStyleColBandSize w:val="1"/>
      <w:tblCellMar>
        <w:top w:w="0" w:type="dxa"/>
        <w:left w:w="108" w:type="dxa"/>
        <w:bottom w:w="0" w:type="dxa"/>
        <w:right w:w="108" w:type="dxa"/>
      </w:tblCellMar>
    </w:tblPr>
  </w:style>
  <w:style w:type="table" w:customStyle="1" w:styleId="1">
    <w:name w:val="1"/>
    <w:basedOn w:val="TableNormal"/>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ascii="Arial" w:eastAsia="Times New Roman" w:hAnsi="Arial" w:cs="Arial"/>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369909475">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46FF-C19E-4E03-B838-DA82CF57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3466</Words>
  <Characters>19848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23268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Cuenta Microsoft</cp:lastModifiedBy>
  <cp:revision>14</cp:revision>
  <cp:lastPrinted>2019-12-27T20:51:00Z</cp:lastPrinted>
  <dcterms:created xsi:type="dcterms:W3CDTF">2022-03-11T20:02:00Z</dcterms:created>
  <dcterms:modified xsi:type="dcterms:W3CDTF">2023-10-21T15:56:00Z</dcterms:modified>
</cp:coreProperties>
</file>