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38A6F" w14:textId="409CBD56" w:rsidR="0034331A" w:rsidRPr="0038472C" w:rsidRDefault="000609D3" w:rsidP="0034331A">
      <w:pPr>
        <w:jc w:val="center"/>
        <w:rPr>
          <w:rFonts w:ascii="Arial" w:hAnsi="Arial" w:cs="Arial"/>
          <w:b/>
          <w:bCs/>
          <w:sz w:val="32"/>
          <w:szCs w:val="32"/>
        </w:rPr>
      </w:pPr>
      <w:bookmarkStart w:id="0" w:name="_Hlk522029205"/>
      <w:r>
        <w:rPr>
          <w:noProof/>
          <w:sz w:val="7"/>
        </w:rPr>
        <w:drawing>
          <wp:anchor distT="0" distB="0" distL="114300" distR="114300" simplePos="0" relativeHeight="251663872" behindDoc="0" locked="0" layoutInCell="1" allowOverlap="1" wp14:anchorId="1C4FF4C6" wp14:editId="4784F02F">
            <wp:simplePos x="0" y="0"/>
            <wp:positionH relativeFrom="column">
              <wp:posOffset>272415</wp:posOffset>
            </wp:positionH>
            <wp:positionV relativeFrom="paragraph">
              <wp:posOffset>-422910</wp:posOffset>
            </wp:positionV>
            <wp:extent cx="1116853" cy="571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1120520" cy="5733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61824" behindDoc="0" locked="0" layoutInCell="1" allowOverlap="1" wp14:anchorId="44B5DACA" wp14:editId="0803CE79">
            <wp:simplePos x="0" y="0"/>
            <wp:positionH relativeFrom="column">
              <wp:posOffset>4202610</wp:posOffset>
            </wp:positionH>
            <wp:positionV relativeFrom="paragraph">
              <wp:posOffset>-470535</wp:posOffset>
            </wp:positionV>
            <wp:extent cx="1528266" cy="6191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9" cstate="print">
                      <a:extLst>
                        <a:ext uri="{28A0092B-C50C-407E-A947-70E740481C1C}">
                          <a14:useLocalDpi xmlns:a14="http://schemas.microsoft.com/office/drawing/2010/main" val="0"/>
                        </a:ext>
                      </a:extLst>
                    </a:blip>
                    <a:srcRect l="12267" t="29726" r="68019" b="35381"/>
                    <a:stretch>
                      <a:fillRect/>
                    </a:stretch>
                  </pic:blipFill>
                  <pic:spPr bwMode="auto">
                    <a:xfrm>
                      <a:off x="0" y="0"/>
                      <a:ext cx="1530332" cy="6199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2B6F6" w14:textId="7C576A7A" w:rsidR="0034331A" w:rsidRPr="0038472C" w:rsidRDefault="0034331A" w:rsidP="0034331A">
      <w:pPr>
        <w:jc w:val="center"/>
        <w:rPr>
          <w:rFonts w:ascii="Arial" w:hAnsi="Arial" w:cs="Arial"/>
          <w:b/>
          <w:bCs/>
          <w:sz w:val="32"/>
          <w:szCs w:val="32"/>
        </w:rPr>
      </w:pPr>
    </w:p>
    <w:p w14:paraId="3C01F820" w14:textId="042D557F" w:rsidR="0034331A" w:rsidRPr="0038472C" w:rsidRDefault="0034331A" w:rsidP="0034331A">
      <w:pPr>
        <w:jc w:val="center"/>
        <w:rPr>
          <w:rFonts w:ascii="Arial" w:hAnsi="Arial" w:cs="Arial"/>
          <w:b/>
          <w:bCs/>
          <w:sz w:val="32"/>
          <w:szCs w:val="32"/>
        </w:rPr>
      </w:pPr>
    </w:p>
    <w:p w14:paraId="3298A7BC" w14:textId="7D06BADE" w:rsidR="0034331A" w:rsidRPr="0038472C" w:rsidRDefault="0034331A" w:rsidP="0034331A">
      <w:pPr>
        <w:jc w:val="center"/>
        <w:rPr>
          <w:rFonts w:ascii="Arial" w:hAnsi="Arial" w:cs="Arial"/>
          <w:b/>
          <w:bCs/>
          <w:sz w:val="32"/>
          <w:szCs w:val="32"/>
        </w:rPr>
      </w:pPr>
    </w:p>
    <w:p w14:paraId="2567B569" w14:textId="78C4F857" w:rsidR="0034331A" w:rsidRPr="0038472C" w:rsidRDefault="0034331A" w:rsidP="0034331A">
      <w:pPr>
        <w:jc w:val="center"/>
        <w:rPr>
          <w:rFonts w:ascii="Arial" w:hAnsi="Arial" w:cs="Arial"/>
          <w:b/>
          <w:bCs/>
          <w:sz w:val="32"/>
          <w:szCs w:val="32"/>
        </w:rPr>
      </w:pPr>
    </w:p>
    <w:p w14:paraId="16A73605" w14:textId="77777777" w:rsidR="0034331A" w:rsidRPr="0038472C" w:rsidRDefault="0034331A" w:rsidP="0034331A">
      <w:pPr>
        <w:jc w:val="center"/>
        <w:rPr>
          <w:rFonts w:ascii="Arial" w:hAnsi="Arial" w:cs="Arial"/>
          <w:b/>
          <w:bCs/>
          <w:sz w:val="32"/>
          <w:szCs w:val="32"/>
        </w:rPr>
      </w:pPr>
    </w:p>
    <w:p w14:paraId="27D00C20" w14:textId="77777777" w:rsidR="0034331A" w:rsidRPr="0038472C" w:rsidRDefault="0034331A" w:rsidP="0034331A">
      <w:pPr>
        <w:jc w:val="center"/>
        <w:rPr>
          <w:rFonts w:ascii="Arial" w:hAnsi="Arial" w:cs="Arial"/>
          <w:b/>
          <w:bCs/>
          <w:sz w:val="32"/>
          <w:szCs w:val="32"/>
        </w:rPr>
      </w:pPr>
    </w:p>
    <w:p w14:paraId="736DE4D7" w14:textId="32C866A2" w:rsidR="0034331A" w:rsidRPr="0038472C" w:rsidRDefault="0034331A" w:rsidP="0034331A">
      <w:pPr>
        <w:jc w:val="center"/>
        <w:rPr>
          <w:rFonts w:ascii="Arial" w:hAnsi="Arial" w:cs="Arial"/>
          <w:b/>
          <w:bCs/>
          <w:sz w:val="32"/>
          <w:szCs w:val="32"/>
        </w:rPr>
      </w:pPr>
    </w:p>
    <w:p w14:paraId="59F0F54E" w14:textId="3CDBF6E7" w:rsidR="0034331A" w:rsidRPr="0038472C" w:rsidRDefault="0034331A" w:rsidP="0034331A">
      <w:pPr>
        <w:jc w:val="center"/>
        <w:rPr>
          <w:rFonts w:ascii="Arial" w:hAnsi="Arial" w:cs="Arial"/>
          <w:b/>
          <w:bCs/>
          <w:sz w:val="32"/>
          <w:szCs w:val="32"/>
        </w:rPr>
      </w:pPr>
      <w:bookmarkStart w:id="1" w:name="_heading=h.gjdgxs" w:colFirst="0" w:colLast="0"/>
      <w:bookmarkEnd w:id="1"/>
    </w:p>
    <w:p w14:paraId="0BFF8C14" w14:textId="77777777" w:rsidR="0034331A" w:rsidRPr="0038472C" w:rsidRDefault="0034331A" w:rsidP="0034331A">
      <w:pPr>
        <w:jc w:val="center"/>
        <w:rPr>
          <w:rFonts w:ascii="Arial" w:hAnsi="Arial" w:cs="Arial"/>
          <w:b/>
          <w:bCs/>
          <w:sz w:val="32"/>
          <w:szCs w:val="32"/>
        </w:rPr>
      </w:pPr>
    </w:p>
    <w:p w14:paraId="65AD8D77" w14:textId="77777777" w:rsidR="0034331A" w:rsidRPr="0038472C" w:rsidRDefault="0034331A" w:rsidP="0034331A">
      <w:pPr>
        <w:jc w:val="center"/>
        <w:rPr>
          <w:rFonts w:ascii="Arial" w:hAnsi="Arial" w:cs="Arial"/>
          <w:b/>
          <w:bCs/>
          <w:sz w:val="32"/>
          <w:szCs w:val="32"/>
        </w:rPr>
      </w:pPr>
    </w:p>
    <w:p w14:paraId="4E1902E5" w14:textId="77777777" w:rsidR="0034331A" w:rsidRPr="0038472C" w:rsidRDefault="0034331A" w:rsidP="0034331A">
      <w:pPr>
        <w:jc w:val="center"/>
        <w:rPr>
          <w:rFonts w:ascii="Arial" w:hAnsi="Arial" w:cs="Arial"/>
          <w:b/>
          <w:bCs/>
          <w:sz w:val="32"/>
          <w:szCs w:val="32"/>
        </w:rPr>
      </w:pPr>
    </w:p>
    <w:p w14:paraId="3090DDEA" w14:textId="77777777" w:rsidR="0034331A" w:rsidRPr="0038472C" w:rsidRDefault="0034331A" w:rsidP="0034331A">
      <w:pPr>
        <w:jc w:val="center"/>
        <w:rPr>
          <w:rFonts w:ascii="Arial" w:hAnsi="Arial" w:cs="Arial"/>
          <w:b/>
          <w:bCs/>
          <w:sz w:val="32"/>
          <w:szCs w:val="32"/>
        </w:rPr>
      </w:pPr>
    </w:p>
    <w:p w14:paraId="06BED557" w14:textId="77777777" w:rsidR="000609D3" w:rsidRDefault="000609D3" w:rsidP="0034331A">
      <w:pPr>
        <w:jc w:val="center"/>
        <w:rPr>
          <w:noProof/>
        </w:rPr>
      </w:pPr>
    </w:p>
    <w:p w14:paraId="409E21DD" w14:textId="7B1018BA" w:rsidR="0034331A" w:rsidRPr="0038472C" w:rsidRDefault="0034331A" w:rsidP="0034331A">
      <w:pPr>
        <w:jc w:val="center"/>
        <w:rPr>
          <w:rFonts w:ascii="Arial" w:hAnsi="Arial" w:cs="Arial"/>
          <w:b/>
          <w:bCs/>
          <w:sz w:val="32"/>
          <w:szCs w:val="32"/>
        </w:rPr>
      </w:pPr>
    </w:p>
    <w:p w14:paraId="0D85FC8C" w14:textId="3ABE4492" w:rsidR="0034331A" w:rsidRDefault="0034331A" w:rsidP="0034331A">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FUNCIÓN DE GESTIÓN OPERATIVA</w:t>
      </w:r>
    </w:p>
    <w:p w14:paraId="6836317E" w14:textId="42F662F1" w:rsidR="0034331A" w:rsidRPr="00914408" w:rsidRDefault="0034331A" w:rsidP="0034331A">
      <w:pPr>
        <w:pStyle w:val="Subttulo"/>
        <w:jc w:val="center"/>
        <w:rPr>
          <w:rFonts w:ascii="Arial" w:hAnsi="Arial" w:cs="Arial"/>
          <w:b/>
          <w:i w:val="0"/>
        </w:rPr>
      </w:pPr>
      <w:r>
        <w:rPr>
          <w:rFonts w:ascii="Arial" w:hAnsi="Arial" w:cs="Arial"/>
          <w:b/>
          <w:i w:val="0"/>
        </w:rPr>
        <w:t>FT-SUPE-066</w:t>
      </w:r>
    </w:p>
    <w:p w14:paraId="0215962E" w14:textId="305955C7" w:rsidR="0034331A" w:rsidRDefault="000609D3">
      <w:pPr>
        <w:rPr>
          <w:rFonts w:ascii="Arial" w:hAnsi="Arial" w:cs="Arial"/>
          <w:b/>
          <w:bCs/>
          <w:sz w:val="32"/>
          <w:szCs w:val="32"/>
        </w:rPr>
      </w:pPr>
      <w:r>
        <w:rPr>
          <w:noProof/>
        </w:rPr>
        <w:drawing>
          <wp:anchor distT="0" distB="0" distL="114300" distR="114300" simplePos="0" relativeHeight="251665920" behindDoc="1" locked="0" layoutInCell="1" allowOverlap="1" wp14:anchorId="0A4846FE" wp14:editId="7700FC7F">
            <wp:simplePos x="0" y="0"/>
            <wp:positionH relativeFrom="column">
              <wp:posOffset>148590</wp:posOffset>
            </wp:positionH>
            <wp:positionV relativeFrom="paragraph">
              <wp:posOffset>2705735</wp:posOffset>
            </wp:positionV>
            <wp:extent cx="5760720" cy="514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46462" b="37659"/>
                    <a:stretch/>
                  </pic:blipFill>
                  <pic:spPr bwMode="auto">
                    <a:xfrm>
                      <a:off x="0" y="0"/>
                      <a:ext cx="5760720"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331A">
        <w:rPr>
          <w:rFonts w:ascii="Arial" w:hAnsi="Arial" w:cs="Arial"/>
          <w:b/>
          <w:bCs/>
          <w:sz w:val="32"/>
          <w:szCs w:val="32"/>
        </w:rPr>
        <w:br w:type="page"/>
      </w:r>
    </w:p>
    <w:p w14:paraId="6EA9203C" w14:textId="05F63A10" w:rsidR="00BF5486" w:rsidRDefault="00C86526" w:rsidP="00BF5486">
      <w:pPr>
        <w:jc w:val="both"/>
        <w:rPr>
          <w:rFonts w:ascii="Arial" w:hAnsi="Arial" w:cs="Arial"/>
          <w:b/>
        </w:rPr>
      </w:pPr>
      <w:r>
        <w:rPr>
          <w:rFonts w:ascii="Arial" w:hAnsi="Arial" w:cs="Arial"/>
          <w:b/>
        </w:rPr>
        <w:lastRenderedPageBreak/>
        <w:t>Introducción</w:t>
      </w:r>
      <w:bookmarkStart w:id="2" w:name="_GoBack"/>
      <w:bookmarkEnd w:id="2"/>
    </w:p>
    <w:p w14:paraId="521E3913" w14:textId="77777777" w:rsidR="00C86526" w:rsidRPr="00AD0BC6" w:rsidRDefault="00C86526" w:rsidP="00BF5486">
      <w:pPr>
        <w:jc w:val="both"/>
        <w:rPr>
          <w:rFonts w:ascii="Arial" w:hAnsi="Arial" w:cs="Arial"/>
          <w:sz w:val="22"/>
          <w:szCs w:val="22"/>
        </w:rPr>
      </w:pPr>
    </w:p>
    <w:p w14:paraId="49B33180" w14:textId="07059632" w:rsidR="00BE44D2" w:rsidRDefault="00BE44D2" w:rsidP="00BE44D2">
      <w:pPr>
        <w:pStyle w:val="Textocomentario"/>
        <w:jc w:val="both"/>
        <w:rPr>
          <w:rFonts w:ascii="Arial" w:hAnsi="Arial"/>
          <w:sz w:val="22"/>
          <w:szCs w:val="22"/>
        </w:rPr>
      </w:pPr>
      <w:r w:rsidRPr="00164695">
        <w:rPr>
          <w:rFonts w:ascii="Arial" w:hAnsi="Arial"/>
          <w:sz w:val="22"/>
          <w:szCs w:val="22"/>
        </w:rPr>
        <w:t xml:space="preserve">Este documento recoge los factores clave sobre las características de los procesos, sistemas y personas que debe reunir la </w:t>
      </w:r>
      <w:r w:rsidR="00C82C6E">
        <w:rPr>
          <w:rFonts w:ascii="Arial" w:hAnsi="Arial"/>
          <w:sz w:val="22"/>
          <w:szCs w:val="22"/>
        </w:rPr>
        <w:t>Gestión Operativa</w:t>
      </w:r>
      <w:r w:rsidRPr="00164695">
        <w:rPr>
          <w:rFonts w:ascii="Arial" w:hAnsi="Arial"/>
          <w:sz w:val="22"/>
          <w:szCs w:val="22"/>
        </w:rPr>
        <w:t xml:space="preserve"> de una organización solidaria para ser adecuada. Por tanto, estos lineamientos constituyen los criterios de evaluación de la </w:t>
      </w:r>
      <w:r w:rsidR="00C82C6E">
        <w:rPr>
          <w:rFonts w:ascii="Arial" w:hAnsi="Arial"/>
          <w:sz w:val="22"/>
          <w:szCs w:val="22"/>
        </w:rPr>
        <w:t>Gestión Operativa</w:t>
      </w:r>
      <w:r w:rsidRPr="00164695">
        <w:rPr>
          <w:rFonts w:ascii="Arial" w:hAnsi="Arial"/>
          <w:sz w:val="22"/>
          <w:szCs w:val="22"/>
        </w:rPr>
        <w:t xml:space="preserve"> para la metodología de SBR.</w:t>
      </w:r>
    </w:p>
    <w:p w14:paraId="7A7ED809" w14:textId="77777777" w:rsidR="00BE44D2" w:rsidRDefault="00BE44D2" w:rsidP="00BE44D2">
      <w:pPr>
        <w:pStyle w:val="Textocomentario"/>
        <w:jc w:val="both"/>
        <w:rPr>
          <w:rFonts w:ascii="Arial" w:hAnsi="Arial"/>
          <w:sz w:val="22"/>
          <w:szCs w:val="22"/>
        </w:rPr>
      </w:pPr>
    </w:p>
    <w:p w14:paraId="6F32C601" w14:textId="76BE6FE2" w:rsidR="00BE44D2" w:rsidRPr="00164695" w:rsidRDefault="00BE44D2" w:rsidP="00BE44D2">
      <w:pPr>
        <w:jc w:val="both"/>
        <w:rPr>
          <w:rFonts w:ascii="Arial" w:hAnsi="Arial" w:cs="Arial"/>
          <w:sz w:val="22"/>
          <w:szCs w:val="22"/>
          <w:lang w:val="es-ES"/>
        </w:rPr>
      </w:pPr>
      <w:r w:rsidRPr="00164695">
        <w:rPr>
          <w:rFonts w:ascii="Arial" w:hAnsi="Arial" w:cs="Arial"/>
          <w:sz w:val="22"/>
          <w:szCs w:val="22"/>
          <w:lang w:val="es-ES"/>
        </w:rPr>
        <w:t xml:space="preserve">En general, si el supervisor evalúa </w:t>
      </w:r>
      <w:r>
        <w:rPr>
          <w:rFonts w:ascii="Arial" w:hAnsi="Arial" w:cs="Arial"/>
          <w:sz w:val="22"/>
          <w:szCs w:val="22"/>
          <w:lang w:val="es-ES"/>
        </w:rPr>
        <w:t xml:space="preserve">como efectivas </w:t>
      </w:r>
      <w:r w:rsidRPr="00164695">
        <w:rPr>
          <w:rFonts w:ascii="Arial" w:hAnsi="Arial" w:cs="Arial"/>
          <w:sz w:val="22"/>
          <w:szCs w:val="22"/>
          <w:lang w:val="es-ES"/>
        </w:rPr>
        <w:t>las Funciones de Supervisión p</w:t>
      </w:r>
      <w:r>
        <w:rPr>
          <w:rFonts w:ascii="Arial" w:hAnsi="Arial" w:cs="Arial"/>
          <w:sz w:val="22"/>
          <w:szCs w:val="22"/>
          <w:lang w:val="es-ES"/>
        </w:rPr>
        <w:t>ara una actividad significativa</w:t>
      </w:r>
      <w:r w:rsidRPr="00164695">
        <w:rPr>
          <w:rFonts w:ascii="Arial" w:hAnsi="Arial" w:cs="Arial"/>
          <w:sz w:val="22"/>
          <w:szCs w:val="22"/>
          <w:lang w:val="es-ES"/>
        </w:rPr>
        <w:t xml:space="preserve">, esto reducirá sustancialmente los recursos dedicados a la evaluación de la </w:t>
      </w:r>
      <w:r w:rsidR="00C82C6E">
        <w:rPr>
          <w:rFonts w:ascii="Arial" w:hAnsi="Arial" w:cs="Arial"/>
          <w:sz w:val="22"/>
          <w:szCs w:val="22"/>
          <w:lang w:val="es-ES"/>
        </w:rPr>
        <w:t>Gestión Operativa</w:t>
      </w:r>
      <w:r w:rsidRPr="00164695">
        <w:rPr>
          <w:rFonts w:ascii="Arial" w:hAnsi="Arial" w:cs="Arial"/>
          <w:sz w:val="22"/>
          <w:szCs w:val="22"/>
          <w:lang w:val="es-ES"/>
        </w:rPr>
        <w:t xml:space="preserve">, por el contrario, las deficiencias detectadas en las funciones de supervisión y control en una actividad significativa, darán lugar a un mayor énfasis en la evaluación de la </w:t>
      </w:r>
      <w:r w:rsidR="00C82C6E">
        <w:rPr>
          <w:rFonts w:ascii="Arial" w:hAnsi="Arial" w:cs="Arial"/>
          <w:sz w:val="22"/>
          <w:szCs w:val="22"/>
          <w:lang w:val="es-ES"/>
        </w:rPr>
        <w:t>Gestión Operativa</w:t>
      </w:r>
      <w:r w:rsidRPr="00164695">
        <w:rPr>
          <w:rFonts w:ascii="Arial" w:hAnsi="Arial" w:cs="Arial"/>
          <w:sz w:val="22"/>
          <w:szCs w:val="22"/>
          <w:lang w:val="es-ES"/>
        </w:rPr>
        <w:t xml:space="preserve">. Lo que </w:t>
      </w:r>
      <w:r>
        <w:rPr>
          <w:rFonts w:ascii="Arial" w:hAnsi="Arial" w:cs="Arial"/>
          <w:sz w:val="22"/>
          <w:szCs w:val="22"/>
          <w:lang w:val="es-ES"/>
        </w:rPr>
        <w:t>conlleva</w:t>
      </w:r>
      <w:r w:rsidRPr="00164695">
        <w:rPr>
          <w:rFonts w:ascii="Arial" w:hAnsi="Arial" w:cs="Arial"/>
          <w:sz w:val="22"/>
          <w:szCs w:val="22"/>
          <w:lang w:val="es-ES"/>
        </w:rPr>
        <w:t xml:space="preserve"> al desarrollo completo de la guía</w:t>
      </w:r>
      <w:r>
        <w:rPr>
          <w:rFonts w:ascii="Arial" w:hAnsi="Arial" w:cs="Arial"/>
          <w:sz w:val="22"/>
          <w:szCs w:val="22"/>
          <w:lang w:val="es-ES"/>
        </w:rPr>
        <w:t xml:space="preserve"> de </w:t>
      </w:r>
      <w:r w:rsidR="00C82C6E">
        <w:rPr>
          <w:rFonts w:ascii="Arial" w:hAnsi="Arial" w:cs="Arial"/>
          <w:sz w:val="22"/>
          <w:szCs w:val="22"/>
          <w:lang w:val="es-ES"/>
        </w:rPr>
        <w:t>Gestión Operativa</w:t>
      </w:r>
      <w:r w:rsidRPr="00164695">
        <w:rPr>
          <w:rFonts w:ascii="Arial" w:hAnsi="Arial" w:cs="Arial"/>
          <w:sz w:val="22"/>
          <w:szCs w:val="22"/>
          <w:lang w:val="es-ES"/>
        </w:rPr>
        <w:t xml:space="preserve">. </w:t>
      </w:r>
    </w:p>
    <w:p w14:paraId="09E31492" w14:textId="77777777" w:rsidR="00BE44D2" w:rsidRPr="00164695" w:rsidRDefault="00BE44D2" w:rsidP="00BE44D2">
      <w:pPr>
        <w:jc w:val="both"/>
        <w:rPr>
          <w:rFonts w:ascii="Arial" w:hAnsi="Arial" w:cs="Arial"/>
          <w:sz w:val="22"/>
          <w:szCs w:val="22"/>
          <w:lang w:val="es-ES"/>
        </w:rPr>
      </w:pPr>
    </w:p>
    <w:p w14:paraId="6798D06C" w14:textId="13AB192C" w:rsidR="00BE44D2" w:rsidRPr="00164695" w:rsidRDefault="00BE44D2" w:rsidP="00BE44D2">
      <w:pPr>
        <w:jc w:val="both"/>
        <w:rPr>
          <w:rFonts w:ascii="Arial" w:hAnsi="Arial" w:cs="Arial"/>
          <w:sz w:val="22"/>
          <w:szCs w:val="22"/>
        </w:rPr>
      </w:pPr>
      <w:r w:rsidRPr="00164695">
        <w:rPr>
          <w:rFonts w:ascii="Arial" w:hAnsi="Arial" w:cs="Arial"/>
          <w:sz w:val="22"/>
          <w:szCs w:val="22"/>
          <w:lang w:val="es-ES"/>
        </w:rPr>
        <w:t>Dado el primer caso, p</w:t>
      </w:r>
      <w:r w:rsidRPr="00164695">
        <w:rPr>
          <w:rFonts w:ascii="Arial" w:hAnsi="Arial" w:cs="Arial"/>
          <w:sz w:val="22"/>
          <w:szCs w:val="22"/>
        </w:rPr>
        <w:t xml:space="preserve">ara el alcance de la supervisión, en la </w:t>
      </w:r>
      <w:r w:rsidR="00C82C6E">
        <w:rPr>
          <w:rFonts w:ascii="Arial" w:hAnsi="Arial" w:cs="Arial"/>
          <w:sz w:val="22"/>
          <w:szCs w:val="22"/>
        </w:rPr>
        <w:t>Gestión Operativa</w:t>
      </w:r>
      <w:r w:rsidRPr="00164695">
        <w:rPr>
          <w:rFonts w:ascii="Arial" w:hAnsi="Arial" w:cs="Arial"/>
          <w:sz w:val="22"/>
          <w:szCs w:val="22"/>
        </w:rPr>
        <w:t xml:space="preserve"> se podrá tener en cuenta, para obtener un nivel de comprobación, algunos de los siguientes aspectos:  </w:t>
      </w:r>
    </w:p>
    <w:p w14:paraId="6C809F97" w14:textId="77777777" w:rsidR="00BE44D2" w:rsidRPr="00164695" w:rsidRDefault="00BE44D2" w:rsidP="00BE44D2">
      <w:pPr>
        <w:jc w:val="both"/>
        <w:rPr>
          <w:rFonts w:ascii="Arial" w:hAnsi="Arial" w:cs="Arial"/>
          <w:sz w:val="22"/>
          <w:szCs w:val="22"/>
        </w:rPr>
      </w:pPr>
    </w:p>
    <w:p w14:paraId="1D775453" w14:textId="77777777" w:rsidR="00BE44D2" w:rsidRPr="00164695" w:rsidRDefault="00BE44D2" w:rsidP="00BE44D2">
      <w:pPr>
        <w:numPr>
          <w:ilvl w:val="0"/>
          <w:numId w:val="26"/>
        </w:numPr>
        <w:jc w:val="both"/>
        <w:rPr>
          <w:rFonts w:ascii="Arial" w:hAnsi="Arial" w:cs="Arial"/>
          <w:sz w:val="22"/>
          <w:szCs w:val="22"/>
        </w:rPr>
      </w:pPr>
      <w:r w:rsidRPr="00164695">
        <w:rPr>
          <w:rFonts w:ascii="Arial" w:hAnsi="Arial" w:cs="Arial"/>
          <w:sz w:val="22"/>
          <w:szCs w:val="22"/>
        </w:rPr>
        <w:t>Organización y Estructura del Departamento. (Personas)</w:t>
      </w:r>
    </w:p>
    <w:p w14:paraId="05EAC05C" w14:textId="77777777" w:rsidR="00BE44D2" w:rsidRPr="00164695" w:rsidRDefault="00BE44D2" w:rsidP="00BE44D2">
      <w:pPr>
        <w:numPr>
          <w:ilvl w:val="0"/>
          <w:numId w:val="26"/>
        </w:numPr>
        <w:jc w:val="both"/>
        <w:rPr>
          <w:rFonts w:ascii="Arial" w:hAnsi="Arial" w:cs="Arial"/>
          <w:sz w:val="22"/>
          <w:szCs w:val="22"/>
        </w:rPr>
      </w:pPr>
      <w:r w:rsidRPr="00164695">
        <w:rPr>
          <w:rFonts w:ascii="Arial" w:hAnsi="Arial" w:cs="Arial"/>
          <w:sz w:val="22"/>
          <w:szCs w:val="22"/>
        </w:rPr>
        <w:t>Recursos, Personal y Capacitación. (Personas)</w:t>
      </w:r>
    </w:p>
    <w:p w14:paraId="19E2327C" w14:textId="77777777" w:rsidR="00BE44D2" w:rsidRPr="00164695" w:rsidRDefault="00BE44D2" w:rsidP="00BE44D2">
      <w:pPr>
        <w:numPr>
          <w:ilvl w:val="0"/>
          <w:numId w:val="26"/>
        </w:numPr>
        <w:jc w:val="both"/>
        <w:rPr>
          <w:rFonts w:ascii="Arial" w:hAnsi="Arial" w:cs="Arial"/>
          <w:sz w:val="22"/>
          <w:szCs w:val="22"/>
        </w:rPr>
      </w:pPr>
      <w:r w:rsidRPr="00164695">
        <w:rPr>
          <w:rFonts w:ascii="Arial" w:hAnsi="Arial" w:cs="Arial"/>
          <w:sz w:val="22"/>
          <w:szCs w:val="22"/>
        </w:rPr>
        <w:t>Procedimientos y límites de políticas. (Procesos)</w:t>
      </w:r>
    </w:p>
    <w:p w14:paraId="15B78735" w14:textId="77777777" w:rsidR="00BE44D2" w:rsidRPr="00164695" w:rsidRDefault="00BE44D2" w:rsidP="00BE44D2">
      <w:pPr>
        <w:numPr>
          <w:ilvl w:val="0"/>
          <w:numId w:val="26"/>
        </w:numPr>
        <w:jc w:val="both"/>
        <w:rPr>
          <w:rFonts w:ascii="Arial" w:hAnsi="Arial" w:cs="Arial"/>
          <w:sz w:val="22"/>
          <w:szCs w:val="22"/>
        </w:rPr>
      </w:pPr>
      <w:r w:rsidRPr="00164695">
        <w:rPr>
          <w:rFonts w:ascii="Arial" w:hAnsi="Arial" w:cs="Arial"/>
          <w:sz w:val="22"/>
          <w:szCs w:val="22"/>
        </w:rPr>
        <w:t xml:space="preserve">Monitoreo, Control e Informes. (Procesos) </w:t>
      </w:r>
    </w:p>
    <w:p w14:paraId="3CCAACA8" w14:textId="77777777" w:rsidR="00BE44D2" w:rsidRPr="00164695" w:rsidRDefault="00BE44D2" w:rsidP="00BE44D2">
      <w:pPr>
        <w:numPr>
          <w:ilvl w:val="0"/>
          <w:numId w:val="26"/>
        </w:numPr>
        <w:jc w:val="both"/>
        <w:rPr>
          <w:rFonts w:ascii="Arial" w:hAnsi="Arial" w:cs="Arial"/>
          <w:sz w:val="22"/>
          <w:szCs w:val="22"/>
        </w:rPr>
      </w:pPr>
      <w:r w:rsidRPr="00164695">
        <w:rPr>
          <w:rFonts w:ascii="Arial" w:hAnsi="Arial" w:cs="Arial"/>
          <w:sz w:val="22"/>
          <w:szCs w:val="22"/>
        </w:rPr>
        <w:t>Infraestructura de TI para apoyar el negocio. (Sistemas)</w:t>
      </w:r>
    </w:p>
    <w:p w14:paraId="464E8FE8" w14:textId="77777777" w:rsidR="00BE44D2" w:rsidRPr="00164695" w:rsidRDefault="00BE44D2" w:rsidP="00BE44D2">
      <w:pPr>
        <w:numPr>
          <w:ilvl w:val="0"/>
          <w:numId w:val="26"/>
        </w:numPr>
        <w:jc w:val="both"/>
        <w:rPr>
          <w:rFonts w:ascii="Arial" w:hAnsi="Arial" w:cs="Arial"/>
          <w:sz w:val="22"/>
          <w:szCs w:val="22"/>
        </w:rPr>
      </w:pPr>
      <w:r w:rsidRPr="00164695">
        <w:rPr>
          <w:rFonts w:ascii="Arial" w:hAnsi="Arial" w:cs="Arial"/>
          <w:sz w:val="22"/>
          <w:szCs w:val="22"/>
        </w:rPr>
        <w:t>Tercerización. (Sistemas)</w:t>
      </w:r>
    </w:p>
    <w:p w14:paraId="4EF3A02E" w14:textId="77777777" w:rsidR="00BE44D2" w:rsidRPr="00164695" w:rsidRDefault="00BE44D2" w:rsidP="00BE44D2">
      <w:pPr>
        <w:jc w:val="both"/>
        <w:rPr>
          <w:rFonts w:ascii="Arial" w:hAnsi="Arial" w:cs="Arial"/>
          <w:sz w:val="22"/>
          <w:szCs w:val="22"/>
        </w:rPr>
      </w:pPr>
    </w:p>
    <w:p w14:paraId="7354E9F0" w14:textId="3B363334" w:rsidR="00BE44D2" w:rsidRPr="00164695" w:rsidRDefault="00BE44D2" w:rsidP="00BE44D2">
      <w:pPr>
        <w:autoSpaceDE w:val="0"/>
        <w:autoSpaceDN w:val="0"/>
        <w:adjustRightInd w:val="0"/>
        <w:jc w:val="both"/>
        <w:rPr>
          <w:rFonts w:ascii="Arial" w:hAnsi="Arial" w:cs="Arial"/>
          <w:sz w:val="22"/>
          <w:szCs w:val="22"/>
        </w:rPr>
      </w:pPr>
      <w:r w:rsidRPr="00164695">
        <w:rPr>
          <w:rFonts w:ascii="Arial" w:hAnsi="Arial" w:cs="Arial"/>
          <w:sz w:val="22"/>
          <w:szCs w:val="22"/>
        </w:rPr>
        <w:t>Las organizaciones solidarias deberán contar con un responsable, que se</w:t>
      </w:r>
      <w:r>
        <w:rPr>
          <w:rFonts w:ascii="Arial" w:hAnsi="Arial" w:cs="Arial"/>
          <w:sz w:val="22"/>
          <w:szCs w:val="22"/>
        </w:rPr>
        <w:t xml:space="preserve"> encuentre a cargo de la</w:t>
      </w:r>
      <w:r w:rsidRPr="00164695">
        <w:rPr>
          <w:rFonts w:ascii="Arial" w:hAnsi="Arial" w:cs="Arial"/>
          <w:sz w:val="22"/>
          <w:szCs w:val="22"/>
        </w:rPr>
        <w:t xml:space="preserve"> </w:t>
      </w:r>
      <w:r w:rsidR="00C82C6E">
        <w:rPr>
          <w:rFonts w:ascii="Arial" w:hAnsi="Arial" w:cs="Arial"/>
          <w:sz w:val="22"/>
          <w:szCs w:val="22"/>
        </w:rPr>
        <w:t>Gestión Operativa</w:t>
      </w:r>
      <w:r w:rsidRPr="00164695">
        <w:rPr>
          <w:rFonts w:ascii="Arial" w:hAnsi="Arial" w:cs="Arial"/>
          <w:sz w:val="22"/>
          <w:szCs w:val="22"/>
        </w:rPr>
        <w:t xml:space="preserve"> y de las responsabilidades derivadas de ella. </w:t>
      </w:r>
    </w:p>
    <w:p w14:paraId="1B9F853D" w14:textId="77777777" w:rsidR="00BE44D2" w:rsidRPr="00164695" w:rsidRDefault="00BE44D2" w:rsidP="00BE44D2">
      <w:pPr>
        <w:jc w:val="both"/>
        <w:rPr>
          <w:rFonts w:ascii="Arial" w:hAnsi="Arial" w:cs="Arial"/>
          <w:sz w:val="22"/>
          <w:szCs w:val="22"/>
        </w:rPr>
      </w:pPr>
    </w:p>
    <w:p w14:paraId="5FFCFAEA" w14:textId="0DB75352" w:rsidR="008C1123" w:rsidRDefault="00BE44D2" w:rsidP="00BE44D2">
      <w:pPr>
        <w:jc w:val="both"/>
        <w:rPr>
          <w:rFonts w:ascii="Arial" w:hAnsi="Arial" w:cs="Arial"/>
          <w:sz w:val="22"/>
          <w:szCs w:val="22"/>
        </w:rPr>
      </w:pPr>
      <w:r w:rsidRPr="00164695">
        <w:rPr>
          <w:rFonts w:ascii="Arial" w:hAnsi="Arial" w:cs="Arial"/>
          <w:sz w:val="22"/>
          <w:szCs w:val="22"/>
        </w:rPr>
        <w:t xml:space="preserve">En el segundo caso, el supervisor deberá evaluar, en su totalidad, las </w:t>
      </w:r>
      <w:r>
        <w:rPr>
          <w:rFonts w:ascii="Arial" w:hAnsi="Arial" w:cs="Arial"/>
          <w:sz w:val="22"/>
          <w:szCs w:val="22"/>
        </w:rPr>
        <w:t xml:space="preserve">características descritas en la </w:t>
      </w:r>
      <w:r w:rsidRPr="00164695">
        <w:rPr>
          <w:rFonts w:ascii="Arial" w:hAnsi="Arial" w:cs="Arial"/>
          <w:sz w:val="22"/>
          <w:szCs w:val="22"/>
          <w:lang w:val="es-ES"/>
        </w:rPr>
        <w:t>guía</w:t>
      </w:r>
      <w:r>
        <w:rPr>
          <w:rFonts w:ascii="Arial" w:hAnsi="Arial" w:cs="Arial"/>
          <w:sz w:val="22"/>
          <w:szCs w:val="22"/>
          <w:lang w:val="es-ES"/>
        </w:rPr>
        <w:t xml:space="preserve"> de </w:t>
      </w:r>
      <w:r w:rsidR="00C82C6E">
        <w:rPr>
          <w:rFonts w:ascii="Arial" w:hAnsi="Arial" w:cs="Arial"/>
          <w:sz w:val="22"/>
          <w:szCs w:val="22"/>
          <w:lang w:val="es-ES"/>
        </w:rPr>
        <w:t>Gestión Operativa</w:t>
      </w:r>
      <w:r>
        <w:rPr>
          <w:rFonts w:ascii="Arial" w:hAnsi="Arial" w:cs="Arial"/>
          <w:sz w:val="22"/>
          <w:szCs w:val="22"/>
        </w:rPr>
        <w:t>.</w:t>
      </w:r>
    </w:p>
    <w:p w14:paraId="36AFC401" w14:textId="77777777" w:rsidR="00BE44D2" w:rsidRPr="00AD0BC6" w:rsidRDefault="00BE44D2" w:rsidP="00BE44D2">
      <w:pPr>
        <w:jc w:val="both"/>
        <w:rPr>
          <w:rFonts w:ascii="Arial" w:hAnsi="Arial" w:cs="Arial"/>
          <w:color w:val="000000"/>
          <w:spacing w:val="5"/>
          <w:kern w:val="28"/>
          <w:sz w:val="22"/>
          <w:szCs w:val="22"/>
        </w:rPr>
      </w:pPr>
    </w:p>
    <w:p w14:paraId="504E7B27" w14:textId="4035EA0D" w:rsidR="00BF5486" w:rsidRPr="00AD0BC6" w:rsidRDefault="008C1123" w:rsidP="008C1123">
      <w:pPr>
        <w:jc w:val="both"/>
        <w:rPr>
          <w:rFonts w:ascii="Arial" w:hAnsi="Arial" w:cs="Arial"/>
          <w:i/>
          <w:sz w:val="22"/>
          <w:szCs w:val="22"/>
          <w:lang w:eastAsia="en-US"/>
        </w:rPr>
      </w:pPr>
      <w:r w:rsidRPr="00AD0BC6">
        <w:rPr>
          <w:rFonts w:ascii="Arial" w:hAnsi="Arial" w:cs="Arial"/>
          <w:color w:val="000000"/>
          <w:spacing w:val="5"/>
          <w:kern w:val="28"/>
          <w:sz w:val="22"/>
          <w:szCs w:val="22"/>
        </w:rPr>
        <w:t xml:space="preserve">Este documento será parte de los papales de trabajo de los supervisores de la </w:t>
      </w:r>
      <w:r w:rsidR="00AD0BC6">
        <w:rPr>
          <w:rFonts w:ascii="Arial" w:hAnsi="Arial" w:cs="Arial"/>
          <w:color w:val="000000"/>
          <w:spacing w:val="5"/>
          <w:kern w:val="28"/>
          <w:sz w:val="22"/>
          <w:szCs w:val="22"/>
        </w:rPr>
        <w:t>Supersolidaria.</w:t>
      </w:r>
    </w:p>
    <w:p w14:paraId="7DD9170E" w14:textId="7E145F16" w:rsidR="00BF5486" w:rsidRPr="00AD0BC6" w:rsidRDefault="00BF5486" w:rsidP="00BF5486">
      <w:pPr>
        <w:jc w:val="both"/>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8C1123" w:rsidRPr="00AD0BC6" w14:paraId="00E734C0" w14:textId="77777777" w:rsidTr="00B41EB5">
        <w:trPr>
          <w:trHeight w:val="340"/>
        </w:trPr>
        <w:tc>
          <w:tcPr>
            <w:tcW w:w="2835" w:type="dxa"/>
            <w:shd w:val="clear" w:color="auto" w:fill="D9D9D9" w:themeFill="background1" w:themeFillShade="D9"/>
            <w:vAlign w:val="center"/>
          </w:tcPr>
          <w:p w14:paraId="798EC367" w14:textId="77777777" w:rsidR="008C1123" w:rsidRPr="00AD0BC6" w:rsidRDefault="008C1123" w:rsidP="00B41EB5">
            <w:pPr>
              <w:spacing w:line="480" w:lineRule="auto"/>
              <w:rPr>
                <w:rFonts w:ascii="Arial" w:hAnsi="Arial" w:cs="Arial"/>
                <w:b/>
                <w:sz w:val="22"/>
                <w:szCs w:val="22"/>
              </w:rPr>
            </w:pPr>
            <w:r w:rsidRPr="00AD0BC6">
              <w:rPr>
                <w:rFonts w:ascii="Arial" w:hAnsi="Arial" w:cs="Arial"/>
                <w:b/>
                <w:sz w:val="22"/>
                <w:szCs w:val="22"/>
              </w:rPr>
              <w:t>Organización Solidaria Supervisada - OSS:</w:t>
            </w:r>
          </w:p>
        </w:tc>
        <w:tc>
          <w:tcPr>
            <w:tcW w:w="6237" w:type="dxa"/>
            <w:gridSpan w:val="3"/>
            <w:shd w:val="clear" w:color="auto" w:fill="auto"/>
            <w:vAlign w:val="center"/>
          </w:tcPr>
          <w:p w14:paraId="74EB45F1" w14:textId="77777777" w:rsidR="008C1123" w:rsidRPr="00AD0BC6" w:rsidRDefault="008C1123" w:rsidP="00B41EB5">
            <w:pPr>
              <w:rPr>
                <w:rFonts w:ascii="Arial" w:hAnsi="Arial" w:cs="Arial"/>
                <w:color w:val="C00000"/>
                <w:sz w:val="22"/>
                <w:szCs w:val="22"/>
              </w:rPr>
            </w:pPr>
          </w:p>
        </w:tc>
      </w:tr>
      <w:tr w:rsidR="008C1123" w:rsidRPr="00AD0BC6" w14:paraId="026A72F3" w14:textId="77777777" w:rsidTr="00B41EB5">
        <w:trPr>
          <w:trHeight w:val="245"/>
        </w:trPr>
        <w:tc>
          <w:tcPr>
            <w:tcW w:w="2835" w:type="dxa"/>
            <w:shd w:val="clear" w:color="auto" w:fill="D9D9D9" w:themeFill="background1" w:themeFillShade="D9"/>
            <w:vAlign w:val="center"/>
          </w:tcPr>
          <w:p w14:paraId="40DF6984" w14:textId="77777777" w:rsidR="008C1123" w:rsidRPr="00AD0BC6" w:rsidRDefault="008C1123" w:rsidP="00B41EB5">
            <w:pPr>
              <w:rPr>
                <w:rFonts w:ascii="Arial" w:hAnsi="Arial" w:cs="Arial"/>
                <w:b/>
                <w:sz w:val="22"/>
                <w:szCs w:val="22"/>
              </w:rPr>
            </w:pPr>
            <w:r w:rsidRPr="00AD0BC6">
              <w:rPr>
                <w:rFonts w:ascii="Arial" w:hAnsi="Arial" w:cs="Arial"/>
                <w:b/>
                <w:sz w:val="22"/>
                <w:szCs w:val="22"/>
              </w:rPr>
              <w:t>Código</w:t>
            </w:r>
          </w:p>
        </w:tc>
        <w:tc>
          <w:tcPr>
            <w:tcW w:w="6237" w:type="dxa"/>
            <w:gridSpan w:val="3"/>
            <w:shd w:val="clear" w:color="auto" w:fill="auto"/>
            <w:vAlign w:val="center"/>
          </w:tcPr>
          <w:p w14:paraId="55DFB688" w14:textId="77777777" w:rsidR="008C1123" w:rsidRPr="00AD0BC6" w:rsidRDefault="008C1123" w:rsidP="00B41EB5">
            <w:pPr>
              <w:rPr>
                <w:rFonts w:ascii="Arial" w:hAnsi="Arial" w:cs="Arial"/>
                <w:color w:val="C00000"/>
                <w:sz w:val="22"/>
                <w:szCs w:val="22"/>
              </w:rPr>
            </w:pPr>
          </w:p>
        </w:tc>
      </w:tr>
      <w:tr w:rsidR="00701CB1" w:rsidRPr="00AD0BC6" w14:paraId="53900C8A" w14:textId="77777777" w:rsidTr="00B41EB5">
        <w:trPr>
          <w:trHeight w:val="245"/>
        </w:trPr>
        <w:tc>
          <w:tcPr>
            <w:tcW w:w="2835" w:type="dxa"/>
            <w:shd w:val="clear" w:color="auto" w:fill="D9D9D9" w:themeFill="background1" w:themeFillShade="D9"/>
            <w:vAlign w:val="center"/>
          </w:tcPr>
          <w:p w14:paraId="36769F9D" w14:textId="11FA44F6" w:rsidR="00701CB1" w:rsidRPr="00AD0BC6" w:rsidRDefault="00701CB1" w:rsidP="00B41EB5">
            <w:pPr>
              <w:rPr>
                <w:rFonts w:ascii="Arial" w:hAnsi="Arial" w:cs="Arial"/>
                <w:b/>
                <w:sz w:val="22"/>
                <w:szCs w:val="22"/>
              </w:rPr>
            </w:pPr>
            <w:r w:rsidRPr="00AD0BC6">
              <w:rPr>
                <w:rFonts w:ascii="Arial" w:hAnsi="Arial" w:cs="Arial"/>
                <w:b/>
                <w:sz w:val="22"/>
                <w:szCs w:val="22"/>
              </w:rPr>
              <w:t>Tipo de entidad:</w:t>
            </w:r>
          </w:p>
        </w:tc>
        <w:tc>
          <w:tcPr>
            <w:tcW w:w="6237" w:type="dxa"/>
            <w:gridSpan w:val="3"/>
            <w:shd w:val="clear" w:color="auto" w:fill="auto"/>
            <w:vAlign w:val="center"/>
          </w:tcPr>
          <w:p w14:paraId="7FD61928" w14:textId="77777777" w:rsidR="00701CB1" w:rsidRPr="00AD0BC6" w:rsidRDefault="00701CB1" w:rsidP="00B41EB5">
            <w:pPr>
              <w:rPr>
                <w:rFonts w:ascii="Arial" w:hAnsi="Arial" w:cs="Arial"/>
                <w:color w:val="C00000"/>
                <w:sz w:val="22"/>
                <w:szCs w:val="22"/>
              </w:rPr>
            </w:pPr>
          </w:p>
        </w:tc>
      </w:tr>
      <w:tr w:rsidR="008C1123" w:rsidRPr="00AD0BC6" w14:paraId="6626BE61" w14:textId="77777777" w:rsidTr="00B41EB5">
        <w:trPr>
          <w:trHeight w:val="245"/>
        </w:trPr>
        <w:tc>
          <w:tcPr>
            <w:tcW w:w="2835" w:type="dxa"/>
            <w:shd w:val="clear" w:color="auto" w:fill="D9D9D9" w:themeFill="background1" w:themeFillShade="D9"/>
            <w:vAlign w:val="center"/>
          </w:tcPr>
          <w:p w14:paraId="48C88B33" w14:textId="77777777" w:rsidR="008C1123" w:rsidRPr="00AD0BC6" w:rsidRDefault="008C1123" w:rsidP="00B41EB5">
            <w:pPr>
              <w:rPr>
                <w:rFonts w:ascii="Arial" w:hAnsi="Arial" w:cs="Arial"/>
                <w:b/>
                <w:sz w:val="22"/>
                <w:szCs w:val="22"/>
              </w:rPr>
            </w:pPr>
            <w:r w:rsidRPr="00AD0BC6">
              <w:rPr>
                <w:rFonts w:ascii="Arial" w:hAnsi="Arial" w:cs="Arial"/>
                <w:b/>
                <w:sz w:val="22"/>
                <w:szCs w:val="22"/>
              </w:rPr>
              <w:t>Periodo evaluado:</w:t>
            </w:r>
          </w:p>
        </w:tc>
        <w:tc>
          <w:tcPr>
            <w:tcW w:w="6237" w:type="dxa"/>
            <w:gridSpan w:val="3"/>
            <w:shd w:val="clear" w:color="auto" w:fill="auto"/>
            <w:vAlign w:val="center"/>
          </w:tcPr>
          <w:p w14:paraId="509102D6" w14:textId="77777777" w:rsidR="008C1123" w:rsidRPr="00AD0BC6" w:rsidRDefault="008C1123" w:rsidP="00B41EB5">
            <w:pPr>
              <w:rPr>
                <w:rFonts w:ascii="Arial" w:hAnsi="Arial" w:cs="Arial"/>
                <w:sz w:val="22"/>
                <w:szCs w:val="22"/>
              </w:rPr>
            </w:pPr>
          </w:p>
        </w:tc>
      </w:tr>
      <w:tr w:rsidR="008C1123" w:rsidRPr="00AD0BC6" w14:paraId="4D3B2DFA" w14:textId="77777777" w:rsidTr="00B41EB5">
        <w:trPr>
          <w:trHeight w:val="245"/>
        </w:trPr>
        <w:tc>
          <w:tcPr>
            <w:tcW w:w="2835" w:type="dxa"/>
            <w:shd w:val="clear" w:color="auto" w:fill="D9D9D9" w:themeFill="background1" w:themeFillShade="D9"/>
            <w:vAlign w:val="center"/>
          </w:tcPr>
          <w:p w14:paraId="77628BFE" w14:textId="77777777" w:rsidR="008C1123" w:rsidRPr="00AD0BC6" w:rsidRDefault="008C1123" w:rsidP="00B41EB5">
            <w:pPr>
              <w:rPr>
                <w:rFonts w:ascii="Arial" w:hAnsi="Arial" w:cs="Arial"/>
                <w:b/>
                <w:sz w:val="22"/>
                <w:szCs w:val="22"/>
              </w:rPr>
            </w:pPr>
            <w:r w:rsidRPr="00AD0BC6">
              <w:rPr>
                <w:rFonts w:ascii="Arial" w:hAnsi="Arial" w:cs="Arial"/>
                <w:b/>
                <w:sz w:val="22"/>
                <w:szCs w:val="22"/>
              </w:rPr>
              <w:t xml:space="preserve">Preparado por:    </w:t>
            </w:r>
            <w:r w:rsidRPr="00AD0BC6">
              <w:rPr>
                <w:rFonts w:ascii="Arial" w:hAnsi="Arial" w:cs="Arial"/>
                <w:b/>
                <w:sz w:val="22"/>
                <w:szCs w:val="22"/>
                <w:lang w:val="es-419"/>
              </w:rPr>
              <w:t>(Nombre y firma)</w:t>
            </w:r>
          </w:p>
        </w:tc>
        <w:tc>
          <w:tcPr>
            <w:tcW w:w="3573" w:type="dxa"/>
            <w:shd w:val="clear" w:color="auto" w:fill="auto"/>
            <w:vAlign w:val="center"/>
          </w:tcPr>
          <w:p w14:paraId="1AA179AD" w14:textId="77777777" w:rsidR="008C1123" w:rsidRPr="00AD0BC6" w:rsidRDefault="008C1123" w:rsidP="00B41EB5">
            <w:pPr>
              <w:rPr>
                <w:rFonts w:ascii="Arial" w:hAnsi="Arial" w:cs="Arial"/>
                <w:sz w:val="22"/>
                <w:szCs w:val="22"/>
              </w:rPr>
            </w:pPr>
          </w:p>
        </w:tc>
        <w:tc>
          <w:tcPr>
            <w:tcW w:w="943" w:type="dxa"/>
            <w:shd w:val="clear" w:color="auto" w:fill="D9D9D9" w:themeFill="background1" w:themeFillShade="D9"/>
            <w:vAlign w:val="center"/>
          </w:tcPr>
          <w:p w14:paraId="3FC592A0" w14:textId="77777777" w:rsidR="008C1123" w:rsidRPr="00AD0BC6" w:rsidRDefault="008C1123" w:rsidP="00B41EB5">
            <w:pPr>
              <w:rPr>
                <w:rFonts w:ascii="Arial" w:hAnsi="Arial" w:cs="Arial"/>
                <w:b/>
                <w:sz w:val="22"/>
                <w:szCs w:val="22"/>
              </w:rPr>
            </w:pPr>
            <w:r w:rsidRPr="00AD0BC6">
              <w:rPr>
                <w:rFonts w:ascii="Arial" w:hAnsi="Arial" w:cs="Arial"/>
                <w:b/>
                <w:sz w:val="22"/>
                <w:szCs w:val="22"/>
              </w:rPr>
              <w:t>Fecha:</w:t>
            </w:r>
          </w:p>
        </w:tc>
        <w:tc>
          <w:tcPr>
            <w:tcW w:w="1721" w:type="dxa"/>
            <w:shd w:val="clear" w:color="auto" w:fill="auto"/>
            <w:vAlign w:val="center"/>
          </w:tcPr>
          <w:p w14:paraId="1996E77C" w14:textId="77777777" w:rsidR="008C1123" w:rsidRPr="00AD0BC6" w:rsidRDefault="008C1123" w:rsidP="00B41EB5">
            <w:pPr>
              <w:rPr>
                <w:rFonts w:ascii="Arial" w:hAnsi="Arial" w:cs="Arial"/>
                <w:sz w:val="22"/>
                <w:szCs w:val="22"/>
              </w:rPr>
            </w:pPr>
          </w:p>
        </w:tc>
      </w:tr>
      <w:tr w:rsidR="008C1123" w:rsidRPr="00AD0BC6" w14:paraId="4C62B51B" w14:textId="77777777" w:rsidTr="00B41EB5">
        <w:trPr>
          <w:trHeight w:val="245"/>
        </w:trPr>
        <w:tc>
          <w:tcPr>
            <w:tcW w:w="2835" w:type="dxa"/>
            <w:shd w:val="clear" w:color="auto" w:fill="D9D9D9" w:themeFill="background1" w:themeFillShade="D9"/>
            <w:vAlign w:val="center"/>
          </w:tcPr>
          <w:p w14:paraId="725FB6EB" w14:textId="77777777" w:rsidR="008C1123" w:rsidRPr="00AD0BC6" w:rsidRDefault="008C1123" w:rsidP="00B41EB5">
            <w:pPr>
              <w:rPr>
                <w:rFonts w:ascii="Arial" w:hAnsi="Arial" w:cs="Arial"/>
                <w:b/>
                <w:sz w:val="22"/>
                <w:szCs w:val="22"/>
              </w:rPr>
            </w:pPr>
            <w:r w:rsidRPr="00AD0BC6">
              <w:rPr>
                <w:rFonts w:ascii="Arial" w:hAnsi="Arial" w:cs="Arial"/>
                <w:b/>
                <w:sz w:val="22"/>
                <w:szCs w:val="22"/>
              </w:rPr>
              <w:t>Revisado por:</w:t>
            </w:r>
          </w:p>
          <w:p w14:paraId="5CF9532D" w14:textId="77777777" w:rsidR="008C1123" w:rsidRPr="00AD0BC6" w:rsidRDefault="008C1123" w:rsidP="00B41EB5">
            <w:pPr>
              <w:rPr>
                <w:rFonts w:ascii="Arial" w:hAnsi="Arial" w:cs="Arial"/>
                <w:b/>
                <w:sz w:val="22"/>
                <w:szCs w:val="22"/>
                <w:lang w:val="es-419"/>
              </w:rPr>
            </w:pPr>
            <w:r w:rsidRPr="00AD0BC6">
              <w:rPr>
                <w:rFonts w:ascii="Arial" w:hAnsi="Arial" w:cs="Arial"/>
                <w:b/>
                <w:sz w:val="22"/>
                <w:szCs w:val="22"/>
                <w:lang w:val="es-419"/>
              </w:rPr>
              <w:t>(Nombre y firma)</w:t>
            </w:r>
          </w:p>
        </w:tc>
        <w:tc>
          <w:tcPr>
            <w:tcW w:w="3573" w:type="dxa"/>
            <w:shd w:val="clear" w:color="auto" w:fill="auto"/>
            <w:vAlign w:val="center"/>
          </w:tcPr>
          <w:p w14:paraId="63F8BE49" w14:textId="77777777" w:rsidR="008C1123" w:rsidRPr="00AD0BC6" w:rsidRDefault="008C1123" w:rsidP="00B41EB5">
            <w:pPr>
              <w:rPr>
                <w:rFonts w:ascii="Arial" w:hAnsi="Arial" w:cs="Arial"/>
                <w:sz w:val="22"/>
                <w:szCs w:val="22"/>
                <w:u w:val="single"/>
              </w:rPr>
            </w:pPr>
          </w:p>
        </w:tc>
        <w:tc>
          <w:tcPr>
            <w:tcW w:w="943" w:type="dxa"/>
            <w:shd w:val="clear" w:color="auto" w:fill="D9D9D9" w:themeFill="background1" w:themeFillShade="D9"/>
            <w:vAlign w:val="center"/>
          </w:tcPr>
          <w:p w14:paraId="58A8E7A9" w14:textId="77777777" w:rsidR="008C1123" w:rsidRPr="00AD0BC6" w:rsidRDefault="008C1123" w:rsidP="00B41EB5">
            <w:pPr>
              <w:rPr>
                <w:rFonts w:ascii="Arial" w:hAnsi="Arial" w:cs="Arial"/>
                <w:b/>
                <w:sz w:val="22"/>
                <w:szCs w:val="22"/>
              </w:rPr>
            </w:pPr>
            <w:r w:rsidRPr="00AD0BC6">
              <w:rPr>
                <w:rFonts w:ascii="Arial" w:hAnsi="Arial" w:cs="Arial"/>
                <w:b/>
                <w:sz w:val="22"/>
                <w:szCs w:val="22"/>
              </w:rPr>
              <w:t>Fecha:</w:t>
            </w:r>
          </w:p>
        </w:tc>
        <w:tc>
          <w:tcPr>
            <w:tcW w:w="1721" w:type="dxa"/>
            <w:shd w:val="clear" w:color="auto" w:fill="auto"/>
            <w:vAlign w:val="center"/>
          </w:tcPr>
          <w:p w14:paraId="62CC22DF" w14:textId="77777777" w:rsidR="008C1123" w:rsidRPr="00AD0BC6" w:rsidRDefault="008C1123" w:rsidP="00B41EB5">
            <w:pPr>
              <w:rPr>
                <w:rFonts w:ascii="Arial" w:hAnsi="Arial" w:cs="Arial"/>
                <w:sz w:val="22"/>
                <w:szCs w:val="22"/>
                <w:u w:val="single"/>
              </w:rPr>
            </w:pPr>
          </w:p>
        </w:tc>
      </w:tr>
    </w:tbl>
    <w:p w14:paraId="626E9E7D" w14:textId="77777777" w:rsidR="001C4449" w:rsidRDefault="001C4449" w:rsidP="00BF5486">
      <w:pPr>
        <w:jc w:val="both"/>
        <w:rPr>
          <w:rFonts w:ascii="Arial" w:hAnsi="Arial" w:cs="Arial"/>
          <w:color w:val="000000"/>
          <w:spacing w:val="5"/>
          <w:kern w:val="28"/>
          <w:sz w:val="22"/>
          <w:szCs w:val="22"/>
        </w:rPr>
      </w:pPr>
    </w:p>
    <w:p w14:paraId="48C3031E" w14:textId="77777777" w:rsidR="001C4449" w:rsidRDefault="001C4449" w:rsidP="00BF5486">
      <w:pPr>
        <w:jc w:val="both"/>
        <w:rPr>
          <w:rFonts w:ascii="Arial" w:hAnsi="Arial" w:cs="Arial"/>
          <w:color w:val="000000"/>
          <w:spacing w:val="5"/>
          <w:kern w:val="28"/>
          <w:sz w:val="22"/>
          <w:szCs w:val="22"/>
        </w:rPr>
      </w:pPr>
    </w:p>
    <w:p w14:paraId="6F404339" w14:textId="21EA994E" w:rsidR="00AD0BC6" w:rsidRDefault="008C1123" w:rsidP="00BF5486">
      <w:pP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Para el diligenciamiento del </w:t>
      </w:r>
      <w:r w:rsidRPr="00AD0BC6">
        <w:rPr>
          <w:rFonts w:ascii="Arial" w:hAnsi="Arial" w:cs="Arial"/>
          <w:spacing w:val="5"/>
          <w:kern w:val="28"/>
          <w:sz w:val="22"/>
          <w:szCs w:val="22"/>
        </w:rPr>
        <w:t xml:space="preserve">presente formato, los supervisores deben guiar su criterio utilizando como referencia el Marco Integral </w:t>
      </w:r>
      <w:r w:rsidRPr="00AD0BC6">
        <w:rPr>
          <w:rFonts w:ascii="Arial" w:hAnsi="Arial" w:cs="Arial"/>
          <w:color w:val="000000"/>
          <w:spacing w:val="5"/>
          <w:kern w:val="28"/>
          <w:sz w:val="22"/>
          <w:szCs w:val="22"/>
        </w:rPr>
        <w:t>de Supervisión –</w:t>
      </w:r>
      <w:r w:rsidR="00701CB1" w:rsidRPr="00AD0BC6">
        <w:rPr>
          <w:rFonts w:ascii="Arial" w:hAnsi="Arial" w:cs="Arial"/>
          <w:color w:val="000000"/>
          <w:spacing w:val="5"/>
          <w:kern w:val="28"/>
          <w:sz w:val="22"/>
          <w:szCs w:val="22"/>
        </w:rPr>
        <w:t xml:space="preserve"> </w:t>
      </w:r>
      <w:r w:rsidRPr="00AD0BC6">
        <w:rPr>
          <w:rFonts w:ascii="Arial" w:hAnsi="Arial" w:cs="Arial"/>
          <w:color w:val="000000"/>
          <w:spacing w:val="5"/>
          <w:kern w:val="28"/>
          <w:sz w:val="22"/>
          <w:szCs w:val="22"/>
        </w:rPr>
        <w:t xml:space="preserve">MIS y la documentación que lo soporta, además de Circulares Externas, Resoluciones, Decretos y Leyes que fundamentan el marco legal que legitima las funciones de supervisión de la </w:t>
      </w:r>
      <w:r w:rsidR="00AD0BC6">
        <w:rPr>
          <w:rFonts w:ascii="Arial" w:hAnsi="Arial" w:cs="Arial"/>
          <w:color w:val="000000"/>
          <w:spacing w:val="5"/>
          <w:kern w:val="28"/>
          <w:sz w:val="22"/>
          <w:szCs w:val="22"/>
        </w:rPr>
        <w:t>Supersolidaria</w:t>
      </w:r>
      <w:r w:rsidRPr="00AD0BC6">
        <w:rPr>
          <w:rFonts w:ascii="Arial" w:hAnsi="Arial" w:cs="Arial"/>
          <w:color w:val="000000"/>
          <w:spacing w:val="5"/>
          <w:kern w:val="28"/>
          <w:sz w:val="22"/>
          <w:szCs w:val="22"/>
        </w:rPr>
        <w:t>. Igualmente, las normas de autorregulación voluntariamente adoptadas por la Organización Solidaria Supervisada relacionadas con su gobierno corporativo.</w:t>
      </w:r>
    </w:p>
    <w:p w14:paraId="6C75F8DF" w14:textId="77777777" w:rsidR="00AD0BC6" w:rsidRDefault="00AD0BC6" w:rsidP="00C86526">
      <w:pPr>
        <w:jc w:val="both"/>
        <w:rPr>
          <w:rFonts w:ascii="Arial" w:hAnsi="Arial" w:cs="Arial"/>
          <w:color w:val="000000"/>
          <w:spacing w:val="5"/>
          <w:kern w:val="28"/>
          <w:sz w:val="22"/>
          <w:szCs w:val="22"/>
        </w:rPr>
      </w:pPr>
      <w:r>
        <w:rPr>
          <w:rFonts w:ascii="Arial" w:hAnsi="Arial" w:cs="Arial"/>
          <w:color w:val="000000"/>
          <w:spacing w:val="5"/>
          <w:kern w:val="28"/>
          <w:sz w:val="22"/>
          <w:szCs w:val="22"/>
        </w:rPr>
        <w:br w:type="page"/>
      </w:r>
    </w:p>
    <w:p w14:paraId="5EAAB1B2" w14:textId="77777777" w:rsidR="00C86526" w:rsidRPr="007E2FD9" w:rsidRDefault="00C86526" w:rsidP="00C86526">
      <w:pPr>
        <w:rPr>
          <w:rFonts w:ascii="Arial" w:hAnsi="Arial" w:cs="Arial"/>
          <w:color w:val="000000" w:themeColor="text1"/>
          <w:sz w:val="22"/>
          <w:szCs w:val="22"/>
        </w:rPr>
      </w:pPr>
      <w:r w:rsidRPr="007E2FD9">
        <w:rPr>
          <w:rFonts w:ascii="Arial" w:hAnsi="Arial" w:cs="Arial"/>
          <w:sz w:val="22"/>
          <w:szCs w:val="22"/>
        </w:rPr>
        <w:lastRenderedPageBreak/>
        <w:t xml:space="preserve">Los supervisores deben actualizar esta tabla al momento de diligenciar </w:t>
      </w:r>
      <w:r>
        <w:rPr>
          <w:rFonts w:ascii="Arial" w:hAnsi="Arial" w:cs="Arial"/>
          <w:sz w:val="22"/>
          <w:szCs w:val="22"/>
        </w:rPr>
        <w:t>el formato</w:t>
      </w:r>
      <w:r w:rsidRPr="007E2FD9">
        <w:rPr>
          <w:rFonts w:ascii="Arial" w:hAnsi="Arial" w:cs="Arial"/>
          <w:sz w:val="22"/>
          <w:szCs w:val="22"/>
        </w:rPr>
        <w:t>.</w:t>
      </w:r>
    </w:p>
    <w:bookmarkEnd w:id="0" w:displacedByCustomXml="next"/>
    <w:sdt>
      <w:sdtPr>
        <w:rPr>
          <w:rFonts w:ascii="Arial" w:eastAsia="Times New Roman" w:hAnsi="Arial" w:cs="Arial"/>
          <w:b w:val="0"/>
          <w:bCs w:val="0"/>
          <w:i w:val="0"/>
          <w:color w:val="auto"/>
          <w:sz w:val="20"/>
          <w:szCs w:val="22"/>
          <w:lang w:val="es-ES"/>
        </w:rPr>
        <w:id w:val="486052012"/>
        <w:docPartObj>
          <w:docPartGallery w:val="Table of Contents"/>
          <w:docPartUnique/>
        </w:docPartObj>
      </w:sdtPr>
      <w:sdtEndPr>
        <w:rPr>
          <w:sz w:val="22"/>
        </w:rPr>
      </w:sdtEndPr>
      <w:sdtContent>
        <w:p w14:paraId="72B0E55A" w14:textId="1234CBD3" w:rsidR="00BD0036" w:rsidRPr="00EA2791" w:rsidRDefault="00BD0036">
          <w:pPr>
            <w:pStyle w:val="TtulodeTDC"/>
            <w:rPr>
              <w:rFonts w:ascii="Arial" w:hAnsi="Arial" w:cs="Arial"/>
              <w:sz w:val="20"/>
              <w:szCs w:val="22"/>
            </w:rPr>
          </w:pPr>
          <w:r w:rsidRPr="00EA2791">
            <w:rPr>
              <w:rFonts w:ascii="Arial" w:hAnsi="Arial" w:cs="Arial"/>
              <w:sz w:val="20"/>
              <w:szCs w:val="22"/>
              <w:lang w:val="es-ES"/>
            </w:rPr>
            <w:t>Tabla de contenido</w:t>
          </w:r>
        </w:p>
        <w:p w14:paraId="3B579E5E" w14:textId="77777777" w:rsidR="00EC08C8" w:rsidRDefault="00BD0036">
          <w:pPr>
            <w:pStyle w:val="TDC1"/>
            <w:rPr>
              <w:rFonts w:eastAsiaTheme="minorEastAsia" w:cstheme="minorBidi"/>
              <w:b w:val="0"/>
              <w:bCs w:val="0"/>
              <w:i w:val="0"/>
              <w:iCs w:val="0"/>
              <w:noProof/>
              <w:sz w:val="22"/>
              <w:szCs w:val="22"/>
            </w:rPr>
          </w:pPr>
          <w:r w:rsidRPr="00EA2791">
            <w:rPr>
              <w:rFonts w:cs="Arial"/>
              <w:sz w:val="20"/>
              <w:szCs w:val="22"/>
            </w:rPr>
            <w:fldChar w:fldCharType="begin"/>
          </w:r>
          <w:r w:rsidRPr="00EA2791">
            <w:rPr>
              <w:rFonts w:cs="Arial"/>
              <w:sz w:val="20"/>
              <w:szCs w:val="22"/>
            </w:rPr>
            <w:instrText xml:space="preserve"> TOC \o "1-3" \h \z \u </w:instrText>
          </w:r>
          <w:r w:rsidRPr="00EA2791">
            <w:rPr>
              <w:rFonts w:cs="Arial"/>
              <w:sz w:val="20"/>
              <w:szCs w:val="22"/>
            </w:rPr>
            <w:fldChar w:fldCharType="separate"/>
          </w:r>
          <w:hyperlink w:anchor="_Toc101429472" w:history="1">
            <w:r w:rsidR="00EC08C8" w:rsidRPr="00B123E8">
              <w:rPr>
                <w:rStyle w:val="Hipervnculo"/>
                <w:rFonts w:ascii="Arial" w:hAnsi="Arial"/>
                <w:noProof/>
              </w:rPr>
              <w:t>1</w:t>
            </w:r>
            <w:r w:rsidR="00EC08C8">
              <w:rPr>
                <w:rFonts w:eastAsiaTheme="minorEastAsia" w:cstheme="minorBidi"/>
                <w:b w:val="0"/>
                <w:bCs w:val="0"/>
                <w:i w:val="0"/>
                <w:iCs w:val="0"/>
                <w:noProof/>
                <w:sz w:val="22"/>
                <w:szCs w:val="22"/>
              </w:rPr>
              <w:tab/>
            </w:r>
            <w:r w:rsidR="00EC08C8" w:rsidRPr="00B123E8">
              <w:rPr>
                <w:rStyle w:val="Hipervnculo"/>
                <w:rFonts w:ascii="Arial" w:hAnsi="Arial"/>
                <w:noProof/>
              </w:rPr>
              <w:t>EVALUACIÓN DE LAS CARACTERÍSTICAS DE LA GESTIÓN OPERATIVA (EFECTIVIDAD)</w:t>
            </w:r>
            <w:r w:rsidR="00EC08C8">
              <w:rPr>
                <w:noProof/>
                <w:webHidden/>
              </w:rPr>
              <w:tab/>
            </w:r>
            <w:r w:rsidR="00EC08C8">
              <w:rPr>
                <w:noProof/>
                <w:webHidden/>
              </w:rPr>
              <w:fldChar w:fldCharType="begin"/>
            </w:r>
            <w:r w:rsidR="00EC08C8">
              <w:rPr>
                <w:noProof/>
                <w:webHidden/>
              </w:rPr>
              <w:instrText xml:space="preserve"> PAGEREF _Toc101429472 \h </w:instrText>
            </w:r>
            <w:r w:rsidR="00EC08C8">
              <w:rPr>
                <w:noProof/>
                <w:webHidden/>
              </w:rPr>
            </w:r>
            <w:r w:rsidR="00EC08C8">
              <w:rPr>
                <w:noProof/>
                <w:webHidden/>
              </w:rPr>
              <w:fldChar w:fldCharType="separate"/>
            </w:r>
            <w:r w:rsidR="00EC08C8">
              <w:rPr>
                <w:noProof/>
                <w:webHidden/>
              </w:rPr>
              <w:t>5</w:t>
            </w:r>
            <w:r w:rsidR="00EC08C8">
              <w:rPr>
                <w:noProof/>
                <w:webHidden/>
              </w:rPr>
              <w:fldChar w:fldCharType="end"/>
            </w:r>
          </w:hyperlink>
        </w:p>
        <w:p w14:paraId="2B634A26"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73" w:history="1">
            <w:r w:rsidR="00EC08C8" w:rsidRPr="00B123E8">
              <w:rPr>
                <w:rStyle w:val="Hipervnculo"/>
                <w:noProof/>
              </w:rPr>
              <w:t>1.1</w:t>
            </w:r>
            <w:r w:rsidR="00EC08C8">
              <w:rPr>
                <w:rFonts w:eastAsiaTheme="minorEastAsia" w:cstheme="minorBidi"/>
                <w:b w:val="0"/>
                <w:bCs w:val="0"/>
                <w:noProof/>
                <w:sz w:val="22"/>
                <w:szCs w:val="22"/>
              </w:rPr>
              <w:tab/>
            </w:r>
            <w:r w:rsidR="00EC08C8" w:rsidRPr="00B123E8">
              <w:rPr>
                <w:rStyle w:val="Hipervnculo"/>
                <w:noProof/>
              </w:rPr>
              <w:t>Efectividad de la Gestión Operativa</w:t>
            </w:r>
            <w:r w:rsidR="00EC08C8">
              <w:rPr>
                <w:noProof/>
                <w:webHidden/>
              </w:rPr>
              <w:tab/>
            </w:r>
            <w:r w:rsidR="00EC08C8">
              <w:rPr>
                <w:noProof/>
                <w:webHidden/>
              </w:rPr>
              <w:fldChar w:fldCharType="begin"/>
            </w:r>
            <w:r w:rsidR="00EC08C8">
              <w:rPr>
                <w:noProof/>
                <w:webHidden/>
              </w:rPr>
              <w:instrText xml:space="preserve"> PAGEREF _Toc101429473 \h </w:instrText>
            </w:r>
            <w:r w:rsidR="00EC08C8">
              <w:rPr>
                <w:noProof/>
                <w:webHidden/>
              </w:rPr>
            </w:r>
            <w:r w:rsidR="00EC08C8">
              <w:rPr>
                <w:noProof/>
                <w:webHidden/>
              </w:rPr>
              <w:fldChar w:fldCharType="separate"/>
            </w:r>
            <w:r w:rsidR="00EC08C8">
              <w:rPr>
                <w:noProof/>
                <w:webHidden/>
              </w:rPr>
              <w:t>6</w:t>
            </w:r>
            <w:r w:rsidR="00EC08C8">
              <w:rPr>
                <w:noProof/>
                <w:webHidden/>
              </w:rPr>
              <w:fldChar w:fldCharType="end"/>
            </w:r>
          </w:hyperlink>
        </w:p>
        <w:p w14:paraId="1B207105" w14:textId="77777777" w:rsidR="00EC08C8" w:rsidRDefault="000609D3">
          <w:pPr>
            <w:pStyle w:val="TDC1"/>
            <w:rPr>
              <w:rFonts w:eastAsiaTheme="minorEastAsia" w:cstheme="minorBidi"/>
              <w:b w:val="0"/>
              <w:bCs w:val="0"/>
              <w:i w:val="0"/>
              <w:iCs w:val="0"/>
              <w:noProof/>
              <w:sz w:val="22"/>
              <w:szCs w:val="22"/>
            </w:rPr>
          </w:pPr>
          <w:hyperlink w:anchor="_Toc101429474" w:history="1">
            <w:r w:rsidR="00EC08C8" w:rsidRPr="00B123E8">
              <w:rPr>
                <w:rStyle w:val="Hipervnculo"/>
                <w:rFonts w:ascii="Arial" w:hAnsi="Arial"/>
                <w:noProof/>
              </w:rPr>
              <w:t>2</w:t>
            </w:r>
            <w:r w:rsidR="00EC08C8">
              <w:rPr>
                <w:rFonts w:eastAsiaTheme="minorEastAsia" w:cstheme="minorBidi"/>
                <w:b w:val="0"/>
                <w:bCs w:val="0"/>
                <w:i w:val="0"/>
                <w:iCs w:val="0"/>
                <w:noProof/>
                <w:sz w:val="22"/>
                <w:szCs w:val="22"/>
              </w:rPr>
              <w:tab/>
            </w:r>
            <w:r w:rsidR="00EC08C8" w:rsidRPr="00B123E8">
              <w:rPr>
                <w:rStyle w:val="Hipervnculo"/>
                <w:rFonts w:ascii="Arial" w:hAnsi="Arial"/>
                <w:noProof/>
              </w:rPr>
              <w:t>CARACTERISTICAS DE LA GESTIÓN OPERATIVA</w:t>
            </w:r>
            <w:r w:rsidR="00EC08C8">
              <w:rPr>
                <w:noProof/>
                <w:webHidden/>
              </w:rPr>
              <w:tab/>
            </w:r>
            <w:r w:rsidR="00EC08C8">
              <w:rPr>
                <w:noProof/>
                <w:webHidden/>
              </w:rPr>
              <w:fldChar w:fldCharType="begin"/>
            </w:r>
            <w:r w:rsidR="00EC08C8">
              <w:rPr>
                <w:noProof/>
                <w:webHidden/>
              </w:rPr>
              <w:instrText xml:space="preserve"> PAGEREF _Toc101429474 \h </w:instrText>
            </w:r>
            <w:r w:rsidR="00EC08C8">
              <w:rPr>
                <w:noProof/>
                <w:webHidden/>
              </w:rPr>
            </w:r>
            <w:r w:rsidR="00EC08C8">
              <w:rPr>
                <w:noProof/>
                <w:webHidden/>
              </w:rPr>
              <w:fldChar w:fldCharType="separate"/>
            </w:r>
            <w:r w:rsidR="00EC08C8">
              <w:rPr>
                <w:noProof/>
                <w:webHidden/>
              </w:rPr>
              <w:t>6</w:t>
            </w:r>
            <w:r w:rsidR="00EC08C8">
              <w:rPr>
                <w:noProof/>
                <w:webHidden/>
              </w:rPr>
              <w:fldChar w:fldCharType="end"/>
            </w:r>
          </w:hyperlink>
        </w:p>
        <w:p w14:paraId="469C7ECB"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75" w:history="1">
            <w:r w:rsidR="00EC08C8" w:rsidRPr="00B123E8">
              <w:rPr>
                <w:rStyle w:val="Hipervnculo"/>
                <w:noProof/>
              </w:rPr>
              <w:t>2.1</w:t>
            </w:r>
            <w:r w:rsidR="00EC08C8">
              <w:rPr>
                <w:rFonts w:eastAsiaTheme="minorEastAsia" w:cstheme="minorBidi"/>
                <w:b w:val="0"/>
                <w:bCs w:val="0"/>
                <w:noProof/>
                <w:sz w:val="22"/>
                <w:szCs w:val="22"/>
              </w:rPr>
              <w:tab/>
            </w:r>
            <w:r w:rsidR="00EC08C8" w:rsidRPr="00B123E8">
              <w:rPr>
                <w:rStyle w:val="Hipervnculo"/>
                <w:noProof/>
              </w:rPr>
              <w:t>Organización y Estructura</w:t>
            </w:r>
            <w:r w:rsidR="00EC08C8">
              <w:rPr>
                <w:noProof/>
                <w:webHidden/>
              </w:rPr>
              <w:tab/>
            </w:r>
            <w:r w:rsidR="00EC08C8">
              <w:rPr>
                <w:noProof/>
                <w:webHidden/>
              </w:rPr>
              <w:fldChar w:fldCharType="begin"/>
            </w:r>
            <w:r w:rsidR="00EC08C8">
              <w:rPr>
                <w:noProof/>
                <w:webHidden/>
              </w:rPr>
              <w:instrText xml:space="preserve"> PAGEREF _Toc101429475 \h </w:instrText>
            </w:r>
            <w:r w:rsidR="00EC08C8">
              <w:rPr>
                <w:noProof/>
                <w:webHidden/>
              </w:rPr>
            </w:r>
            <w:r w:rsidR="00EC08C8">
              <w:rPr>
                <w:noProof/>
                <w:webHidden/>
              </w:rPr>
              <w:fldChar w:fldCharType="separate"/>
            </w:r>
            <w:r w:rsidR="00EC08C8">
              <w:rPr>
                <w:noProof/>
                <w:webHidden/>
              </w:rPr>
              <w:t>6</w:t>
            </w:r>
            <w:r w:rsidR="00EC08C8">
              <w:rPr>
                <w:noProof/>
                <w:webHidden/>
              </w:rPr>
              <w:fldChar w:fldCharType="end"/>
            </w:r>
          </w:hyperlink>
        </w:p>
        <w:p w14:paraId="7CB91180"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76" w:history="1">
            <w:r w:rsidR="00EC08C8" w:rsidRPr="00B123E8">
              <w:rPr>
                <w:rStyle w:val="Hipervnculo"/>
                <w:noProof/>
              </w:rPr>
              <w:t>2.2</w:t>
            </w:r>
            <w:r w:rsidR="00EC08C8">
              <w:rPr>
                <w:rFonts w:eastAsiaTheme="minorEastAsia" w:cstheme="minorBidi"/>
                <w:b w:val="0"/>
                <w:bCs w:val="0"/>
                <w:noProof/>
                <w:sz w:val="22"/>
                <w:szCs w:val="22"/>
              </w:rPr>
              <w:tab/>
            </w:r>
            <w:r w:rsidR="00EC08C8" w:rsidRPr="00B123E8">
              <w:rPr>
                <w:rStyle w:val="Hipervnculo"/>
                <w:noProof/>
              </w:rPr>
              <w:t>Recursos, Dotación de Personal y Capacitación</w:t>
            </w:r>
            <w:r w:rsidR="00EC08C8">
              <w:rPr>
                <w:noProof/>
                <w:webHidden/>
              </w:rPr>
              <w:tab/>
            </w:r>
            <w:r w:rsidR="00EC08C8">
              <w:rPr>
                <w:noProof/>
                <w:webHidden/>
              </w:rPr>
              <w:fldChar w:fldCharType="begin"/>
            </w:r>
            <w:r w:rsidR="00EC08C8">
              <w:rPr>
                <w:noProof/>
                <w:webHidden/>
              </w:rPr>
              <w:instrText xml:space="preserve"> PAGEREF _Toc101429476 \h </w:instrText>
            </w:r>
            <w:r w:rsidR="00EC08C8">
              <w:rPr>
                <w:noProof/>
                <w:webHidden/>
              </w:rPr>
            </w:r>
            <w:r w:rsidR="00EC08C8">
              <w:rPr>
                <w:noProof/>
                <w:webHidden/>
              </w:rPr>
              <w:fldChar w:fldCharType="separate"/>
            </w:r>
            <w:r w:rsidR="00EC08C8">
              <w:rPr>
                <w:noProof/>
                <w:webHidden/>
              </w:rPr>
              <w:t>7</w:t>
            </w:r>
            <w:r w:rsidR="00EC08C8">
              <w:rPr>
                <w:noProof/>
                <w:webHidden/>
              </w:rPr>
              <w:fldChar w:fldCharType="end"/>
            </w:r>
          </w:hyperlink>
        </w:p>
        <w:p w14:paraId="62E160F2"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77" w:history="1">
            <w:r w:rsidR="00EC08C8" w:rsidRPr="00B123E8">
              <w:rPr>
                <w:rStyle w:val="Hipervnculo"/>
                <w:noProof/>
              </w:rPr>
              <w:t>2.3</w:t>
            </w:r>
            <w:r w:rsidR="00EC08C8">
              <w:rPr>
                <w:rFonts w:eastAsiaTheme="minorEastAsia" w:cstheme="minorBidi"/>
                <w:b w:val="0"/>
                <w:bCs w:val="0"/>
                <w:noProof/>
                <w:sz w:val="22"/>
                <w:szCs w:val="22"/>
              </w:rPr>
              <w:tab/>
            </w:r>
            <w:r w:rsidR="00EC08C8" w:rsidRPr="00B123E8">
              <w:rPr>
                <w:rStyle w:val="Hipervnculo"/>
                <w:noProof/>
              </w:rPr>
              <w:t>Procedimientos, Políticas y Límites</w:t>
            </w:r>
            <w:r w:rsidR="00EC08C8">
              <w:rPr>
                <w:noProof/>
                <w:webHidden/>
              </w:rPr>
              <w:tab/>
            </w:r>
            <w:r w:rsidR="00EC08C8">
              <w:rPr>
                <w:noProof/>
                <w:webHidden/>
              </w:rPr>
              <w:fldChar w:fldCharType="begin"/>
            </w:r>
            <w:r w:rsidR="00EC08C8">
              <w:rPr>
                <w:noProof/>
                <w:webHidden/>
              </w:rPr>
              <w:instrText xml:space="preserve"> PAGEREF _Toc101429477 \h </w:instrText>
            </w:r>
            <w:r w:rsidR="00EC08C8">
              <w:rPr>
                <w:noProof/>
                <w:webHidden/>
              </w:rPr>
            </w:r>
            <w:r w:rsidR="00EC08C8">
              <w:rPr>
                <w:noProof/>
                <w:webHidden/>
              </w:rPr>
              <w:fldChar w:fldCharType="separate"/>
            </w:r>
            <w:r w:rsidR="00EC08C8">
              <w:rPr>
                <w:noProof/>
                <w:webHidden/>
              </w:rPr>
              <w:t>8</w:t>
            </w:r>
            <w:r w:rsidR="00EC08C8">
              <w:rPr>
                <w:noProof/>
                <w:webHidden/>
              </w:rPr>
              <w:fldChar w:fldCharType="end"/>
            </w:r>
          </w:hyperlink>
        </w:p>
        <w:p w14:paraId="7B511115"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78" w:history="1">
            <w:r w:rsidR="00EC08C8" w:rsidRPr="00B123E8">
              <w:rPr>
                <w:rStyle w:val="Hipervnculo"/>
                <w:noProof/>
              </w:rPr>
              <w:t>2.4</w:t>
            </w:r>
            <w:r w:rsidR="00EC08C8">
              <w:rPr>
                <w:rFonts w:eastAsiaTheme="minorEastAsia" w:cstheme="minorBidi"/>
                <w:b w:val="0"/>
                <w:bCs w:val="0"/>
                <w:noProof/>
                <w:sz w:val="22"/>
                <w:szCs w:val="22"/>
              </w:rPr>
              <w:tab/>
            </w:r>
            <w:r w:rsidR="00EC08C8" w:rsidRPr="00B123E8">
              <w:rPr>
                <w:rStyle w:val="Hipervnculo"/>
                <w:noProof/>
              </w:rPr>
              <w:t>Monitoreo y Control</w:t>
            </w:r>
            <w:r w:rsidR="00EC08C8">
              <w:rPr>
                <w:noProof/>
                <w:webHidden/>
              </w:rPr>
              <w:tab/>
            </w:r>
            <w:r w:rsidR="00EC08C8">
              <w:rPr>
                <w:noProof/>
                <w:webHidden/>
              </w:rPr>
              <w:fldChar w:fldCharType="begin"/>
            </w:r>
            <w:r w:rsidR="00EC08C8">
              <w:rPr>
                <w:noProof/>
                <w:webHidden/>
              </w:rPr>
              <w:instrText xml:space="preserve"> PAGEREF _Toc101429478 \h </w:instrText>
            </w:r>
            <w:r w:rsidR="00EC08C8">
              <w:rPr>
                <w:noProof/>
                <w:webHidden/>
              </w:rPr>
            </w:r>
            <w:r w:rsidR="00EC08C8">
              <w:rPr>
                <w:noProof/>
                <w:webHidden/>
              </w:rPr>
              <w:fldChar w:fldCharType="separate"/>
            </w:r>
            <w:r w:rsidR="00EC08C8">
              <w:rPr>
                <w:noProof/>
                <w:webHidden/>
              </w:rPr>
              <w:t>9</w:t>
            </w:r>
            <w:r w:rsidR="00EC08C8">
              <w:rPr>
                <w:noProof/>
                <w:webHidden/>
              </w:rPr>
              <w:fldChar w:fldCharType="end"/>
            </w:r>
          </w:hyperlink>
        </w:p>
        <w:p w14:paraId="7009456B"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79" w:history="1">
            <w:r w:rsidR="00EC08C8" w:rsidRPr="00B123E8">
              <w:rPr>
                <w:rStyle w:val="Hipervnculo"/>
                <w:noProof/>
              </w:rPr>
              <w:t>2.5</w:t>
            </w:r>
            <w:r w:rsidR="00EC08C8">
              <w:rPr>
                <w:rFonts w:eastAsiaTheme="minorEastAsia" w:cstheme="minorBidi"/>
                <w:b w:val="0"/>
                <w:bCs w:val="0"/>
                <w:noProof/>
                <w:sz w:val="22"/>
                <w:szCs w:val="22"/>
              </w:rPr>
              <w:tab/>
            </w:r>
            <w:r w:rsidR="00EC08C8" w:rsidRPr="00B123E8">
              <w:rPr>
                <w:rStyle w:val="Hipervnculo"/>
                <w:noProof/>
              </w:rPr>
              <w:t>Supervisión de la Alta Gerencia y la Junta Directiva o el Consejo de Administración</w:t>
            </w:r>
            <w:r w:rsidR="00EC08C8">
              <w:rPr>
                <w:noProof/>
                <w:webHidden/>
              </w:rPr>
              <w:tab/>
            </w:r>
            <w:r w:rsidR="00EC08C8">
              <w:rPr>
                <w:noProof/>
                <w:webHidden/>
              </w:rPr>
              <w:fldChar w:fldCharType="begin"/>
            </w:r>
            <w:r w:rsidR="00EC08C8">
              <w:rPr>
                <w:noProof/>
                <w:webHidden/>
              </w:rPr>
              <w:instrText xml:space="preserve"> PAGEREF _Toc101429479 \h </w:instrText>
            </w:r>
            <w:r w:rsidR="00EC08C8">
              <w:rPr>
                <w:noProof/>
                <w:webHidden/>
              </w:rPr>
            </w:r>
            <w:r w:rsidR="00EC08C8">
              <w:rPr>
                <w:noProof/>
                <w:webHidden/>
              </w:rPr>
              <w:fldChar w:fldCharType="separate"/>
            </w:r>
            <w:r w:rsidR="00EC08C8">
              <w:rPr>
                <w:noProof/>
                <w:webHidden/>
              </w:rPr>
              <w:t>10</w:t>
            </w:r>
            <w:r w:rsidR="00EC08C8">
              <w:rPr>
                <w:noProof/>
                <w:webHidden/>
              </w:rPr>
              <w:fldChar w:fldCharType="end"/>
            </w:r>
          </w:hyperlink>
        </w:p>
        <w:p w14:paraId="2EB8FE34"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80" w:history="1">
            <w:r w:rsidR="00EC08C8" w:rsidRPr="00B123E8">
              <w:rPr>
                <w:rStyle w:val="Hipervnculo"/>
                <w:noProof/>
              </w:rPr>
              <w:t>2.6</w:t>
            </w:r>
            <w:r w:rsidR="00EC08C8">
              <w:rPr>
                <w:rFonts w:eastAsiaTheme="minorEastAsia" w:cstheme="minorBidi"/>
                <w:b w:val="0"/>
                <w:bCs w:val="0"/>
                <w:noProof/>
                <w:sz w:val="22"/>
                <w:szCs w:val="22"/>
              </w:rPr>
              <w:tab/>
            </w:r>
            <w:r w:rsidR="00EC08C8" w:rsidRPr="00B123E8">
              <w:rPr>
                <w:rStyle w:val="Hipervnculo"/>
                <w:noProof/>
              </w:rPr>
              <w:t>Idoneidad de las Características de la Gestión Operativa</w:t>
            </w:r>
            <w:r w:rsidR="00EC08C8">
              <w:rPr>
                <w:noProof/>
                <w:webHidden/>
              </w:rPr>
              <w:tab/>
            </w:r>
            <w:r w:rsidR="00EC08C8">
              <w:rPr>
                <w:noProof/>
                <w:webHidden/>
              </w:rPr>
              <w:fldChar w:fldCharType="begin"/>
            </w:r>
            <w:r w:rsidR="00EC08C8">
              <w:rPr>
                <w:noProof/>
                <w:webHidden/>
              </w:rPr>
              <w:instrText xml:space="preserve"> PAGEREF _Toc101429480 \h </w:instrText>
            </w:r>
            <w:r w:rsidR="00EC08C8">
              <w:rPr>
                <w:noProof/>
                <w:webHidden/>
              </w:rPr>
            </w:r>
            <w:r w:rsidR="00EC08C8">
              <w:rPr>
                <w:noProof/>
                <w:webHidden/>
              </w:rPr>
              <w:fldChar w:fldCharType="separate"/>
            </w:r>
            <w:r w:rsidR="00EC08C8">
              <w:rPr>
                <w:noProof/>
                <w:webHidden/>
              </w:rPr>
              <w:t>11</w:t>
            </w:r>
            <w:r w:rsidR="00EC08C8">
              <w:rPr>
                <w:noProof/>
                <w:webHidden/>
              </w:rPr>
              <w:fldChar w:fldCharType="end"/>
            </w:r>
          </w:hyperlink>
        </w:p>
        <w:p w14:paraId="09FCCCC3" w14:textId="77777777" w:rsidR="00EC08C8" w:rsidRDefault="000609D3">
          <w:pPr>
            <w:pStyle w:val="TDC1"/>
            <w:rPr>
              <w:rFonts w:eastAsiaTheme="minorEastAsia" w:cstheme="minorBidi"/>
              <w:b w:val="0"/>
              <w:bCs w:val="0"/>
              <w:i w:val="0"/>
              <w:iCs w:val="0"/>
              <w:noProof/>
              <w:sz w:val="22"/>
              <w:szCs w:val="22"/>
            </w:rPr>
          </w:pPr>
          <w:hyperlink w:anchor="_Toc101429481" w:history="1">
            <w:r w:rsidR="00EC08C8" w:rsidRPr="00B123E8">
              <w:rPr>
                <w:rStyle w:val="Hipervnculo"/>
                <w:rFonts w:ascii="Arial" w:hAnsi="Arial"/>
                <w:noProof/>
              </w:rPr>
              <w:t>3</w:t>
            </w:r>
            <w:r w:rsidR="00EC08C8">
              <w:rPr>
                <w:rFonts w:eastAsiaTheme="minorEastAsia" w:cstheme="minorBidi"/>
                <w:b w:val="0"/>
                <w:bCs w:val="0"/>
                <w:i w:val="0"/>
                <w:iCs w:val="0"/>
                <w:noProof/>
                <w:sz w:val="22"/>
                <w:szCs w:val="22"/>
              </w:rPr>
              <w:tab/>
            </w:r>
            <w:r w:rsidR="00EC08C8" w:rsidRPr="00B123E8">
              <w:rPr>
                <w:rStyle w:val="Hipervnculo"/>
                <w:rFonts w:ascii="Arial" w:hAnsi="Arial"/>
                <w:noProof/>
              </w:rPr>
              <w:t>CONCLUSIONES SOBRE LA GESTIÓN OPERATIVA</w:t>
            </w:r>
            <w:r w:rsidR="00EC08C8">
              <w:rPr>
                <w:noProof/>
                <w:webHidden/>
              </w:rPr>
              <w:tab/>
            </w:r>
            <w:r w:rsidR="00EC08C8">
              <w:rPr>
                <w:noProof/>
                <w:webHidden/>
              </w:rPr>
              <w:fldChar w:fldCharType="begin"/>
            </w:r>
            <w:r w:rsidR="00EC08C8">
              <w:rPr>
                <w:noProof/>
                <w:webHidden/>
              </w:rPr>
              <w:instrText xml:space="preserve"> PAGEREF _Toc101429481 \h </w:instrText>
            </w:r>
            <w:r w:rsidR="00EC08C8">
              <w:rPr>
                <w:noProof/>
                <w:webHidden/>
              </w:rPr>
            </w:r>
            <w:r w:rsidR="00EC08C8">
              <w:rPr>
                <w:noProof/>
                <w:webHidden/>
              </w:rPr>
              <w:fldChar w:fldCharType="separate"/>
            </w:r>
            <w:r w:rsidR="00EC08C8">
              <w:rPr>
                <w:noProof/>
                <w:webHidden/>
              </w:rPr>
              <w:t>11</w:t>
            </w:r>
            <w:r w:rsidR="00EC08C8">
              <w:rPr>
                <w:noProof/>
                <w:webHidden/>
              </w:rPr>
              <w:fldChar w:fldCharType="end"/>
            </w:r>
          </w:hyperlink>
        </w:p>
        <w:p w14:paraId="42480D56" w14:textId="77777777" w:rsidR="00EC08C8" w:rsidRDefault="000609D3">
          <w:pPr>
            <w:pStyle w:val="TDC1"/>
            <w:rPr>
              <w:rFonts w:eastAsiaTheme="minorEastAsia" w:cstheme="minorBidi"/>
              <w:b w:val="0"/>
              <w:bCs w:val="0"/>
              <w:i w:val="0"/>
              <w:iCs w:val="0"/>
              <w:noProof/>
              <w:sz w:val="22"/>
              <w:szCs w:val="22"/>
            </w:rPr>
          </w:pPr>
          <w:hyperlink w:anchor="_Toc101429482" w:history="1">
            <w:r w:rsidR="00EC08C8" w:rsidRPr="00B123E8">
              <w:rPr>
                <w:rStyle w:val="Hipervnculo"/>
                <w:rFonts w:ascii="Arial" w:hAnsi="Arial"/>
                <w:noProof/>
              </w:rPr>
              <w:t>4</w:t>
            </w:r>
            <w:r w:rsidR="00EC08C8">
              <w:rPr>
                <w:rFonts w:eastAsiaTheme="minorEastAsia" w:cstheme="minorBidi"/>
                <w:b w:val="0"/>
                <w:bCs w:val="0"/>
                <w:i w:val="0"/>
                <w:iCs w:val="0"/>
                <w:noProof/>
                <w:sz w:val="22"/>
                <w:szCs w:val="22"/>
              </w:rPr>
              <w:tab/>
            </w:r>
            <w:r w:rsidR="00EC08C8" w:rsidRPr="00B123E8">
              <w:rPr>
                <w:rStyle w:val="Hipervnculo"/>
                <w:rFonts w:ascii="Arial" w:hAnsi="Arial"/>
                <w:noProof/>
              </w:rPr>
              <w:t>RESULTADOS DE SUPERVISIÓN A LA OSS Y FUTURAS REVISIONES</w:t>
            </w:r>
            <w:r w:rsidR="00EC08C8">
              <w:rPr>
                <w:noProof/>
                <w:webHidden/>
              </w:rPr>
              <w:tab/>
            </w:r>
            <w:r w:rsidR="00EC08C8">
              <w:rPr>
                <w:noProof/>
                <w:webHidden/>
              </w:rPr>
              <w:fldChar w:fldCharType="begin"/>
            </w:r>
            <w:r w:rsidR="00EC08C8">
              <w:rPr>
                <w:noProof/>
                <w:webHidden/>
              </w:rPr>
              <w:instrText xml:space="preserve"> PAGEREF _Toc101429482 \h </w:instrText>
            </w:r>
            <w:r w:rsidR="00EC08C8">
              <w:rPr>
                <w:noProof/>
                <w:webHidden/>
              </w:rPr>
            </w:r>
            <w:r w:rsidR="00EC08C8">
              <w:rPr>
                <w:noProof/>
                <w:webHidden/>
              </w:rPr>
              <w:fldChar w:fldCharType="separate"/>
            </w:r>
            <w:r w:rsidR="00EC08C8">
              <w:rPr>
                <w:noProof/>
                <w:webHidden/>
              </w:rPr>
              <w:t>12</w:t>
            </w:r>
            <w:r w:rsidR="00EC08C8">
              <w:rPr>
                <w:noProof/>
                <w:webHidden/>
              </w:rPr>
              <w:fldChar w:fldCharType="end"/>
            </w:r>
          </w:hyperlink>
        </w:p>
        <w:p w14:paraId="6134746E"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83" w:history="1">
            <w:r w:rsidR="00EC08C8" w:rsidRPr="00B123E8">
              <w:rPr>
                <w:rStyle w:val="Hipervnculo"/>
                <w:noProof/>
              </w:rPr>
              <w:t>4.1</w:t>
            </w:r>
            <w:r w:rsidR="00EC08C8">
              <w:rPr>
                <w:rFonts w:eastAsiaTheme="minorEastAsia" w:cstheme="minorBidi"/>
                <w:b w:val="0"/>
                <w:bCs w:val="0"/>
                <w:noProof/>
                <w:sz w:val="22"/>
                <w:szCs w:val="22"/>
              </w:rPr>
              <w:tab/>
            </w:r>
            <w:r w:rsidR="00EC08C8" w:rsidRPr="00B123E8">
              <w:rPr>
                <w:rStyle w:val="Hipervnculo"/>
                <w:noProof/>
              </w:rPr>
              <w:t>Resultados y recomendaciones de supervisión a la Organización Solidaria</w:t>
            </w:r>
            <w:r w:rsidR="00EC08C8">
              <w:rPr>
                <w:noProof/>
                <w:webHidden/>
              </w:rPr>
              <w:tab/>
            </w:r>
            <w:r w:rsidR="00EC08C8">
              <w:rPr>
                <w:noProof/>
                <w:webHidden/>
              </w:rPr>
              <w:fldChar w:fldCharType="begin"/>
            </w:r>
            <w:r w:rsidR="00EC08C8">
              <w:rPr>
                <w:noProof/>
                <w:webHidden/>
              </w:rPr>
              <w:instrText xml:space="preserve"> PAGEREF _Toc101429483 \h </w:instrText>
            </w:r>
            <w:r w:rsidR="00EC08C8">
              <w:rPr>
                <w:noProof/>
                <w:webHidden/>
              </w:rPr>
            </w:r>
            <w:r w:rsidR="00EC08C8">
              <w:rPr>
                <w:noProof/>
                <w:webHidden/>
              </w:rPr>
              <w:fldChar w:fldCharType="separate"/>
            </w:r>
            <w:r w:rsidR="00EC08C8">
              <w:rPr>
                <w:noProof/>
                <w:webHidden/>
              </w:rPr>
              <w:t>12</w:t>
            </w:r>
            <w:r w:rsidR="00EC08C8">
              <w:rPr>
                <w:noProof/>
                <w:webHidden/>
              </w:rPr>
              <w:fldChar w:fldCharType="end"/>
            </w:r>
          </w:hyperlink>
        </w:p>
        <w:p w14:paraId="34639826"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84" w:history="1">
            <w:r w:rsidR="00EC08C8" w:rsidRPr="00B123E8">
              <w:rPr>
                <w:rStyle w:val="Hipervnculo"/>
                <w:noProof/>
              </w:rPr>
              <w:t>4.2</w:t>
            </w:r>
            <w:r w:rsidR="00EC08C8">
              <w:rPr>
                <w:rFonts w:eastAsiaTheme="minorEastAsia" w:cstheme="minorBidi"/>
                <w:b w:val="0"/>
                <w:bCs w:val="0"/>
                <w:noProof/>
                <w:sz w:val="22"/>
                <w:szCs w:val="22"/>
              </w:rPr>
              <w:tab/>
            </w:r>
            <w:r w:rsidR="00EC08C8" w:rsidRPr="00B123E8">
              <w:rPr>
                <w:rStyle w:val="Hipervnculo"/>
                <w:noProof/>
              </w:rPr>
              <w:t>Hallazgos normativos del supervisor</w:t>
            </w:r>
            <w:r w:rsidR="00EC08C8">
              <w:rPr>
                <w:noProof/>
                <w:webHidden/>
              </w:rPr>
              <w:tab/>
            </w:r>
            <w:r w:rsidR="00EC08C8">
              <w:rPr>
                <w:noProof/>
                <w:webHidden/>
              </w:rPr>
              <w:fldChar w:fldCharType="begin"/>
            </w:r>
            <w:r w:rsidR="00EC08C8">
              <w:rPr>
                <w:noProof/>
                <w:webHidden/>
              </w:rPr>
              <w:instrText xml:space="preserve"> PAGEREF _Toc101429484 \h </w:instrText>
            </w:r>
            <w:r w:rsidR="00EC08C8">
              <w:rPr>
                <w:noProof/>
                <w:webHidden/>
              </w:rPr>
            </w:r>
            <w:r w:rsidR="00EC08C8">
              <w:rPr>
                <w:noProof/>
                <w:webHidden/>
              </w:rPr>
              <w:fldChar w:fldCharType="separate"/>
            </w:r>
            <w:r w:rsidR="00EC08C8">
              <w:rPr>
                <w:noProof/>
                <w:webHidden/>
              </w:rPr>
              <w:t>13</w:t>
            </w:r>
            <w:r w:rsidR="00EC08C8">
              <w:rPr>
                <w:noProof/>
                <w:webHidden/>
              </w:rPr>
              <w:fldChar w:fldCharType="end"/>
            </w:r>
          </w:hyperlink>
        </w:p>
        <w:p w14:paraId="6BD0AAC4" w14:textId="77777777" w:rsidR="00EC08C8" w:rsidRDefault="000609D3">
          <w:pPr>
            <w:pStyle w:val="TDC2"/>
            <w:tabs>
              <w:tab w:val="left" w:pos="880"/>
              <w:tab w:val="right" w:leader="underscore" w:pos="9062"/>
            </w:tabs>
            <w:rPr>
              <w:rFonts w:eastAsiaTheme="minorEastAsia" w:cstheme="minorBidi"/>
              <w:b w:val="0"/>
              <w:bCs w:val="0"/>
              <w:noProof/>
              <w:sz w:val="22"/>
              <w:szCs w:val="22"/>
            </w:rPr>
          </w:pPr>
          <w:hyperlink w:anchor="_Toc101429485" w:history="1">
            <w:r w:rsidR="00EC08C8" w:rsidRPr="00B123E8">
              <w:rPr>
                <w:rStyle w:val="Hipervnculo"/>
                <w:noProof/>
              </w:rPr>
              <w:t>4.3</w:t>
            </w:r>
            <w:r w:rsidR="00EC08C8">
              <w:rPr>
                <w:rFonts w:eastAsiaTheme="minorEastAsia" w:cstheme="minorBidi"/>
                <w:b w:val="0"/>
                <w:bCs w:val="0"/>
                <w:noProof/>
                <w:sz w:val="22"/>
                <w:szCs w:val="22"/>
              </w:rPr>
              <w:tab/>
            </w:r>
            <w:r w:rsidR="00EC08C8" w:rsidRPr="00B123E8">
              <w:rPr>
                <w:rStyle w:val="Hipervnculo"/>
                <w:noProof/>
              </w:rPr>
              <w:t>Futuras revisiones</w:t>
            </w:r>
            <w:r w:rsidR="00EC08C8">
              <w:rPr>
                <w:noProof/>
                <w:webHidden/>
              </w:rPr>
              <w:tab/>
            </w:r>
            <w:r w:rsidR="00EC08C8">
              <w:rPr>
                <w:noProof/>
                <w:webHidden/>
              </w:rPr>
              <w:fldChar w:fldCharType="begin"/>
            </w:r>
            <w:r w:rsidR="00EC08C8">
              <w:rPr>
                <w:noProof/>
                <w:webHidden/>
              </w:rPr>
              <w:instrText xml:space="preserve"> PAGEREF _Toc101429485 \h </w:instrText>
            </w:r>
            <w:r w:rsidR="00EC08C8">
              <w:rPr>
                <w:noProof/>
                <w:webHidden/>
              </w:rPr>
            </w:r>
            <w:r w:rsidR="00EC08C8">
              <w:rPr>
                <w:noProof/>
                <w:webHidden/>
              </w:rPr>
              <w:fldChar w:fldCharType="separate"/>
            </w:r>
            <w:r w:rsidR="00EC08C8">
              <w:rPr>
                <w:noProof/>
                <w:webHidden/>
              </w:rPr>
              <w:t>14</w:t>
            </w:r>
            <w:r w:rsidR="00EC08C8">
              <w:rPr>
                <w:noProof/>
                <w:webHidden/>
              </w:rPr>
              <w:fldChar w:fldCharType="end"/>
            </w:r>
          </w:hyperlink>
        </w:p>
        <w:p w14:paraId="075B91BA" w14:textId="77BB50BD" w:rsidR="00BD0036" w:rsidRPr="00AD0BC6" w:rsidRDefault="00BD0036">
          <w:pPr>
            <w:rPr>
              <w:rFonts w:ascii="Arial" w:hAnsi="Arial" w:cs="Arial"/>
              <w:sz w:val="22"/>
              <w:szCs w:val="22"/>
            </w:rPr>
          </w:pPr>
          <w:r w:rsidRPr="00EA2791">
            <w:rPr>
              <w:rFonts w:ascii="Arial" w:hAnsi="Arial" w:cs="Arial"/>
              <w:b/>
              <w:bCs/>
              <w:i/>
              <w:iCs/>
              <w:sz w:val="20"/>
              <w:szCs w:val="22"/>
            </w:rPr>
            <w:fldChar w:fldCharType="end"/>
          </w:r>
        </w:p>
      </w:sdtContent>
    </w:sdt>
    <w:p w14:paraId="391F60FB" w14:textId="39A6F947" w:rsidR="00732765" w:rsidRPr="00AD0BC6" w:rsidRDefault="00732765" w:rsidP="00494AA3">
      <w:pPr>
        <w:rPr>
          <w:rFonts w:ascii="Arial" w:hAnsi="Arial" w:cs="Arial"/>
          <w:color w:val="000000" w:themeColor="text1"/>
          <w:sz w:val="22"/>
          <w:szCs w:val="22"/>
        </w:rPr>
      </w:pPr>
    </w:p>
    <w:p w14:paraId="55B5FCE5" w14:textId="591C4BEE" w:rsidR="00AD0BC6" w:rsidRDefault="00AD0BC6">
      <w:pPr>
        <w:rPr>
          <w:rFonts w:ascii="Arial" w:hAnsi="Arial" w:cs="Arial"/>
          <w:color w:val="000000" w:themeColor="text1"/>
          <w:sz w:val="22"/>
          <w:szCs w:val="22"/>
        </w:rPr>
      </w:pPr>
      <w:r>
        <w:rPr>
          <w:rFonts w:ascii="Arial" w:hAnsi="Arial" w:cs="Arial"/>
          <w:color w:val="000000" w:themeColor="text1"/>
          <w:sz w:val="22"/>
          <w:szCs w:val="22"/>
        </w:rPr>
        <w:br w:type="page"/>
      </w:r>
    </w:p>
    <w:p w14:paraId="30B263B0" w14:textId="04152E88" w:rsidR="00E77811" w:rsidRPr="00AD0BC6" w:rsidRDefault="004B2175" w:rsidP="00E77811">
      <w:pPr>
        <w:pStyle w:val="Ttulo1"/>
        <w:rPr>
          <w:rFonts w:ascii="Arial" w:hAnsi="Arial"/>
          <w:sz w:val="22"/>
          <w:szCs w:val="22"/>
        </w:rPr>
      </w:pPr>
      <w:bookmarkStart w:id="3" w:name="_Toc101429472"/>
      <w:r w:rsidRPr="00AD0BC6">
        <w:rPr>
          <w:rFonts w:ascii="Arial" w:hAnsi="Arial"/>
          <w:sz w:val="22"/>
          <w:szCs w:val="22"/>
        </w:rPr>
        <w:lastRenderedPageBreak/>
        <w:t xml:space="preserve">EVALUACIÓN DE LAS CARACTERÍSTICAS </w:t>
      </w:r>
      <w:r w:rsidR="00961446">
        <w:rPr>
          <w:rFonts w:ascii="Arial" w:hAnsi="Arial"/>
          <w:sz w:val="22"/>
          <w:szCs w:val="22"/>
        </w:rPr>
        <w:t xml:space="preserve">DE LA </w:t>
      </w:r>
      <w:r w:rsidR="00C82C6E">
        <w:rPr>
          <w:rFonts w:ascii="Arial" w:hAnsi="Arial"/>
          <w:sz w:val="22"/>
          <w:szCs w:val="22"/>
        </w:rPr>
        <w:t>GESTIÓN OPERATIVA</w:t>
      </w:r>
      <w:r w:rsidRPr="00AD0BC6">
        <w:rPr>
          <w:rFonts w:ascii="Arial" w:hAnsi="Arial"/>
          <w:sz w:val="22"/>
          <w:szCs w:val="22"/>
        </w:rPr>
        <w:t xml:space="preserve"> (EFECTIVIDAD)</w:t>
      </w:r>
      <w:bookmarkEnd w:id="3"/>
    </w:p>
    <w:p w14:paraId="099C166E" w14:textId="65CC8954" w:rsidR="00F30E91" w:rsidRPr="00AD0BC6" w:rsidRDefault="00F30E91" w:rsidP="00F30E91">
      <w:pPr>
        <w:pStyle w:val="Prrafodelista"/>
        <w:ind w:left="720"/>
        <w:rPr>
          <w:rFonts w:ascii="Arial" w:hAnsi="Arial" w:cs="Arial"/>
          <w:sz w:val="22"/>
          <w:szCs w:val="22"/>
        </w:rPr>
      </w:pPr>
    </w:p>
    <w:p w14:paraId="60F8CC32" w14:textId="0A1B0242" w:rsidR="008C1123" w:rsidRPr="00BF7295" w:rsidRDefault="00961446" w:rsidP="00376EFC">
      <w:pPr>
        <w:pBdr>
          <w:top w:val="single" w:sz="4" w:space="1" w:color="auto"/>
          <w:left w:val="single" w:sz="4" w:space="4" w:color="auto"/>
          <w:bottom w:val="single" w:sz="4" w:space="1" w:color="auto"/>
          <w:right w:val="single" w:sz="4" w:space="4" w:color="auto"/>
        </w:pBdr>
        <w:jc w:val="both"/>
        <w:rPr>
          <w:rFonts w:ascii="Arial" w:hAnsi="Arial" w:cs="Arial"/>
          <w:color w:val="222222"/>
          <w:sz w:val="22"/>
          <w:szCs w:val="22"/>
        </w:rPr>
      </w:pPr>
      <w:r w:rsidRPr="00BF7295">
        <w:rPr>
          <w:rFonts w:ascii="Arial" w:hAnsi="Arial" w:cs="Arial"/>
          <w:color w:val="222222"/>
          <w:sz w:val="22"/>
          <w:szCs w:val="22"/>
        </w:rPr>
        <w:t xml:space="preserve">Los siguientes criterios describen las características que deben tenerse en cuenta en la evaluación de la calidad de la </w:t>
      </w:r>
      <w:r w:rsidR="00C82C6E">
        <w:rPr>
          <w:rFonts w:ascii="Arial" w:hAnsi="Arial" w:cs="Arial"/>
          <w:color w:val="222222"/>
          <w:sz w:val="22"/>
          <w:szCs w:val="22"/>
        </w:rPr>
        <w:t>Gestión Operativa</w:t>
      </w:r>
      <w:r w:rsidRPr="00BF7295">
        <w:rPr>
          <w:rFonts w:ascii="Arial" w:hAnsi="Arial" w:cs="Arial"/>
          <w:color w:val="222222"/>
          <w:sz w:val="22"/>
          <w:szCs w:val="22"/>
        </w:rPr>
        <w:t xml:space="preserve"> sobre las actividades y riesgos inherentes relacionados de la organización solidaria. </w:t>
      </w:r>
    </w:p>
    <w:p w14:paraId="2F4F9F58" w14:textId="1CA0AC71" w:rsidR="00961446" w:rsidRPr="00BF7295" w:rsidRDefault="00961446" w:rsidP="00376EFC">
      <w:pPr>
        <w:pBdr>
          <w:top w:val="single" w:sz="4" w:space="1" w:color="auto"/>
          <w:left w:val="single" w:sz="4" w:space="4" w:color="auto"/>
          <w:bottom w:val="single" w:sz="4" w:space="1" w:color="auto"/>
          <w:right w:val="single" w:sz="4" w:space="4" w:color="auto"/>
        </w:pBdr>
        <w:jc w:val="both"/>
        <w:rPr>
          <w:rFonts w:ascii="Arial" w:hAnsi="Arial" w:cs="Arial"/>
          <w:color w:val="222222"/>
          <w:sz w:val="22"/>
          <w:szCs w:val="22"/>
        </w:rPr>
      </w:pPr>
    </w:p>
    <w:p w14:paraId="5B042ABD" w14:textId="2AFB5A59" w:rsidR="00961446" w:rsidRPr="00BF7295" w:rsidRDefault="00961446"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BF7295">
        <w:rPr>
          <w:rFonts w:ascii="Arial" w:hAnsi="Arial" w:cs="Arial"/>
          <w:color w:val="222222"/>
          <w:sz w:val="22"/>
          <w:szCs w:val="22"/>
        </w:rPr>
        <w:t xml:space="preserve">La aplicación y ponderación de cada característica en la evaluación de la </w:t>
      </w:r>
      <w:r w:rsidR="00C82C6E">
        <w:rPr>
          <w:rFonts w:ascii="Arial" w:hAnsi="Arial" w:cs="Arial"/>
          <w:color w:val="222222"/>
          <w:sz w:val="22"/>
          <w:szCs w:val="22"/>
        </w:rPr>
        <w:t>Gestión Operativa</w:t>
      </w:r>
      <w:r w:rsidRPr="00BF7295">
        <w:rPr>
          <w:rFonts w:ascii="Arial" w:hAnsi="Arial" w:cs="Arial"/>
          <w:color w:val="222222"/>
          <w:sz w:val="22"/>
          <w:szCs w:val="22"/>
        </w:rPr>
        <w:t xml:space="preserve"> dependerá de la naturaleza, tamaño, complejidad y perfil de riesgos de la organización o grupo de organizaciones.</w:t>
      </w:r>
    </w:p>
    <w:p w14:paraId="413ECB2C" w14:textId="77777777" w:rsidR="00961446" w:rsidRPr="00BF7295" w:rsidRDefault="00961446"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43BE8370" w14:textId="4B4F1D01" w:rsidR="008C1123" w:rsidRPr="00BF7295"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222222"/>
          <w:sz w:val="22"/>
          <w:szCs w:val="22"/>
        </w:rPr>
      </w:pPr>
      <w:r w:rsidRPr="00BF7295">
        <w:rPr>
          <w:rFonts w:ascii="Arial" w:hAnsi="Arial" w:cs="Arial"/>
          <w:color w:val="000000"/>
          <w:spacing w:val="5"/>
          <w:kern w:val="28"/>
          <w:sz w:val="22"/>
          <w:szCs w:val="22"/>
        </w:rPr>
        <w:t xml:space="preserve">El supervisor debe entregar en este formato, la justificación de su evaluación sobre qué </w:t>
      </w:r>
      <w:r w:rsidRPr="00BF7295">
        <w:rPr>
          <w:rFonts w:ascii="Arial" w:hAnsi="Arial" w:cs="Arial"/>
          <w:color w:val="222222"/>
          <w:sz w:val="22"/>
          <w:szCs w:val="22"/>
        </w:rPr>
        <w:t xml:space="preserve">tan adecuadas son las características </w:t>
      </w:r>
      <w:r w:rsidR="00961446" w:rsidRPr="00BF7295">
        <w:rPr>
          <w:rFonts w:ascii="Arial" w:hAnsi="Arial" w:cs="Arial"/>
          <w:color w:val="222222"/>
          <w:sz w:val="22"/>
          <w:szCs w:val="22"/>
        </w:rPr>
        <w:t xml:space="preserve">de la </w:t>
      </w:r>
      <w:r w:rsidR="00C82C6E">
        <w:rPr>
          <w:rFonts w:ascii="Arial" w:hAnsi="Arial" w:cs="Arial"/>
          <w:color w:val="222222"/>
          <w:sz w:val="22"/>
          <w:szCs w:val="22"/>
        </w:rPr>
        <w:t>Gestión Operativa</w:t>
      </w:r>
      <w:r w:rsidRPr="00BF7295">
        <w:rPr>
          <w:rFonts w:ascii="Arial" w:hAnsi="Arial" w:cs="Arial"/>
          <w:color w:val="222222"/>
          <w:sz w:val="22"/>
          <w:szCs w:val="22"/>
        </w:rPr>
        <w:t xml:space="preserve">. Es importante tener en cuenta, que las características suelen ser un pronóstico de </w:t>
      </w:r>
      <w:r w:rsidR="00961446" w:rsidRPr="00BF7295">
        <w:rPr>
          <w:rFonts w:ascii="Arial" w:hAnsi="Arial" w:cs="Arial"/>
          <w:color w:val="222222"/>
          <w:sz w:val="22"/>
          <w:szCs w:val="22"/>
        </w:rPr>
        <w:t>la calificación de la gestión</w:t>
      </w:r>
      <w:r w:rsidRPr="00BF7295">
        <w:rPr>
          <w:rFonts w:ascii="Arial" w:hAnsi="Arial" w:cs="Arial"/>
          <w:color w:val="222222"/>
          <w:sz w:val="22"/>
          <w:szCs w:val="22"/>
        </w:rPr>
        <w:t xml:space="preserve">; sin embargo, no se debe asumir que un conjunto apropiado de características </w:t>
      </w:r>
      <w:r w:rsidR="00961446" w:rsidRPr="00BF7295">
        <w:rPr>
          <w:rFonts w:ascii="Arial" w:hAnsi="Arial" w:cs="Arial"/>
          <w:color w:val="222222"/>
          <w:sz w:val="22"/>
          <w:szCs w:val="22"/>
        </w:rPr>
        <w:t>trae como resultado una calificación</w:t>
      </w:r>
      <w:r w:rsidRPr="00BF7295">
        <w:rPr>
          <w:rFonts w:ascii="Arial" w:hAnsi="Arial" w:cs="Arial"/>
          <w:color w:val="222222"/>
          <w:sz w:val="22"/>
          <w:szCs w:val="22"/>
        </w:rPr>
        <w:t xml:space="preserve"> efectiv</w:t>
      </w:r>
      <w:r w:rsidR="00961446" w:rsidRPr="00BF7295">
        <w:rPr>
          <w:rFonts w:ascii="Arial" w:hAnsi="Arial" w:cs="Arial"/>
          <w:color w:val="222222"/>
          <w:sz w:val="22"/>
          <w:szCs w:val="22"/>
        </w:rPr>
        <w:t>a</w:t>
      </w:r>
      <w:r w:rsidRPr="00BF7295">
        <w:rPr>
          <w:rFonts w:ascii="Arial" w:hAnsi="Arial" w:cs="Arial"/>
          <w:color w:val="222222"/>
          <w:sz w:val="22"/>
          <w:szCs w:val="22"/>
        </w:rPr>
        <w:t xml:space="preserve">. </w:t>
      </w:r>
    </w:p>
    <w:p w14:paraId="7EC54164" w14:textId="77777777" w:rsidR="008C1123" w:rsidRPr="00BF7295"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706A9422" w14:textId="09939EB9" w:rsidR="008C1123" w:rsidRPr="00BF7295"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BF7295">
        <w:rPr>
          <w:rFonts w:ascii="Arial" w:hAnsi="Arial" w:cs="Arial"/>
          <w:color w:val="000000"/>
          <w:spacing w:val="5"/>
          <w:kern w:val="28"/>
          <w:sz w:val="22"/>
          <w:szCs w:val="22"/>
        </w:rPr>
        <w:t>C</w:t>
      </w:r>
      <w:r w:rsidR="00961446" w:rsidRPr="00BF7295">
        <w:rPr>
          <w:rFonts w:ascii="Arial" w:hAnsi="Arial" w:cs="Arial"/>
          <w:color w:val="000000"/>
          <w:spacing w:val="5"/>
          <w:kern w:val="28"/>
          <w:sz w:val="22"/>
          <w:szCs w:val="22"/>
        </w:rPr>
        <w:t xml:space="preserve">uando las características de la </w:t>
      </w:r>
      <w:r w:rsidR="00C82C6E">
        <w:rPr>
          <w:rFonts w:ascii="Arial" w:hAnsi="Arial" w:cs="Arial"/>
          <w:color w:val="000000"/>
          <w:spacing w:val="5"/>
          <w:kern w:val="28"/>
          <w:sz w:val="22"/>
          <w:szCs w:val="22"/>
        </w:rPr>
        <w:t>Gestión Operativa</w:t>
      </w:r>
      <w:r w:rsidR="00961446" w:rsidRPr="00BF7295">
        <w:rPr>
          <w:rFonts w:ascii="Arial" w:hAnsi="Arial" w:cs="Arial"/>
          <w:color w:val="000000"/>
          <w:spacing w:val="5"/>
          <w:kern w:val="28"/>
          <w:sz w:val="22"/>
          <w:szCs w:val="22"/>
        </w:rPr>
        <w:t xml:space="preserve"> </w:t>
      </w:r>
      <w:r w:rsidRPr="00BF7295">
        <w:rPr>
          <w:rFonts w:ascii="Arial" w:hAnsi="Arial" w:cs="Arial"/>
          <w:color w:val="000000"/>
          <w:spacing w:val="5"/>
          <w:kern w:val="28"/>
          <w:sz w:val="22"/>
          <w:szCs w:val="22"/>
        </w:rPr>
        <w:t xml:space="preserve">no son consideradas apropiadas para la organización, el supervisor debe concluir acerca de la naturaleza de las deficiencias y, al momento de </w:t>
      </w:r>
      <w:r w:rsidR="00961446" w:rsidRPr="00BF7295">
        <w:rPr>
          <w:rFonts w:ascii="Arial" w:hAnsi="Arial" w:cs="Arial"/>
          <w:color w:val="000000"/>
          <w:spacing w:val="5"/>
          <w:kern w:val="28"/>
          <w:sz w:val="22"/>
          <w:szCs w:val="22"/>
        </w:rPr>
        <w:t>generar su calificación</w:t>
      </w:r>
      <w:r w:rsidRPr="00BF7295">
        <w:rPr>
          <w:rFonts w:ascii="Arial" w:hAnsi="Arial" w:cs="Arial"/>
          <w:color w:val="000000"/>
          <w:spacing w:val="5"/>
          <w:kern w:val="28"/>
          <w:sz w:val="22"/>
          <w:szCs w:val="22"/>
        </w:rPr>
        <w:t>, considerar si hay evidencia de un actual o potencial problema</w:t>
      </w:r>
      <w:r w:rsidR="00961446" w:rsidRPr="00BF7295">
        <w:rPr>
          <w:rFonts w:ascii="Arial" w:hAnsi="Arial" w:cs="Arial"/>
          <w:color w:val="000000"/>
          <w:spacing w:val="5"/>
          <w:kern w:val="28"/>
          <w:sz w:val="22"/>
          <w:szCs w:val="22"/>
        </w:rPr>
        <w:t xml:space="preserve"> operativo al interior de la organización</w:t>
      </w:r>
      <w:r w:rsidRPr="00BF7295">
        <w:rPr>
          <w:rFonts w:ascii="Arial" w:hAnsi="Arial" w:cs="Arial"/>
          <w:color w:val="000000"/>
          <w:spacing w:val="5"/>
          <w:kern w:val="28"/>
          <w:sz w:val="22"/>
          <w:szCs w:val="22"/>
        </w:rPr>
        <w:t>.</w:t>
      </w:r>
    </w:p>
    <w:p w14:paraId="43C1D177" w14:textId="77777777" w:rsidR="008C1123" w:rsidRPr="00BF7295"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7D8D9878" w14:textId="63B76158" w:rsidR="008C1123" w:rsidRPr="00BF7295"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BF7295">
        <w:rPr>
          <w:rFonts w:ascii="Arial" w:hAnsi="Arial" w:cs="Arial"/>
          <w:color w:val="000000"/>
          <w:spacing w:val="5"/>
          <w:kern w:val="28"/>
          <w:sz w:val="22"/>
          <w:szCs w:val="22"/>
        </w:rPr>
        <w:t xml:space="preserve">Las conclusiones sobre las deficiencias en las características que han contribuido o pueden contribuir </w:t>
      </w:r>
      <w:r w:rsidR="00CD331B" w:rsidRPr="00BF7295">
        <w:rPr>
          <w:rFonts w:ascii="Arial" w:hAnsi="Arial" w:cs="Arial"/>
          <w:color w:val="000000"/>
          <w:spacing w:val="5"/>
          <w:kern w:val="28"/>
          <w:sz w:val="22"/>
          <w:szCs w:val="22"/>
        </w:rPr>
        <w:t>a una calificación débil</w:t>
      </w:r>
      <w:r w:rsidRPr="00BF7295">
        <w:rPr>
          <w:rFonts w:ascii="Arial" w:hAnsi="Arial" w:cs="Arial"/>
          <w:color w:val="000000"/>
          <w:spacing w:val="5"/>
          <w:kern w:val="28"/>
          <w:sz w:val="22"/>
          <w:szCs w:val="22"/>
        </w:rPr>
        <w:t>, se deben referenciar en la sección donde la debilidad fue identificada y en caso que afecten el desempeño</w:t>
      </w:r>
      <w:r w:rsidR="00CD331B" w:rsidRPr="00BF7295">
        <w:rPr>
          <w:rFonts w:ascii="Arial" w:hAnsi="Arial" w:cs="Arial"/>
          <w:color w:val="000000"/>
          <w:spacing w:val="5"/>
          <w:kern w:val="28"/>
          <w:sz w:val="22"/>
          <w:szCs w:val="22"/>
        </w:rPr>
        <w:t xml:space="preserve"> operativo de la OSS</w:t>
      </w:r>
      <w:r w:rsidRPr="00BF7295">
        <w:rPr>
          <w:rFonts w:ascii="Arial" w:hAnsi="Arial" w:cs="Arial"/>
          <w:color w:val="000000"/>
          <w:spacing w:val="5"/>
          <w:kern w:val="28"/>
          <w:sz w:val="22"/>
          <w:szCs w:val="22"/>
        </w:rPr>
        <w:t>, también se debe</w:t>
      </w:r>
      <w:r w:rsidR="00E4290D" w:rsidRPr="00BF7295">
        <w:rPr>
          <w:rFonts w:ascii="Arial" w:hAnsi="Arial" w:cs="Arial"/>
          <w:color w:val="000000"/>
          <w:spacing w:val="5"/>
          <w:kern w:val="28"/>
          <w:sz w:val="22"/>
          <w:szCs w:val="22"/>
        </w:rPr>
        <w:t>rá</w:t>
      </w:r>
      <w:r w:rsidRPr="00BF7295">
        <w:rPr>
          <w:rFonts w:ascii="Arial" w:hAnsi="Arial" w:cs="Arial"/>
          <w:color w:val="000000"/>
          <w:spacing w:val="5"/>
          <w:kern w:val="28"/>
          <w:sz w:val="22"/>
          <w:szCs w:val="22"/>
        </w:rPr>
        <w:t xml:space="preserve"> hace</w:t>
      </w:r>
      <w:r w:rsidR="00E4290D" w:rsidRPr="00BF7295">
        <w:rPr>
          <w:rFonts w:ascii="Arial" w:hAnsi="Arial" w:cs="Arial"/>
          <w:color w:val="000000"/>
          <w:spacing w:val="5"/>
          <w:kern w:val="28"/>
          <w:sz w:val="22"/>
          <w:szCs w:val="22"/>
        </w:rPr>
        <w:t>r</w:t>
      </w:r>
      <w:r w:rsidRPr="00BF7295">
        <w:rPr>
          <w:rFonts w:ascii="Arial" w:hAnsi="Arial" w:cs="Arial"/>
          <w:color w:val="000000"/>
          <w:spacing w:val="5"/>
          <w:kern w:val="28"/>
          <w:sz w:val="22"/>
          <w:szCs w:val="22"/>
        </w:rPr>
        <w:t xml:space="preserve"> mención de esta debilidad en la sección que encuentra más adelante en este formato. Los resultados de supervisión relacionados con estas deficiencias se deben documentar en la sección de Resultados de supervisión.</w:t>
      </w:r>
    </w:p>
    <w:p w14:paraId="3C1F366B"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14778668" w14:textId="59436E13"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En esta sección los supervisores deberán incluir su calificación acerca de la </w:t>
      </w:r>
      <w:r w:rsidR="00C82C6E">
        <w:rPr>
          <w:rFonts w:ascii="Arial" w:hAnsi="Arial" w:cs="Arial"/>
          <w:color w:val="000000"/>
          <w:spacing w:val="5"/>
          <w:kern w:val="28"/>
          <w:sz w:val="22"/>
          <w:szCs w:val="22"/>
        </w:rPr>
        <w:t>Gestión Operativa</w:t>
      </w:r>
      <w:r w:rsidRPr="00AD0BC6">
        <w:rPr>
          <w:rFonts w:ascii="Arial" w:hAnsi="Arial" w:cs="Arial"/>
          <w:color w:val="000000"/>
          <w:spacing w:val="5"/>
          <w:kern w:val="28"/>
          <w:sz w:val="22"/>
          <w:szCs w:val="22"/>
        </w:rPr>
        <w:t>, la cual debe ser concordante con la que se encuentra en la matriz de riesgos de la OSS, así mismo deberán enunciar aquellos aspectos significativos que influyeron en la calificación.</w:t>
      </w:r>
    </w:p>
    <w:p w14:paraId="486C0DF6"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74606976" w14:textId="37FCA9D4" w:rsidR="008C1123" w:rsidRPr="00AD0BC6" w:rsidRDefault="00BF7295"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Pr>
          <w:rFonts w:ascii="Arial" w:hAnsi="Arial" w:cs="Arial"/>
          <w:color w:val="000000"/>
          <w:spacing w:val="5"/>
          <w:kern w:val="28"/>
          <w:sz w:val="22"/>
          <w:szCs w:val="22"/>
        </w:rPr>
        <w:t xml:space="preserve">Los criterios de evaluación </w:t>
      </w:r>
      <w:r w:rsidR="008C1123" w:rsidRPr="00AD0BC6">
        <w:rPr>
          <w:rFonts w:ascii="Arial" w:hAnsi="Arial" w:cs="Arial"/>
          <w:color w:val="000000"/>
          <w:spacing w:val="5"/>
          <w:kern w:val="28"/>
          <w:sz w:val="22"/>
          <w:szCs w:val="22"/>
        </w:rPr>
        <w:t xml:space="preserve">pueden ser consultados en la “Guía de </w:t>
      </w:r>
      <w:r w:rsidR="00C82C6E">
        <w:rPr>
          <w:rFonts w:ascii="Arial" w:hAnsi="Arial" w:cs="Arial"/>
          <w:color w:val="000000"/>
          <w:spacing w:val="5"/>
          <w:kern w:val="28"/>
          <w:sz w:val="22"/>
          <w:szCs w:val="22"/>
        </w:rPr>
        <w:t>Gestión Operativa</w:t>
      </w:r>
      <w:r w:rsidR="008C1123" w:rsidRPr="00AD0BC6">
        <w:rPr>
          <w:rFonts w:ascii="Arial" w:hAnsi="Arial" w:cs="Arial"/>
          <w:color w:val="000000"/>
          <w:spacing w:val="5"/>
          <w:kern w:val="28"/>
          <w:sz w:val="22"/>
          <w:szCs w:val="22"/>
        </w:rPr>
        <w:t>”. Así mismo, la escala de calificación definida para las funciones de supervisión es Fuerte, Aceptable, Necesita Mejorar y Débil.</w:t>
      </w:r>
    </w:p>
    <w:p w14:paraId="38BD908F" w14:textId="0E72A08B" w:rsidR="00376EFC" w:rsidRPr="00AD0BC6" w:rsidRDefault="00376EFC"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5E85A0DA" w14:textId="6794E8A0" w:rsidR="00376EFC" w:rsidRPr="00AD0BC6" w:rsidRDefault="00376EFC"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w:t>
      </w:r>
      <w:r w:rsidRPr="00523E31">
        <w:rPr>
          <w:rFonts w:ascii="Arial" w:hAnsi="Arial" w:cs="Arial"/>
          <w:color w:val="000000"/>
          <w:spacing w:val="5"/>
          <w:kern w:val="28"/>
          <w:sz w:val="18"/>
          <w:szCs w:val="18"/>
        </w:rPr>
        <w:t xml:space="preserve">Este recuadro contiene instrucciones para el diligenciamiento de este punto en particular y debe ser eliminado del formato una vez este sea desarrollado, </w:t>
      </w:r>
      <w:r w:rsidR="00060F01" w:rsidRPr="00523E31">
        <w:rPr>
          <w:rFonts w:ascii="Arial" w:hAnsi="Arial" w:cs="Arial"/>
          <w:color w:val="000000"/>
          <w:spacing w:val="5"/>
          <w:kern w:val="28"/>
          <w:sz w:val="18"/>
          <w:szCs w:val="18"/>
        </w:rPr>
        <w:t>los ítems</w:t>
      </w:r>
      <w:r w:rsidRPr="00523E31">
        <w:rPr>
          <w:rFonts w:ascii="Arial" w:hAnsi="Arial" w:cs="Arial"/>
          <w:color w:val="000000"/>
          <w:spacing w:val="5"/>
          <w:kern w:val="28"/>
          <w:sz w:val="18"/>
          <w:szCs w:val="18"/>
        </w:rPr>
        <w:t xml:space="preserve"> acá presentados son una referencia para el trabajo de los supervisores de la </w:t>
      </w:r>
      <w:r w:rsidR="00AD0BC6" w:rsidRPr="00523E31">
        <w:rPr>
          <w:rFonts w:ascii="Arial" w:hAnsi="Arial" w:cs="Arial"/>
          <w:color w:val="000000"/>
          <w:spacing w:val="5"/>
          <w:kern w:val="28"/>
          <w:sz w:val="18"/>
          <w:szCs w:val="18"/>
        </w:rPr>
        <w:t>Supersolidaria</w:t>
      </w:r>
      <w:r w:rsidRPr="00523E31">
        <w:rPr>
          <w:rFonts w:ascii="Arial" w:hAnsi="Arial" w:cs="Arial"/>
          <w:color w:val="000000"/>
          <w:spacing w:val="5"/>
          <w:kern w:val="28"/>
          <w:sz w:val="18"/>
          <w:szCs w:val="18"/>
        </w:rPr>
        <w:t>).</w:t>
      </w:r>
    </w:p>
    <w:p w14:paraId="7A3B557D" w14:textId="77777777" w:rsidR="00376EFC" w:rsidRPr="00AD0BC6" w:rsidRDefault="00376EFC"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31BABE91" w14:textId="7D6DF8C3" w:rsidR="008C1123" w:rsidRPr="00AD0BC6" w:rsidRDefault="008C1123" w:rsidP="008C1123">
      <w:pPr>
        <w:jc w:val="both"/>
        <w:rPr>
          <w:rFonts w:ascii="Arial" w:hAnsi="Arial" w:cs="Arial"/>
          <w:color w:val="000000"/>
          <w:spacing w:val="5"/>
          <w:kern w:val="28"/>
          <w:sz w:val="22"/>
          <w:szCs w:val="22"/>
        </w:rPr>
      </w:pPr>
    </w:p>
    <w:p w14:paraId="7EED4832" w14:textId="77777777" w:rsidR="00376EFC" w:rsidRPr="00AD0BC6" w:rsidRDefault="00376EFC" w:rsidP="008C1123">
      <w:pPr>
        <w:jc w:val="both"/>
        <w:rPr>
          <w:rFonts w:ascii="Arial" w:hAnsi="Arial" w:cs="Arial"/>
          <w:color w:val="000000"/>
          <w:spacing w:val="5"/>
          <w:kern w:val="28"/>
          <w:sz w:val="22"/>
          <w:szCs w:val="22"/>
        </w:rPr>
      </w:pPr>
    </w:p>
    <w:p w14:paraId="6FF2AFCB" w14:textId="2F3BF763" w:rsidR="004B2175" w:rsidRPr="00AD0BC6" w:rsidRDefault="00C05233" w:rsidP="00174D17">
      <w:pPr>
        <w:pStyle w:val="Ttulo2"/>
      </w:pPr>
      <w:bookmarkStart w:id="4" w:name="_Toc101429473"/>
      <w:r w:rsidRPr="00AD0BC6">
        <w:lastRenderedPageBreak/>
        <w:t xml:space="preserve">Efectividad de la </w:t>
      </w:r>
      <w:r w:rsidR="00C82C6E">
        <w:t>Gestión Operativa</w:t>
      </w:r>
      <w:bookmarkEnd w:id="4"/>
    </w:p>
    <w:p w14:paraId="0B755A99" w14:textId="05DA7817" w:rsidR="004B2175" w:rsidRPr="00AD0BC6" w:rsidRDefault="004B2175" w:rsidP="00F30E91">
      <w:pPr>
        <w:jc w:val="both"/>
        <w:rPr>
          <w:rFonts w:ascii="Arial" w:hAnsi="Arial" w:cs="Arial"/>
          <w:sz w:val="22"/>
          <w:szCs w:val="22"/>
        </w:rPr>
      </w:pPr>
    </w:p>
    <w:p w14:paraId="3F667489" w14:textId="77777777" w:rsidR="004015F2" w:rsidRPr="00AD0BC6" w:rsidRDefault="004015F2" w:rsidP="004015F2">
      <w:pPr>
        <w:rPr>
          <w:rFonts w:ascii="Arial" w:hAnsi="Arial" w:cs="Arial"/>
          <w:b/>
          <w:sz w:val="22"/>
          <w:szCs w:val="22"/>
        </w:rPr>
      </w:pPr>
      <w:r w:rsidRPr="00AD0BC6">
        <w:rPr>
          <w:rFonts w:ascii="Arial" w:hAnsi="Arial" w:cs="Arial"/>
          <w:b/>
          <w:sz w:val="22"/>
          <w:szCs w:val="22"/>
        </w:rPr>
        <w:t>dd/mm/año</w:t>
      </w:r>
    </w:p>
    <w:p w14:paraId="293DB571" w14:textId="425FCFB0" w:rsidR="004015F2" w:rsidRPr="00AD0BC6" w:rsidRDefault="004015F2" w:rsidP="00F30E91">
      <w:pPr>
        <w:jc w:val="both"/>
        <w:rPr>
          <w:rFonts w:ascii="Arial" w:hAnsi="Arial" w:cs="Arial"/>
          <w:sz w:val="22"/>
          <w:szCs w:val="22"/>
        </w:rPr>
      </w:pPr>
    </w:p>
    <w:p w14:paraId="70AF66B4" w14:textId="3FFEEA90" w:rsidR="00376EFC" w:rsidRPr="00AD0BC6" w:rsidRDefault="00376EFC" w:rsidP="00F30E91">
      <w:pPr>
        <w:jc w:val="both"/>
        <w:rPr>
          <w:rFonts w:ascii="Arial" w:hAnsi="Arial" w:cs="Arial"/>
          <w:sz w:val="22"/>
          <w:szCs w:val="22"/>
        </w:rPr>
      </w:pPr>
      <w:r w:rsidRPr="00AD0BC6">
        <w:rPr>
          <w:rFonts w:ascii="Arial" w:hAnsi="Arial" w:cs="Arial"/>
          <w:sz w:val="22"/>
          <w:szCs w:val="22"/>
        </w:rPr>
        <w:t>Los supervisores deben actualizar esta tabla al momento de diligenciar el formato</w:t>
      </w:r>
    </w:p>
    <w:p w14:paraId="34F4B921" w14:textId="77777777" w:rsidR="004015F2" w:rsidRPr="00AD0BC6" w:rsidRDefault="004015F2" w:rsidP="004015F2">
      <w:pPr>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 </w:t>
      </w:r>
      <w:r w:rsidRPr="00AD0BC6">
        <w:rPr>
          <w:rFonts w:ascii="Arial" w:hAnsi="Arial" w:cs="Arial"/>
          <w:color w:val="000000"/>
          <w:spacing w:val="5"/>
          <w:kern w:val="28"/>
          <w:sz w:val="22"/>
          <w:szCs w:val="22"/>
        </w:rPr>
        <w:tab/>
      </w:r>
    </w:p>
    <w:tbl>
      <w:tblPr>
        <w:tblW w:w="8110" w:type="dxa"/>
        <w:jc w:val="center"/>
        <w:tblCellMar>
          <w:left w:w="70" w:type="dxa"/>
          <w:right w:w="70" w:type="dxa"/>
        </w:tblCellMar>
        <w:tblLook w:val="04A0" w:firstRow="1" w:lastRow="0" w:firstColumn="1" w:lastColumn="0" w:noHBand="0" w:noVBand="1"/>
      </w:tblPr>
      <w:tblGrid>
        <w:gridCol w:w="6255"/>
        <w:gridCol w:w="1855"/>
      </w:tblGrid>
      <w:tr w:rsidR="004015F2" w:rsidRPr="00AD0BC6" w14:paraId="01EFD574" w14:textId="77777777" w:rsidTr="006516CD">
        <w:trPr>
          <w:trHeight w:val="325"/>
          <w:jc w:val="center"/>
        </w:trPr>
        <w:tc>
          <w:tcPr>
            <w:tcW w:w="6255" w:type="dxa"/>
            <w:tcBorders>
              <w:top w:val="single" w:sz="4" w:space="0" w:color="auto"/>
              <w:left w:val="single" w:sz="4" w:space="0" w:color="auto"/>
              <w:bottom w:val="single" w:sz="4" w:space="0" w:color="auto"/>
              <w:right w:val="nil"/>
            </w:tcBorders>
            <w:shd w:val="clear" w:color="auto" w:fill="244062"/>
            <w:vAlign w:val="center"/>
            <w:hideMark/>
          </w:tcPr>
          <w:p w14:paraId="629DA62C" w14:textId="77777777" w:rsidR="004015F2" w:rsidRPr="00AD0BC6" w:rsidRDefault="004015F2" w:rsidP="00B41EB5">
            <w:pPr>
              <w:jc w:val="center"/>
              <w:rPr>
                <w:rFonts w:ascii="Arial" w:hAnsi="Arial" w:cs="Arial"/>
                <w:b/>
                <w:bCs/>
                <w:color w:val="FFFFFF"/>
                <w:sz w:val="22"/>
                <w:szCs w:val="22"/>
              </w:rPr>
            </w:pPr>
            <w:r w:rsidRPr="00AD0BC6">
              <w:rPr>
                <w:rFonts w:ascii="Arial" w:hAnsi="Arial" w:cs="Arial"/>
                <w:b/>
                <w:bCs/>
                <w:color w:val="FFFFFF"/>
                <w:sz w:val="22"/>
                <w:szCs w:val="22"/>
              </w:rPr>
              <w:t>1. Actividades Significativas</w:t>
            </w:r>
          </w:p>
        </w:tc>
        <w:tc>
          <w:tcPr>
            <w:tcW w:w="185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54FCD122" w14:textId="327C4B57" w:rsidR="004015F2" w:rsidRPr="00AD0BC6" w:rsidRDefault="00C82C6E" w:rsidP="006516CD">
            <w:pPr>
              <w:jc w:val="center"/>
              <w:rPr>
                <w:rFonts w:ascii="Arial" w:hAnsi="Arial" w:cs="Arial"/>
                <w:b/>
                <w:bCs/>
                <w:color w:val="FFFFFF"/>
                <w:sz w:val="22"/>
                <w:szCs w:val="22"/>
              </w:rPr>
            </w:pPr>
            <w:r>
              <w:rPr>
                <w:rFonts w:ascii="Arial" w:hAnsi="Arial" w:cs="Arial"/>
                <w:b/>
                <w:bCs/>
                <w:color w:val="FFFFFF"/>
                <w:sz w:val="22"/>
                <w:szCs w:val="22"/>
              </w:rPr>
              <w:t>Gestión Operativa</w:t>
            </w:r>
          </w:p>
        </w:tc>
      </w:tr>
      <w:tr w:rsidR="004015F2" w:rsidRPr="00AD0BC6" w14:paraId="5ADD3C33" w14:textId="77777777" w:rsidTr="006516CD">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8DC7D48" w14:textId="77777777" w:rsidR="004015F2" w:rsidRPr="00AD0BC6" w:rsidRDefault="004015F2" w:rsidP="00B41EB5">
            <w:pPr>
              <w:rPr>
                <w:rFonts w:ascii="Arial" w:hAnsi="Arial" w:cs="Arial"/>
                <w:color w:val="000000"/>
                <w:sz w:val="22"/>
                <w:szCs w:val="22"/>
              </w:rPr>
            </w:pPr>
            <w:r w:rsidRPr="00AD0BC6">
              <w:rPr>
                <w:rFonts w:ascii="Arial" w:hAnsi="Arial" w:cs="Arial"/>
                <w:color w:val="000000"/>
                <w:sz w:val="22"/>
                <w:szCs w:val="22"/>
              </w:rPr>
              <w:t>AS1</w:t>
            </w:r>
          </w:p>
        </w:tc>
        <w:tc>
          <w:tcPr>
            <w:tcW w:w="1855" w:type="dxa"/>
            <w:tcBorders>
              <w:top w:val="nil"/>
              <w:left w:val="nil"/>
              <w:bottom w:val="single" w:sz="4" w:space="0" w:color="auto"/>
              <w:right w:val="single" w:sz="4" w:space="0" w:color="auto"/>
            </w:tcBorders>
            <w:shd w:val="clear" w:color="auto" w:fill="FFFFFF"/>
            <w:noWrap/>
            <w:vAlign w:val="center"/>
            <w:hideMark/>
          </w:tcPr>
          <w:p w14:paraId="6DBF318F" w14:textId="77777777" w:rsidR="004015F2" w:rsidRPr="00AD0BC6" w:rsidRDefault="004015F2" w:rsidP="00B41EB5">
            <w:pPr>
              <w:jc w:val="center"/>
              <w:rPr>
                <w:rFonts w:ascii="Arial" w:hAnsi="Arial" w:cs="Arial"/>
                <w:b/>
                <w:bCs/>
                <w:sz w:val="22"/>
                <w:szCs w:val="22"/>
              </w:rPr>
            </w:pPr>
            <w:r w:rsidRPr="00AD0BC6">
              <w:rPr>
                <w:rFonts w:ascii="Arial" w:hAnsi="Arial" w:cs="Arial"/>
                <w:b/>
                <w:bCs/>
                <w:sz w:val="22"/>
                <w:szCs w:val="22"/>
              </w:rPr>
              <w:t> </w:t>
            </w:r>
          </w:p>
        </w:tc>
      </w:tr>
      <w:tr w:rsidR="004015F2" w:rsidRPr="00AD0BC6" w14:paraId="244DA818" w14:textId="77777777" w:rsidTr="006516CD">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45B571A" w14:textId="77777777" w:rsidR="004015F2" w:rsidRPr="00AD0BC6" w:rsidRDefault="004015F2" w:rsidP="00B41EB5">
            <w:pPr>
              <w:rPr>
                <w:rFonts w:ascii="Arial" w:hAnsi="Arial" w:cs="Arial"/>
                <w:color w:val="000000"/>
                <w:sz w:val="22"/>
                <w:szCs w:val="22"/>
              </w:rPr>
            </w:pPr>
            <w:r w:rsidRPr="00AD0BC6">
              <w:rPr>
                <w:rFonts w:ascii="Arial" w:hAnsi="Arial" w:cs="Arial"/>
                <w:color w:val="000000"/>
                <w:sz w:val="22"/>
                <w:szCs w:val="22"/>
              </w:rPr>
              <w:t>AS2</w:t>
            </w:r>
          </w:p>
        </w:tc>
        <w:tc>
          <w:tcPr>
            <w:tcW w:w="1855" w:type="dxa"/>
            <w:tcBorders>
              <w:top w:val="nil"/>
              <w:left w:val="nil"/>
              <w:bottom w:val="single" w:sz="4" w:space="0" w:color="auto"/>
              <w:right w:val="single" w:sz="4" w:space="0" w:color="auto"/>
            </w:tcBorders>
            <w:shd w:val="clear" w:color="auto" w:fill="FFFFFF"/>
            <w:noWrap/>
            <w:vAlign w:val="center"/>
            <w:hideMark/>
          </w:tcPr>
          <w:p w14:paraId="6F2973D5" w14:textId="77777777" w:rsidR="004015F2" w:rsidRPr="00AD0BC6" w:rsidRDefault="004015F2" w:rsidP="00B41EB5">
            <w:pPr>
              <w:jc w:val="center"/>
              <w:rPr>
                <w:rFonts w:ascii="Arial" w:hAnsi="Arial" w:cs="Arial"/>
                <w:b/>
                <w:bCs/>
                <w:sz w:val="22"/>
                <w:szCs w:val="22"/>
              </w:rPr>
            </w:pPr>
            <w:r w:rsidRPr="00AD0BC6">
              <w:rPr>
                <w:rFonts w:ascii="Arial" w:hAnsi="Arial" w:cs="Arial"/>
                <w:b/>
                <w:bCs/>
                <w:sz w:val="22"/>
                <w:szCs w:val="22"/>
              </w:rPr>
              <w:t> </w:t>
            </w:r>
          </w:p>
        </w:tc>
      </w:tr>
      <w:tr w:rsidR="004015F2" w:rsidRPr="00AD0BC6" w14:paraId="0C8FAE04" w14:textId="77777777" w:rsidTr="006516CD">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523661FB" w14:textId="77777777" w:rsidR="004015F2" w:rsidRPr="00AD0BC6" w:rsidRDefault="004015F2" w:rsidP="00B41EB5">
            <w:pPr>
              <w:rPr>
                <w:rFonts w:ascii="Arial" w:hAnsi="Arial" w:cs="Arial"/>
                <w:color w:val="000000"/>
                <w:sz w:val="22"/>
                <w:szCs w:val="22"/>
              </w:rPr>
            </w:pPr>
            <w:r w:rsidRPr="00AD0BC6">
              <w:rPr>
                <w:rFonts w:ascii="Arial" w:hAnsi="Arial" w:cs="Arial"/>
                <w:color w:val="000000"/>
                <w:sz w:val="22"/>
                <w:szCs w:val="22"/>
              </w:rPr>
              <w:t>AS3</w:t>
            </w:r>
          </w:p>
        </w:tc>
        <w:tc>
          <w:tcPr>
            <w:tcW w:w="1855" w:type="dxa"/>
            <w:tcBorders>
              <w:top w:val="nil"/>
              <w:left w:val="nil"/>
              <w:bottom w:val="single" w:sz="4" w:space="0" w:color="auto"/>
              <w:right w:val="single" w:sz="4" w:space="0" w:color="auto"/>
            </w:tcBorders>
            <w:shd w:val="clear" w:color="auto" w:fill="FFFFFF"/>
            <w:noWrap/>
            <w:vAlign w:val="center"/>
            <w:hideMark/>
          </w:tcPr>
          <w:p w14:paraId="0B59BC0B" w14:textId="77777777" w:rsidR="004015F2" w:rsidRPr="00AD0BC6" w:rsidRDefault="004015F2" w:rsidP="00B41EB5">
            <w:pPr>
              <w:jc w:val="center"/>
              <w:rPr>
                <w:rFonts w:ascii="Arial" w:hAnsi="Arial" w:cs="Arial"/>
                <w:b/>
                <w:bCs/>
                <w:sz w:val="22"/>
                <w:szCs w:val="22"/>
              </w:rPr>
            </w:pPr>
            <w:r w:rsidRPr="00AD0BC6">
              <w:rPr>
                <w:rFonts w:ascii="Arial" w:hAnsi="Arial" w:cs="Arial"/>
                <w:b/>
                <w:bCs/>
                <w:sz w:val="22"/>
                <w:szCs w:val="22"/>
              </w:rPr>
              <w:t> </w:t>
            </w:r>
          </w:p>
        </w:tc>
      </w:tr>
      <w:tr w:rsidR="004015F2" w:rsidRPr="00AD0BC6" w14:paraId="54F8B627" w14:textId="77777777" w:rsidTr="006516CD">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F1395E2" w14:textId="77777777" w:rsidR="004015F2" w:rsidRPr="00AD0BC6" w:rsidRDefault="004015F2" w:rsidP="00B41EB5">
            <w:pPr>
              <w:rPr>
                <w:rFonts w:ascii="Arial" w:hAnsi="Arial" w:cs="Arial"/>
                <w:color w:val="000000"/>
                <w:sz w:val="22"/>
                <w:szCs w:val="22"/>
              </w:rPr>
            </w:pPr>
            <w:r w:rsidRPr="00AD0BC6">
              <w:rPr>
                <w:rFonts w:ascii="Arial" w:hAnsi="Arial" w:cs="Arial"/>
                <w:color w:val="000000"/>
                <w:sz w:val="22"/>
                <w:szCs w:val="22"/>
              </w:rPr>
              <w:t>etc.</w:t>
            </w:r>
          </w:p>
        </w:tc>
        <w:tc>
          <w:tcPr>
            <w:tcW w:w="1855" w:type="dxa"/>
            <w:tcBorders>
              <w:top w:val="nil"/>
              <w:left w:val="nil"/>
              <w:bottom w:val="single" w:sz="4" w:space="0" w:color="auto"/>
              <w:right w:val="single" w:sz="4" w:space="0" w:color="auto"/>
            </w:tcBorders>
            <w:shd w:val="clear" w:color="auto" w:fill="FFFFFF"/>
            <w:noWrap/>
            <w:vAlign w:val="center"/>
            <w:hideMark/>
          </w:tcPr>
          <w:p w14:paraId="2D69F56A" w14:textId="77777777" w:rsidR="004015F2" w:rsidRPr="00AD0BC6" w:rsidRDefault="004015F2" w:rsidP="00B41EB5">
            <w:pPr>
              <w:jc w:val="center"/>
              <w:rPr>
                <w:rFonts w:ascii="Arial" w:hAnsi="Arial" w:cs="Arial"/>
                <w:b/>
                <w:bCs/>
                <w:sz w:val="22"/>
                <w:szCs w:val="22"/>
              </w:rPr>
            </w:pPr>
            <w:r w:rsidRPr="00AD0BC6">
              <w:rPr>
                <w:rFonts w:ascii="Arial" w:hAnsi="Arial" w:cs="Arial"/>
                <w:b/>
                <w:bCs/>
                <w:sz w:val="22"/>
                <w:szCs w:val="22"/>
              </w:rPr>
              <w:t> </w:t>
            </w:r>
          </w:p>
        </w:tc>
      </w:tr>
      <w:tr w:rsidR="004015F2" w:rsidRPr="00AD0BC6" w14:paraId="52B362DF" w14:textId="77777777" w:rsidTr="006516CD">
        <w:trPr>
          <w:trHeight w:val="330"/>
          <w:jc w:val="center"/>
        </w:trPr>
        <w:tc>
          <w:tcPr>
            <w:tcW w:w="6255" w:type="dxa"/>
            <w:tcBorders>
              <w:top w:val="nil"/>
              <w:left w:val="single" w:sz="4" w:space="0" w:color="auto"/>
              <w:bottom w:val="single" w:sz="4" w:space="0" w:color="auto"/>
              <w:right w:val="single" w:sz="4" w:space="0" w:color="auto"/>
            </w:tcBorders>
            <w:shd w:val="clear" w:color="auto" w:fill="BFBFBF"/>
            <w:noWrap/>
            <w:vAlign w:val="center"/>
            <w:hideMark/>
          </w:tcPr>
          <w:p w14:paraId="6470DD6B" w14:textId="77777777" w:rsidR="004015F2" w:rsidRPr="00AD0BC6" w:rsidRDefault="004015F2" w:rsidP="00B41EB5">
            <w:pPr>
              <w:rPr>
                <w:rFonts w:ascii="Arial" w:hAnsi="Arial" w:cs="Arial"/>
                <w:b/>
                <w:bCs/>
                <w:color w:val="000000"/>
                <w:sz w:val="22"/>
                <w:szCs w:val="22"/>
              </w:rPr>
            </w:pPr>
            <w:r w:rsidRPr="00AD0BC6">
              <w:rPr>
                <w:rFonts w:ascii="Arial" w:hAnsi="Arial" w:cs="Arial"/>
                <w:b/>
                <w:bCs/>
                <w:color w:val="000000"/>
                <w:sz w:val="22"/>
                <w:szCs w:val="22"/>
              </w:rPr>
              <w:t>Calificación General</w:t>
            </w:r>
          </w:p>
        </w:tc>
        <w:tc>
          <w:tcPr>
            <w:tcW w:w="1855" w:type="dxa"/>
            <w:tcBorders>
              <w:top w:val="single" w:sz="4" w:space="0" w:color="auto"/>
              <w:left w:val="nil"/>
              <w:bottom w:val="single" w:sz="4" w:space="0" w:color="auto"/>
              <w:right w:val="single" w:sz="4" w:space="0" w:color="auto"/>
            </w:tcBorders>
            <w:shd w:val="clear" w:color="auto" w:fill="FFFFFF"/>
            <w:noWrap/>
            <w:vAlign w:val="center"/>
            <w:hideMark/>
          </w:tcPr>
          <w:p w14:paraId="58EB373F" w14:textId="77777777" w:rsidR="004015F2" w:rsidRPr="00AD0BC6" w:rsidRDefault="004015F2" w:rsidP="00B41EB5">
            <w:pPr>
              <w:jc w:val="center"/>
              <w:rPr>
                <w:rFonts w:ascii="Arial" w:hAnsi="Arial" w:cs="Arial"/>
                <w:b/>
                <w:bCs/>
                <w:color w:val="000000"/>
                <w:sz w:val="22"/>
                <w:szCs w:val="22"/>
              </w:rPr>
            </w:pPr>
            <w:r w:rsidRPr="00AD0BC6">
              <w:rPr>
                <w:rFonts w:ascii="Arial" w:hAnsi="Arial" w:cs="Arial"/>
                <w:b/>
                <w:bCs/>
                <w:color w:val="000000"/>
                <w:sz w:val="22"/>
                <w:szCs w:val="22"/>
              </w:rPr>
              <w:t> </w:t>
            </w:r>
          </w:p>
        </w:tc>
      </w:tr>
    </w:tbl>
    <w:p w14:paraId="46E4EFEF" w14:textId="77777777" w:rsidR="004015F2" w:rsidRPr="00AD0BC6" w:rsidRDefault="004015F2" w:rsidP="004015F2">
      <w:pPr>
        <w:rPr>
          <w:rFonts w:ascii="Arial" w:hAnsi="Arial" w:cs="Arial"/>
          <w:b/>
          <w:color w:val="000000"/>
          <w:spacing w:val="5"/>
          <w:kern w:val="28"/>
          <w:sz w:val="22"/>
          <w:szCs w:val="22"/>
        </w:rPr>
      </w:pPr>
    </w:p>
    <w:p w14:paraId="23E8A3F1" w14:textId="44529400" w:rsidR="008C1123" w:rsidRPr="00AD0BC6" w:rsidRDefault="00376EFC" w:rsidP="00376EFC">
      <w:pPr>
        <w:pStyle w:val="Prrafodelista"/>
        <w:numPr>
          <w:ilvl w:val="0"/>
          <w:numId w:val="16"/>
        </w:numPr>
        <w:jc w:val="both"/>
        <w:rPr>
          <w:rFonts w:ascii="Arial" w:hAnsi="Arial" w:cs="Arial"/>
          <w:sz w:val="22"/>
          <w:szCs w:val="22"/>
        </w:rPr>
      </w:pPr>
      <w:r w:rsidRPr="00AD0BC6">
        <w:rPr>
          <w:rFonts w:ascii="Arial" w:hAnsi="Arial" w:cs="Arial"/>
          <w:sz w:val="22"/>
          <w:szCs w:val="22"/>
        </w:rPr>
        <w:t>Xx</w:t>
      </w:r>
    </w:p>
    <w:p w14:paraId="09705B35" w14:textId="2C6E0471" w:rsidR="00376EFC" w:rsidRPr="00AD0BC6" w:rsidRDefault="00376EFC" w:rsidP="00376EFC">
      <w:pPr>
        <w:pStyle w:val="Prrafodelista"/>
        <w:numPr>
          <w:ilvl w:val="0"/>
          <w:numId w:val="16"/>
        </w:numPr>
        <w:jc w:val="both"/>
        <w:rPr>
          <w:rFonts w:ascii="Arial" w:hAnsi="Arial" w:cs="Arial"/>
          <w:sz w:val="22"/>
          <w:szCs w:val="22"/>
        </w:rPr>
      </w:pPr>
      <w:r w:rsidRPr="00AD0BC6">
        <w:rPr>
          <w:rFonts w:ascii="Arial" w:hAnsi="Arial" w:cs="Arial"/>
          <w:sz w:val="22"/>
          <w:szCs w:val="22"/>
        </w:rPr>
        <w:t>Xx</w:t>
      </w:r>
    </w:p>
    <w:p w14:paraId="5337C82E" w14:textId="6992652C" w:rsidR="00376EFC" w:rsidRPr="00AD0BC6" w:rsidRDefault="00523E31" w:rsidP="00F30E91">
      <w:pPr>
        <w:pStyle w:val="Prrafodelista"/>
        <w:numPr>
          <w:ilvl w:val="0"/>
          <w:numId w:val="16"/>
        </w:numPr>
        <w:jc w:val="both"/>
        <w:rPr>
          <w:rFonts w:ascii="Arial" w:hAnsi="Arial" w:cs="Arial"/>
          <w:sz w:val="22"/>
          <w:szCs w:val="22"/>
        </w:rPr>
      </w:pPr>
      <w:r>
        <w:rPr>
          <w:rFonts w:ascii="Arial" w:hAnsi="Arial" w:cs="Arial"/>
          <w:sz w:val="22"/>
          <w:szCs w:val="22"/>
        </w:rPr>
        <w:t>Xx</w:t>
      </w:r>
    </w:p>
    <w:p w14:paraId="210C51D2" w14:textId="77777777" w:rsidR="00376EFC" w:rsidRPr="00AD0BC6" w:rsidRDefault="00376EFC" w:rsidP="00F30E91">
      <w:pPr>
        <w:jc w:val="both"/>
        <w:rPr>
          <w:rFonts w:ascii="Arial" w:hAnsi="Arial" w:cs="Arial"/>
          <w:sz w:val="22"/>
          <w:szCs w:val="22"/>
        </w:rPr>
      </w:pPr>
    </w:p>
    <w:p w14:paraId="4C918A78" w14:textId="77777777" w:rsidR="00376EFC" w:rsidRPr="00AD0BC6" w:rsidRDefault="00376EFC" w:rsidP="00F30E91">
      <w:pPr>
        <w:jc w:val="both"/>
        <w:rPr>
          <w:rFonts w:ascii="Arial" w:hAnsi="Arial" w:cs="Arial"/>
          <w:sz w:val="22"/>
          <w:szCs w:val="22"/>
        </w:rPr>
      </w:pPr>
    </w:p>
    <w:p w14:paraId="2C1B31F4" w14:textId="24F41AB2" w:rsidR="00E77811" w:rsidRPr="00AD0BC6" w:rsidRDefault="00C05233" w:rsidP="00E77811">
      <w:pPr>
        <w:pStyle w:val="Ttulo1"/>
        <w:rPr>
          <w:rFonts w:ascii="Arial" w:hAnsi="Arial"/>
          <w:sz w:val="22"/>
          <w:szCs w:val="22"/>
        </w:rPr>
      </w:pPr>
      <w:bookmarkStart w:id="5" w:name="_Toc101429474"/>
      <w:r w:rsidRPr="00AD0BC6">
        <w:rPr>
          <w:rFonts w:ascii="Arial" w:hAnsi="Arial"/>
          <w:sz w:val="22"/>
          <w:szCs w:val="22"/>
        </w:rPr>
        <w:t xml:space="preserve">CARACTERISTICAS DE LA </w:t>
      </w:r>
      <w:r w:rsidR="00C82C6E">
        <w:rPr>
          <w:rFonts w:ascii="Arial" w:hAnsi="Arial"/>
          <w:sz w:val="22"/>
          <w:szCs w:val="22"/>
        </w:rPr>
        <w:t>GESTIÓN OPERATIVA</w:t>
      </w:r>
      <w:bookmarkEnd w:id="5"/>
      <w:r w:rsidRPr="00AD0BC6">
        <w:rPr>
          <w:rFonts w:ascii="Arial" w:hAnsi="Arial"/>
          <w:sz w:val="22"/>
          <w:szCs w:val="22"/>
        </w:rPr>
        <w:t xml:space="preserve"> </w:t>
      </w:r>
    </w:p>
    <w:p w14:paraId="2B9986E0" w14:textId="77777777" w:rsidR="00F771F9" w:rsidRPr="00AD0BC6" w:rsidRDefault="00F771F9" w:rsidP="00E77811">
      <w:pPr>
        <w:rPr>
          <w:rFonts w:ascii="Arial" w:hAnsi="Arial" w:cs="Arial"/>
          <w:sz w:val="22"/>
          <w:szCs w:val="22"/>
        </w:rPr>
      </w:pPr>
    </w:p>
    <w:p w14:paraId="374063F1" w14:textId="379725F7" w:rsidR="00E77811" w:rsidRPr="00174D17" w:rsidRDefault="00174D17" w:rsidP="00174D17">
      <w:pPr>
        <w:pStyle w:val="Ttulo2"/>
      </w:pPr>
      <w:bookmarkStart w:id="6" w:name="_Toc90972497"/>
      <w:bookmarkStart w:id="7" w:name="_Toc101429475"/>
      <w:r w:rsidRPr="00174D17">
        <w:t>Organización y Estructura</w:t>
      </w:r>
      <w:bookmarkEnd w:id="6"/>
      <w:bookmarkEnd w:id="7"/>
    </w:p>
    <w:p w14:paraId="053B9B48" w14:textId="04463E4D" w:rsidR="00E77811" w:rsidRPr="00AD0BC6" w:rsidRDefault="00E77811" w:rsidP="00E77811">
      <w:pPr>
        <w:rPr>
          <w:rFonts w:ascii="Arial" w:hAnsi="Arial" w:cs="Arial"/>
          <w:sz w:val="22"/>
          <w:szCs w:val="22"/>
        </w:rPr>
      </w:pPr>
    </w:p>
    <w:p w14:paraId="15D0CF5D" w14:textId="6B67D89F" w:rsidR="004B2175" w:rsidRPr="00AD0BC6" w:rsidRDefault="004B2175" w:rsidP="00E77811">
      <w:pPr>
        <w:rPr>
          <w:rFonts w:ascii="Arial" w:hAnsi="Arial" w:cs="Arial"/>
          <w:b/>
          <w:sz w:val="22"/>
          <w:szCs w:val="22"/>
        </w:rPr>
      </w:pPr>
      <w:r w:rsidRPr="00AD0BC6">
        <w:rPr>
          <w:rFonts w:ascii="Arial" w:hAnsi="Arial" w:cs="Arial"/>
          <w:b/>
          <w:sz w:val="22"/>
          <w:szCs w:val="22"/>
        </w:rPr>
        <w:t>dd/mm/año</w:t>
      </w:r>
    </w:p>
    <w:p w14:paraId="7C2CE840" w14:textId="09EE4E11" w:rsidR="004B2175" w:rsidRPr="00AD0BC6" w:rsidRDefault="004B2175" w:rsidP="00E77811">
      <w:pPr>
        <w:rPr>
          <w:rFonts w:ascii="Arial" w:hAnsi="Arial" w:cs="Arial"/>
          <w:sz w:val="22"/>
          <w:szCs w:val="22"/>
        </w:rPr>
      </w:pPr>
    </w:p>
    <w:p w14:paraId="7DE8E42F" w14:textId="72F5EFAD"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En esta sección el supervisor debe concluir si </w:t>
      </w:r>
      <w:r w:rsidR="00174D17">
        <w:rPr>
          <w:rFonts w:ascii="Arial" w:hAnsi="Arial" w:cs="Arial"/>
          <w:i/>
          <w:color w:val="000000"/>
          <w:spacing w:val="5"/>
          <w:kern w:val="28"/>
          <w:sz w:val="22"/>
          <w:szCs w:val="22"/>
        </w:rPr>
        <w:t>la organización y la estructura establecidas</w:t>
      </w:r>
      <w:r w:rsidRPr="00AD0BC6">
        <w:rPr>
          <w:rFonts w:ascii="Arial" w:hAnsi="Arial" w:cs="Arial"/>
          <w:i/>
          <w:color w:val="000000"/>
          <w:spacing w:val="5"/>
          <w:kern w:val="28"/>
          <w:sz w:val="22"/>
          <w:szCs w:val="22"/>
        </w:rPr>
        <w:t xml:space="preserve"> por la Gerencia, Junta Directiva o Consejo de Administración </w:t>
      </w:r>
      <w:r w:rsidR="00174D17">
        <w:rPr>
          <w:rFonts w:ascii="Arial" w:hAnsi="Arial" w:cs="Arial"/>
          <w:i/>
          <w:color w:val="000000"/>
          <w:spacing w:val="5"/>
          <w:kern w:val="28"/>
          <w:sz w:val="22"/>
          <w:szCs w:val="22"/>
        </w:rPr>
        <w:t xml:space="preserve">para la </w:t>
      </w:r>
      <w:r w:rsidR="00C82C6E">
        <w:rPr>
          <w:rFonts w:ascii="Arial" w:hAnsi="Arial" w:cs="Arial"/>
          <w:i/>
          <w:color w:val="000000"/>
          <w:spacing w:val="5"/>
          <w:kern w:val="28"/>
          <w:sz w:val="22"/>
          <w:szCs w:val="22"/>
        </w:rPr>
        <w:t>Gestión Operativa</w:t>
      </w:r>
      <w:r w:rsidR="00174D17">
        <w:rPr>
          <w:rFonts w:ascii="Arial" w:hAnsi="Arial" w:cs="Arial"/>
          <w:i/>
          <w:color w:val="000000"/>
          <w:spacing w:val="5"/>
          <w:kern w:val="28"/>
          <w:sz w:val="22"/>
          <w:szCs w:val="22"/>
        </w:rPr>
        <w:t xml:space="preserve"> </w:t>
      </w:r>
      <w:r w:rsidRPr="00AD0BC6">
        <w:rPr>
          <w:rFonts w:ascii="Arial" w:hAnsi="Arial" w:cs="Arial"/>
          <w:i/>
          <w:color w:val="000000"/>
          <w:spacing w:val="5"/>
          <w:kern w:val="28"/>
          <w:sz w:val="22"/>
          <w:szCs w:val="22"/>
        </w:rPr>
        <w:t>es adecuad</w:t>
      </w:r>
      <w:r w:rsidR="00174D17">
        <w:rPr>
          <w:rFonts w:ascii="Arial" w:hAnsi="Arial" w:cs="Arial"/>
          <w:i/>
          <w:color w:val="000000"/>
          <w:spacing w:val="5"/>
          <w:kern w:val="28"/>
          <w:sz w:val="22"/>
          <w:szCs w:val="22"/>
        </w:rPr>
        <w:t>a</w:t>
      </w:r>
      <w:r w:rsidRPr="00AD0BC6">
        <w:rPr>
          <w:rFonts w:ascii="Arial" w:hAnsi="Arial" w:cs="Arial"/>
          <w:i/>
          <w:color w:val="000000"/>
          <w:spacing w:val="5"/>
          <w:kern w:val="28"/>
          <w:sz w:val="22"/>
          <w:szCs w:val="22"/>
        </w:rPr>
        <w:t xml:space="preserve"> para las necesidades de la </w:t>
      </w:r>
      <w:r w:rsidR="00174D17">
        <w:rPr>
          <w:rFonts w:ascii="Arial" w:hAnsi="Arial" w:cs="Arial"/>
          <w:i/>
          <w:color w:val="000000"/>
          <w:spacing w:val="5"/>
          <w:kern w:val="28"/>
          <w:sz w:val="22"/>
          <w:szCs w:val="22"/>
        </w:rPr>
        <w:t>organización</w:t>
      </w:r>
      <w:r w:rsidRPr="00AD0BC6">
        <w:rPr>
          <w:rFonts w:ascii="Arial" w:hAnsi="Arial" w:cs="Arial"/>
          <w:i/>
          <w:color w:val="000000"/>
          <w:spacing w:val="5"/>
          <w:kern w:val="28"/>
          <w:sz w:val="22"/>
          <w:szCs w:val="22"/>
        </w:rPr>
        <w:t xml:space="preserve">, y </w:t>
      </w:r>
      <w:r w:rsidR="00523E31">
        <w:rPr>
          <w:rFonts w:ascii="Arial" w:hAnsi="Arial" w:cs="Arial"/>
          <w:i/>
          <w:color w:val="000000"/>
          <w:spacing w:val="5"/>
          <w:kern w:val="28"/>
          <w:sz w:val="22"/>
          <w:szCs w:val="22"/>
        </w:rPr>
        <w:t xml:space="preserve">si </w:t>
      </w:r>
      <w:r w:rsidR="00174D17" w:rsidRPr="00AD0BC6">
        <w:rPr>
          <w:rFonts w:ascii="Arial" w:hAnsi="Arial" w:cs="Arial"/>
          <w:i/>
          <w:color w:val="000000"/>
          <w:spacing w:val="5"/>
          <w:kern w:val="28"/>
          <w:sz w:val="22"/>
          <w:szCs w:val="22"/>
        </w:rPr>
        <w:t>los alcances de las responsabilidades delegadas son</w:t>
      </w:r>
      <w:r w:rsidRPr="00AD0BC6">
        <w:rPr>
          <w:rFonts w:ascii="Arial" w:hAnsi="Arial" w:cs="Arial"/>
          <w:i/>
          <w:color w:val="000000"/>
          <w:spacing w:val="5"/>
          <w:kern w:val="28"/>
          <w:sz w:val="22"/>
          <w:szCs w:val="22"/>
        </w:rPr>
        <w:t xml:space="preserve"> </w:t>
      </w:r>
      <w:r w:rsidR="00174D17" w:rsidRPr="00AD0BC6">
        <w:rPr>
          <w:rFonts w:ascii="Arial" w:hAnsi="Arial" w:cs="Arial"/>
          <w:i/>
          <w:color w:val="000000"/>
          <w:spacing w:val="5"/>
          <w:kern w:val="28"/>
          <w:sz w:val="22"/>
          <w:szCs w:val="22"/>
        </w:rPr>
        <w:t>apropiados</w:t>
      </w:r>
      <w:r w:rsidRPr="00AD0BC6">
        <w:rPr>
          <w:rFonts w:ascii="Arial" w:hAnsi="Arial" w:cs="Arial"/>
          <w:i/>
          <w:color w:val="000000"/>
          <w:spacing w:val="5"/>
          <w:kern w:val="28"/>
          <w:sz w:val="22"/>
          <w:szCs w:val="22"/>
        </w:rPr>
        <w:t xml:space="preserve"> para llevar a cabo las labores de esta </w:t>
      </w:r>
      <w:r w:rsidR="00174D17">
        <w:rPr>
          <w:rFonts w:ascii="Arial" w:hAnsi="Arial" w:cs="Arial"/>
          <w:i/>
          <w:color w:val="000000"/>
          <w:spacing w:val="5"/>
          <w:kern w:val="28"/>
          <w:sz w:val="22"/>
          <w:szCs w:val="22"/>
        </w:rPr>
        <w:t>gestión</w:t>
      </w:r>
      <w:r w:rsidRPr="00AD0BC6">
        <w:rPr>
          <w:rFonts w:ascii="Arial" w:hAnsi="Arial" w:cs="Arial"/>
          <w:i/>
          <w:color w:val="000000"/>
          <w:spacing w:val="5"/>
          <w:kern w:val="28"/>
          <w:sz w:val="22"/>
          <w:szCs w:val="22"/>
        </w:rPr>
        <w:t>.</w:t>
      </w:r>
    </w:p>
    <w:p w14:paraId="6A86D649"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51D79EFC" w14:textId="63D2D124"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spacing w:val="5"/>
          <w:kern w:val="28"/>
          <w:sz w:val="22"/>
          <w:szCs w:val="22"/>
        </w:rPr>
        <w:t>El supervisor podrá guiar su trabajo utilizando como referencia el punto “</w:t>
      </w:r>
      <w:r w:rsidR="00FC6EEE" w:rsidRPr="00AD0BC6">
        <w:rPr>
          <w:rFonts w:ascii="Arial" w:hAnsi="Arial" w:cs="Arial"/>
          <w:i/>
          <w:spacing w:val="5"/>
          <w:kern w:val="28"/>
          <w:sz w:val="22"/>
          <w:szCs w:val="22"/>
        </w:rPr>
        <w:t xml:space="preserve">2.1 </w:t>
      </w:r>
      <w:r w:rsidR="00174D17" w:rsidRPr="00174D17">
        <w:rPr>
          <w:rFonts w:ascii="Arial" w:hAnsi="Arial" w:cs="Arial"/>
          <w:i/>
          <w:spacing w:val="5"/>
          <w:kern w:val="28"/>
          <w:sz w:val="22"/>
          <w:szCs w:val="22"/>
        </w:rPr>
        <w:t>Organización y Estructura</w:t>
      </w:r>
      <w:r w:rsidRPr="00AD0BC6">
        <w:rPr>
          <w:rFonts w:ascii="Arial" w:hAnsi="Arial" w:cs="Arial"/>
          <w:i/>
          <w:spacing w:val="5"/>
          <w:kern w:val="28"/>
          <w:sz w:val="22"/>
          <w:szCs w:val="22"/>
        </w:rPr>
        <w:t xml:space="preserve">” de la </w:t>
      </w:r>
      <w:r w:rsidRPr="00174D17">
        <w:rPr>
          <w:rFonts w:ascii="Arial" w:hAnsi="Arial" w:cs="Arial"/>
          <w:i/>
          <w:spacing w:val="5"/>
          <w:kern w:val="28"/>
          <w:sz w:val="22"/>
          <w:szCs w:val="22"/>
        </w:rPr>
        <w:t xml:space="preserve">Guía de </w:t>
      </w:r>
      <w:r w:rsidR="00C82C6E">
        <w:rPr>
          <w:rFonts w:ascii="Arial" w:hAnsi="Arial" w:cs="Arial"/>
          <w:i/>
          <w:spacing w:val="5"/>
          <w:kern w:val="28"/>
          <w:sz w:val="22"/>
          <w:szCs w:val="22"/>
        </w:rPr>
        <w:t>Gestión Operativa</w:t>
      </w:r>
      <w:r w:rsidRPr="00AD0BC6">
        <w:rPr>
          <w:rFonts w:ascii="Arial" w:hAnsi="Arial" w:cs="Arial"/>
          <w:i/>
          <w:spacing w:val="5"/>
          <w:kern w:val="28"/>
          <w:sz w:val="22"/>
          <w:szCs w:val="22"/>
        </w:rPr>
        <w:t>.</w:t>
      </w:r>
    </w:p>
    <w:p w14:paraId="57FB1C09"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576F7416" w14:textId="73B58396"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En caso de presentarse cambios importantes en </w:t>
      </w:r>
      <w:r w:rsidR="000C3480">
        <w:rPr>
          <w:rFonts w:ascii="Arial" w:hAnsi="Arial" w:cs="Arial"/>
          <w:i/>
          <w:color w:val="000000"/>
          <w:spacing w:val="5"/>
          <w:kern w:val="28"/>
          <w:sz w:val="22"/>
          <w:szCs w:val="22"/>
        </w:rPr>
        <w:t xml:space="preserve">la </w:t>
      </w:r>
      <w:r w:rsidR="000C3480" w:rsidRPr="000C3480">
        <w:rPr>
          <w:rFonts w:ascii="Arial" w:hAnsi="Arial" w:cs="Arial"/>
          <w:i/>
          <w:color w:val="000000"/>
          <w:spacing w:val="5"/>
          <w:kern w:val="28"/>
          <w:sz w:val="22"/>
          <w:szCs w:val="22"/>
        </w:rPr>
        <w:t>Organización y Estructura</w:t>
      </w:r>
      <w:r w:rsidRPr="00AD0BC6">
        <w:rPr>
          <w:rFonts w:ascii="Arial" w:hAnsi="Arial" w:cs="Arial"/>
          <w:i/>
          <w:color w:val="000000"/>
          <w:spacing w:val="5"/>
          <w:kern w:val="28"/>
          <w:sz w:val="22"/>
          <w:szCs w:val="22"/>
        </w:rPr>
        <w:t xml:space="preserve"> </w:t>
      </w:r>
      <w:r w:rsidR="000C3480">
        <w:rPr>
          <w:rFonts w:ascii="Arial" w:hAnsi="Arial" w:cs="Arial"/>
          <w:i/>
          <w:color w:val="000000"/>
          <w:spacing w:val="5"/>
          <w:kern w:val="28"/>
          <w:sz w:val="22"/>
          <w:szCs w:val="22"/>
        </w:rPr>
        <w:t xml:space="preserve">operativa </w:t>
      </w:r>
      <w:r w:rsidRPr="00AD0BC6">
        <w:rPr>
          <w:rFonts w:ascii="Arial" w:hAnsi="Arial" w:cs="Arial"/>
          <w:i/>
          <w:color w:val="000000"/>
          <w:spacing w:val="5"/>
          <w:kern w:val="28"/>
          <w:sz w:val="22"/>
          <w:szCs w:val="22"/>
        </w:rPr>
        <w:t>desde la última revisión, los supervisores deben incluir sus conclusiones sobre qué tan adecuadas son las políticas y prácticas que soportan los procesos de estos cambios.</w:t>
      </w:r>
    </w:p>
    <w:p w14:paraId="69C562A1"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5465B73E"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Para la evaluación de este punto los supervisores deberán tener en cuenta, entre otros:</w:t>
      </w:r>
    </w:p>
    <w:p w14:paraId="5D33AFEC"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22F0C7E1" w14:textId="0AFF9681" w:rsidR="00D5766E" w:rsidRPr="00AD0BC6" w:rsidRDefault="00BC0628"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lastRenderedPageBreak/>
        <w:t xml:space="preserve">a). </w:t>
      </w:r>
      <w:r w:rsidR="004C1A94">
        <w:rPr>
          <w:rFonts w:ascii="Arial" w:hAnsi="Arial" w:cs="Arial"/>
          <w:i/>
          <w:color w:val="000000"/>
          <w:spacing w:val="5"/>
          <w:kern w:val="28"/>
          <w:sz w:val="22"/>
          <w:szCs w:val="22"/>
        </w:rPr>
        <w:t xml:space="preserve">Que la organización y la estructura operacional </w:t>
      </w:r>
      <w:r w:rsidR="00D5766E" w:rsidRPr="00AD0BC6">
        <w:rPr>
          <w:rFonts w:ascii="Arial" w:hAnsi="Arial" w:cs="Arial"/>
          <w:i/>
          <w:color w:val="000000"/>
          <w:spacing w:val="5"/>
          <w:kern w:val="28"/>
          <w:sz w:val="22"/>
          <w:szCs w:val="22"/>
        </w:rPr>
        <w:t xml:space="preserve">puede estar formalmente documentado, definido en descripciones de cargos o comunicado verbalmente dependiendo del tamaño y la </w:t>
      </w:r>
      <w:r w:rsidR="004C1A94">
        <w:rPr>
          <w:rFonts w:ascii="Arial" w:hAnsi="Arial" w:cs="Arial"/>
          <w:i/>
          <w:color w:val="000000"/>
          <w:spacing w:val="5"/>
          <w:kern w:val="28"/>
          <w:sz w:val="22"/>
          <w:szCs w:val="22"/>
        </w:rPr>
        <w:t>complejidad de la organización.</w:t>
      </w:r>
      <w:r w:rsidR="00D5766E" w:rsidRPr="00AD0BC6">
        <w:rPr>
          <w:rFonts w:ascii="Arial" w:hAnsi="Arial" w:cs="Arial"/>
          <w:i/>
          <w:color w:val="000000"/>
          <w:spacing w:val="5"/>
          <w:kern w:val="28"/>
          <w:sz w:val="22"/>
          <w:szCs w:val="22"/>
        </w:rPr>
        <w:t xml:space="preserve"> </w:t>
      </w:r>
    </w:p>
    <w:p w14:paraId="0A30BFBC"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0B383D3B" w14:textId="1DD9D9E0" w:rsidR="00D5766E" w:rsidRPr="00AD0BC6" w:rsidRDefault="00BC0628"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b). </w:t>
      </w:r>
      <w:r w:rsidR="00D5766E" w:rsidRPr="00AD0BC6">
        <w:rPr>
          <w:rFonts w:ascii="Arial" w:hAnsi="Arial" w:cs="Arial"/>
          <w:i/>
          <w:color w:val="000000"/>
          <w:spacing w:val="5"/>
          <w:kern w:val="28"/>
          <w:sz w:val="22"/>
          <w:szCs w:val="22"/>
        </w:rPr>
        <w:t xml:space="preserve">Los supervisores pueden anexar a este formato la documentación en la cual se evidencian </w:t>
      </w:r>
      <w:r w:rsidR="004C1A94">
        <w:rPr>
          <w:rFonts w:ascii="Arial" w:hAnsi="Arial" w:cs="Arial"/>
          <w:i/>
          <w:color w:val="000000"/>
          <w:spacing w:val="5"/>
          <w:kern w:val="28"/>
          <w:sz w:val="22"/>
          <w:szCs w:val="22"/>
        </w:rPr>
        <w:t xml:space="preserve">la </w:t>
      </w:r>
      <w:r w:rsidR="004C1A94" w:rsidRPr="004C1A94">
        <w:rPr>
          <w:rFonts w:ascii="Arial" w:hAnsi="Arial" w:cs="Arial"/>
          <w:i/>
          <w:color w:val="000000"/>
          <w:spacing w:val="5"/>
          <w:kern w:val="28"/>
          <w:sz w:val="22"/>
          <w:szCs w:val="22"/>
        </w:rPr>
        <w:t>Organización y Estructura operativa encontrada</w:t>
      </w:r>
      <w:r w:rsidR="004C1A94">
        <w:rPr>
          <w:rFonts w:ascii="Arial" w:hAnsi="Arial" w:cs="Arial"/>
          <w:i/>
          <w:color w:val="000000"/>
          <w:spacing w:val="5"/>
          <w:kern w:val="28"/>
          <w:sz w:val="22"/>
          <w:szCs w:val="22"/>
        </w:rPr>
        <w:t xml:space="preserve"> y todos los documentos que den soporte y evidencias sobre lo encontrado para la </w:t>
      </w:r>
      <w:r w:rsidR="00C82C6E">
        <w:rPr>
          <w:rFonts w:ascii="Arial" w:hAnsi="Arial" w:cs="Arial"/>
          <w:i/>
          <w:color w:val="000000"/>
          <w:spacing w:val="5"/>
          <w:kern w:val="28"/>
          <w:sz w:val="22"/>
          <w:szCs w:val="22"/>
        </w:rPr>
        <w:t>Gestión Operativa</w:t>
      </w:r>
      <w:r w:rsidR="004C1A94">
        <w:rPr>
          <w:rFonts w:ascii="Arial" w:hAnsi="Arial" w:cs="Arial"/>
          <w:i/>
          <w:color w:val="000000"/>
          <w:spacing w:val="5"/>
          <w:kern w:val="28"/>
          <w:sz w:val="22"/>
          <w:szCs w:val="22"/>
        </w:rPr>
        <w:t>.</w:t>
      </w:r>
    </w:p>
    <w:p w14:paraId="4FC289B5" w14:textId="77777777" w:rsidR="00BC0628" w:rsidRPr="00AD0BC6" w:rsidRDefault="00BC0628"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0791C12D" w14:textId="09008795" w:rsidR="00D5766E" w:rsidRDefault="00BC0628"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c). </w:t>
      </w:r>
      <w:r w:rsidR="00D5766E" w:rsidRPr="00AD0BC6">
        <w:rPr>
          <w:rFonts w:ascii="Arial" w:hAnsi="Arial" w:cs="Arial"/>
          <w:i/>
          <w:color w:val="000000"/>
          <w:spacing w:val="5"/>
          <w:kern w:val="28"/>
          <w:sz w:val="22"/>
          <w:szCs w:val="22"/>
        </w:rPr>
        <w:t>Los supervisores deben destacar cualquier aspecto de</w:t>
      </w:r>
      <w:r w:rsidR="004C1A94">
        <w:rPr>
          <w:rFonts w:ascii="Arial" w:hAnsi="Arial" w:cs="Arial"/>
          <w:i/>
          <w:color w:val="000000"/>
          <w:spacing w:val="5"/>
          <w:kern w:val="28"/>
          <w:sz w:val="22"/>
          <w:szCs w:val="22"/>
        </w:rPr>
        <w:t xml:space="preserve"> la </w:t>
      </w:r>
      <w:r w:rsidR="004C1A94" w:rsidRPr="004C1A94">
        <w:rPr>
          <w:rFonts w:ascii="Arial" w:hAnsi="Arial" w:cs="Arial"/>
          <w:i/>
          <w:color w:val="000000"/>
          <w:spacing w:val="5"/>
          <w:kern w:val="28"/>
          <w:sz w:val="22"/>
          <w:szCs w:val="22"/>
        </w:rPr>
        <w:t>Organización y Estructura operativa</w:t>
      </w:r>
      <w:r w:rsidR="00D5766E" w:rsidRPr="00AD0BC6">
        <w:rPr>
          <w:rFonts w:ascii="Arial" w:hAnsi="Arial" w:cs="Arial"/>
          <w:i/>
          <w:color w:val="000000"/>
          <w:spacing w:val="5"/>
          <w:kern w:val="28"/>
          <w:sz w:val="22"/>
          <w:szCs w:val="22"/>
        </w:rPr>
        <w:t xml:space="preserve"> que pueda afectar la independencia o la efectividad de la </w:t>
      </w:r>
      <w:r w:rsidR="00C82C6E">
        <w:rPr>
          <w:rFonts w:ascii="Arial" w:hAnsi="Arial" w:cs="Arial"/>
          <w:i/>
          <w:color w:val="000000"/>
          <w:spacing w:val="5"/>
          <w:kern w:val="28"/>
          <w:sz w:val="22"/>
          <w:szCs w:val="22"/>
        </w:rPr>
        <w:t>Gestión Operativa</w:t>
      </w:r>
      <w:r w:rsidR="00D5766E" w:rsidRPr="00AD0BC6">
        <w:rPr>
          <w:rFonts w:ascii="Arial" w:hAnsi="Arial" w:cs="Arial"/>
          <w:i/>
          <w:color w:val="000000"/>
          <w:spacing w:val="5"/>
          <w:kern w:val="28"/>
          <w:sz w:val="22"/>
          <w:szCs w:val="22"/>
        </w:rPr>
        <w:t>.</w:t>
      </w:r>
    </w:p>
    <w:p w14:paraId="53379EFE" w14:textId="17DB5A75" w:rsidR="0050338A" w:rsidRDefault="0050338A"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5529E85C" w14:textId="79815E30" w:rsidR="0050338A" w:rsidRDefault="0050338A" w:rsidP="00BC0628">
      <w:pPr>
        <w:pBdr>
          <w:top w:val="single" w:sz="4" w:space="1" w:color="auto"/>
          <w:left w:val="single" w:sz="4" w:space="4" w:color="auto"/>
          <w:bottom w:val="single" w:sz="4" w:space="1" w:color="auto"/>
          <w:right w:val="single" w:sz="4" w:space="4" w:color="auto"/>
        </w:pBdr>
        <w:jc w:val="both"/>
        <w:rPr>
          <w:rFonts w:ascii="Arial" w:hAnsi="Arial" w:cs="Arial"/>
          <w:color w:val="222222"/>
          <w:sz w:val="22"/>
          <w:szCs w:val="22"/>
        </w:rPr>
      </w:pPr>
      <w:r>
        <w:rPr>
          <w:rFonts w:ascii="Arial" w:hAnsi="Arial" w:cs="Arial"/>
          <w:color w:val="222222"/>
          <w:sz w:val="22"/>
          <w:szCs w:val="22"/>
        </w:rPr>
        <w:t>E</w:t>
      </w:r>
      <w:r w:rsidRPr="00096FFC">
        <w:rPr>
          <w:rFonts w:ascii="Arial" w:hAnsi="Arial" w:cs="Arial"/>
          <w:color w:val="222222"/>
          <w:sz w:val="22"/>
          <w:szCs w:val="22"/>
        </w:rPr>
        <w:t>l Supervisor debe analizar y explicar clarament</w:t>
      </w:r>
      <w:r>
        <w:rPr>
          <w:rFonts w:ascii="Arial" w:hAnsi="Arial" w:cs="Arial"/>
          <w:color w:val="222222"/>
          <w:sz w:val="22"/>
          <w:szCs w:val="22"/>
        </w:rPr>
        <w:t>e lo evidenciado para cada ítem relacionado en la guía</w:t>
      </w:r>
      <w:r w:rsidRPr="00096FFC">
        <w:rPr>
          <w:rFonts w:ascii="Arial" w:hAnsi="Arial" w:cs="Arial"/>
          <w:color w:val="222222"/>
          <w:sz w:val="22"/>
          <w:szCs w:val="22"/>
        </w:rPr>
        <w:t>, teniendo en cuenta el grado en el cual se desarrollan cada uno de estos al interior de la organización, anexando toda la documentación encontrada que soporta su evaluación y calificación final:</w:t>
      </w:r>
    </w:p>
    <w:p w14:paraId="34707A4C" w14:textId="5A107CF1" w:rsidR="0050338A" w:rsidRDefault="0050338A"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45960065" w14:textId="73075936" w:rsidR="0050338A" w:rsidRDefault="0050338A" w:rsidP="00BC0628">
      <w:pPr>
        <w:pBdr>
          <w:top w:val="single" w:sz="4" w:space="1" w:color="auto"/>
          <w:left w:val="single" w:sz="4" w:space="4" w:color="auto"/>
          <w:bottom w:val="single" w:sz="4" w:space="1" w:color="auto"/>
          <w:right w:val="single" w:sz="4" w:space="4" w:color="auto"/>
        </w:pBdr>
        <w:jc w:val="both"/>
        <w:rPr>
          <w:rFonts w:ascii="Arial" w:hAnsi="Arial" w:cs="Arial"/>
          <w:bCs/>
          <w:color w:val="222222"/>
          <w:sz w:val="22"/>
          <w:szCs w:val="22"/>
        </w:rPr>
      </w:pPr>
      <w:r>
        <w:rPr>
          <w:rFonts w:ascii="Arial" w:hAnsi="Arial" w:cs="Arial"/>
          <w:i/>
          <w:color w:val="000000"/>
          <w:spacing w:val="5"/>
          <w:kern w:val="28"/>
          <w:sz w:val="22"/>
          <w:szCs w:val="22"/>
        </w:rPr>
        <w:t xml:space="preserve">2.1.1 </w:t>
      </w:r>
      <w:r w:rsidRPr="0050338A">
        <w:rPr>
          <w:rFonts w:ascii="Arial" w:hAnsi="Arial" w:cs="Arial"/>
          <w:bCs/>
          <w:color w:val="222222"/>
          <w:sz w:val="22"/>
          <w:szCs w:val="22"/>
        </w:rPr>
        <w:t>Marco de Evaluación del desempeño organizacional</w:t>
      </w:r>
    </w:p>
    <w:p w14:paraId="7BF65D88" w14:textId="29D8FE71" w:rsidR="0050338A" w:rsidRDefault="0050338A" w:rsidP="00BC0628">
      <w:pPr>
        <w:pBdr>
          <w:top w:val="single" w:sz="4" w:space="1" w:color="auto"/>
          <w:left w:val="single" w:sz="4" w:space="4" w:color="auto"/>
          <w:bottom w:val="single" w:sz="4" w:space="1" w:color="auto"/>
          <w:right w:val="single" w:sz="4" w:space="4" w:color="auto"/>
        </w:pBdr>
        <w:jc w:val="both"/>
        <w:rPr>
          <w:rFonts w:ascii="Arial" w:hAnsi="Arial" w:cs="Arial"/>
          <w:color w:val="222222"/>
          <w:sz w:val="22"/>
          <w:szCs w:val="22"/>
        </w:rPr>
      </w:pPr>
      <w:r w:rsidRPr="0050338A">
        <w:rPr>
          <w:rFonts w:ascii="Arial" w:hAnsi="Arial" w:cs="Arial"/>
          <w:i/>
          <w:color w:val="000000"/>
          <w:spacing w:val="5"/>
          <w:kern w:val="28"/>
          <w:sz w:val="22"/>
          <w:szCs w:val="22"/>
        </w:rPr>
        <w:t xml:space="preserve">2.1.2 </w:t>
      </w:r>
      <w:r w:rsidRPr="0050338A">
        <w:rPr>
          <w:rFonts w:ascii="Arial" w:hAnsi="Arial" w:cs="Arial"/>
          <w:bCs/>
          <w:color w:val="222222"/>
          <w:sz w:val="22"/>
          <w:szCs w:val="22"/>
        </w:rPr>
        <w:t>La capacidad organizacional</w:t>
      </w:r>
      <w:r w:rsidRPr="0050338A">
        <w:rPr>
          <w:rFonts w:ascii="Arial" w:hAnsi="Arial" w:cs="Arial"/>
          <w:color w:val="222222"/>
          <w:sz w:val="22"/>
          <w:szCs w:val="22"/>
        </w:rPr>
        <w:t> </w:t>
      </w:r>
    </w:p>
    <w:p w14:paraId="04A6047B" w14:textId="72776F97" w:rsidR="0050338A" w:rsidRPr="0050338A" w:rsidRDefault="0050338A"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Pr>
          <w:rFonts w:ascii="Arial" w:hAnsi="Arial" w:cs="Arial"/>
          <w:color w:val="222222"/>
          <w:sz w:val="22"/>
          <w:szCs w:val="22"/>
        </w:rPr>
        <w:t>2.1.3 El entorno externo</w:t>
      </w:r>
    </w:p>
    <w:p w14:paraId="7DAC8C6C"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163590DC" w14:textId="4B4A3690" w:rsidR="004B2175" w:rsidRPr="00523E31" w:rsidRDefault="00D5766E" w:rsidP="00BC0628">
      <w:pPr>
        <w:pBdr>
          <w:top w:val="single" w:sz="4" w:space="1" w:color="auto"/>
          <w:left w:val="single" w:sz="4" w:space="4" w:color="auto"/>
          <w:bottom w:val="single" w:sz="4" w:space="1" w:color="auto"/>
          <w:right w:val="single" w:sz="4" w:space="4" w:color="auto"/>
        </w:pBdr>
        <w:rPr>
          <w:rFonts w:ascii="Arial" w:hAnsi="Arial" w:cs="Arial"/>
          <w:sz w:val="18"/>
          <w:szCs w:val="18"/>
        </w:rPr>
      </w:pPr>
      <w:r w:rsidRPr="00523E31">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1170F0" w:rsidRPr="00523E31">
        <w:rPr>
          <w:rFonts w:ascii="Arial" w:hAnsi="Arial" w:cs="Arial"/>
          <w:i/>
          <w:color w:val="000000"/>
          <w:spacing w:val="5"/>
          <w:kern w:val="28"/>
          <w:sz w:val="18"/>
          <w:szCs w:val="18"/>
        </w:rPr>
        <w:t>s</w:t>
      </w:r>
      <w:r w:rsidRPr="00523E31">
        <w:rPr>
          <w:rFonts w:ascii="Arial" w:hAnsi="Arial" w:cs="Arial"/>
          <w:i/>
          <w:color w:val="000000"/>
          <w:spacing w:val="5"/>
          <w:kern w:val="28"/>
          <w:sz w:val="18"/>
          <w:szCs w:val="18"/>
        </w:rPr>
        <w:t xml:space="preserve"> acá presentados son una referencia para el trabajo de los supervisores de la </w:t>
      </w:r>
      <w:r w:rsidR="00AD0BC6" w:rsidRPr="00523E31">
        <w:rPr>
          <w:rFonts w:ascii="Arial" w:hAnsi="Arial" w:cs="Arial"/>
          <w:color w:val="000000"/>
          <w:spacing w:val="5"/>
          <w:kern w:val="28"/>
          <w:sz w:val="18"/>
          <w:szCs w:val="18"/>
        </w:rPr>
        <w:t>Supersolidaria</w:t>
      </w:r>
      <w:r w:rsidRPr="00523E31">
        <w:rPr>
          <w:rFonts w:ascii="Arial" w:hAnsi="Arial" w:cs="Arial"/>
          <w:i/>
          <w:color w:val="000000"/>
          <w:spacing w:val="5"/>
          <w:kern w:val="28"/>
          <w:sz w:val="18"/>
          <w:szCs w:val="18"/>
        </w:rPr>
        <w:t>).</w:t>
      </w:r>
    </w:p>
    <w:p w14:paraId="3FC91061" w14:textId="37091B6D" w:rsidR="00F30E91" w:rsidRPr="00AD0BC6" w:rsidRDefault="00F30E91" w:rsidP="00D5766E">
      <w:pPr>
        <w:jc w:val="both"/>
        <w:rPr>
          <w:rFonts w:ascii="Arial" w:hAnsi="Arial" w:cs="Arial"/>
          <w:sz w:val="22"/>
          <w:szCs w:val="22"/>
        </w:rPr>
      </w:pPr>
    </w:p>
    <w:p w14:paraId="08CBC101" w14:textId="6DFC9C2C" w:rsidR="00F771F9" w:rsidRPr="00AD0BC6" w:rsidRDefault="00DF2468" w:rsidP="00DF2468">
      <w:pPr>
        <w:pStyle w:val="Prrafodelista"/>
        <w:numPr>
          <w:ilvl w:val="0"/>
          <w:numId w:val="18"/>
        </w:numPr>
        <w:jc w:val="both"/>
        <w:rPr>
          <w:rFonts w:ascii="Arial" w:hAnsi="Arial" w:cs="Arial"/>
          <w:sz w:val="22"/>
          <w:szCs w:val="22"/>
        </w:rPr>
      </w:pPr>
      <w:r w:rsidRPr="00AD0BC6">
        <w:rPr>
          <w:rFonts w:ascii="Arial" w:hAnsi="Arial" w:cs="Arial"/>
          <w:sz w:val="22"/>
          <w:szCs w:val="22"/>
        </w:rPr>
        <w:t>Xx</w:t>
      </w:r>
    </w:p>
    <w:p w14:paraId="28CE3F23" w14:textId="22107344" w:rsidR="00DF2468" w:rsidRPr="00AD0BC6" w:rsidRDefault="00DF2468" w:rsidP="00DF2468">
      <w:pPr>
        <w:pStyle w:val="Prrafodelista"/>
        <w:numPr>
          <w:ilvl w:val="0"/>
          <w:numId w:val="18"/>
        </w:numPr>
        <w:jc w:val="both"/>
        <w:rPr>
          <w:rFonts w:ascii="Arial" w:hAnsi="Arial" w:cs="Arial"/>
          <w:sz w:val="22"/>
          <w:szCs w:val="22"/>
        </w:rPr>
      </w:pPr>
      <w:r w:rsidRPr="00AD0BC6">
        <w:rPr>
          <w:rFonts w:ascii="Arial" w:hAnsi="Arial" w:cs="Arial"/>
          <w:sz w:val="22"/>
          <w:szCs w:val="22"/>
        </w:rPr>
        <w:t>Xx</w:t>
      </w:r>
    </w:p>
    <w:p w14:paraId="76795B4B" w14:textId="04BBAB79" w:rsidR="00D5766E" w:rsidRPr="00AD0BC6" w:rsidRDefault="00523E31" w:rsidP="00AD0BC6">
      <w:pPr>
        <w:pStyle w:val="Prrafodelista"/>
        <w:numPr>
          <w:ilvl w:val="0"/>
          <w:numId w:val="18"/>
        </w:numPr>
        <w:jc w:val="both"/>
        <w:rPr>
          <w:rFonts w:ascii="Arial" w:hAnsi="Arial" w:cs="Arial"/>
          <w:sz w:val="22"/>
          <w:szCs w:val="22"/>
        </w:rPr>
      </w:pPr>
      <w:r>
        <w:rPr>
          <w:rFonts w:ascii="Arial" w:hAnsi="Arial" w:cs="Arial"/>
          <w:sz w:val="22"/>
          <w:szCs w:val="22"/>
        </w:rPr>
        <w:t>Xx</w:t>
      </w:r>
    </w:p>
    <w:p w14:paraId="0F016310" w14:textId="43420892" w:rsidR="00D5766E" w:rsidRPr="00AD0BC6" w:rsidRDefault="00D5766E" w:rsidP="00F30E91">
      <w:pPr>
        <w:pStyle w:val="Prrafodelista"/>
        <w:ind w:left="0"/>
        <w:jc w:val="both"/>
        <w:rPr>
          <w:rFonts w:ascii="Arial" w:hAnsi="Arial" w:cs="Arial"/>
          <w:sz w:val="22"/>
          <w:szCs w:val="22"/>
        </w:rPr>
      </w:pPr>
    </w:p>
    <w:p w14:paraId="6C7E66BD" w14:textId="3DCE61BA" w:rsidR="00E77811" w:rsidRPr="00AD0BC6" w:rsidRDefault="000914B1" w:rsidP="00174D17">
      <w:pPr>
        <w:pStyle w:val="Ttulo2"/>
      </w:pPr>
      <w:bookmarkStart w:id="8" w:name="_Toc90972498"/>
      <w:bookmarkStart w:id="9" w:name="_Toc101429476"/>
      <w:r w:rsidRPr="00164695">
        <w:t>Recursos, Dotación de Personal y Capacitación</w:t>
      </w:r>
      <w:bookmarkEnd w:id="8"/>
      <w:bookmarkEnd w:id="9"/>
    </w:p>
    <w:p w14:paraId="522ABC14" w14:textId="0F40C688" w:rsidR="00E77811" w:rsidRPr="00AD0BC6" w:rsidRDefault="00E77811" w:rsidP="00F30E91">
      <w:pPr>
        <w:jc w:val="both"/>
        <w:rPr>
          <w:rFonts w:ascii="Arial" w:hAnsi="Arial" w:cs="Arial"/>
          <w:sz w:val="22"/>
          <w:szCs w:val="22"/>
        </w:rPr>
      </w:pPr>
    </w:p>
    <w:p w14:paraId="0D6326BA"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430D1983" w14:textId="2BFB7740" w:rsidR="00C05233" w:rsidRPr="00AD0BC6" w:rsidRDefault="00C05233" w:rsidP="00F30E91">
      <w:pPr>
        <w:jc w:val="both"/>
        <w:rPr>
          <w:rFonts w:ascii="Arial" w:hAnsi="Arial" w:cs="Arial"/>
          <w:sz w:val="22"/>
          <w:szCs w:val="22"/>
        </w:rPr>
      </w:pPr>
    </w:p>
    <w:p w14:paraId="7737945F" w14:textId="03966FAF" w:rsidR="00B11E09" w:rsidRPr="00AD0BC6" w:rsidRDefault="00B11E09" w:rsidP="00B11E09">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En esta sección el supervisor debe concluir sobre qué tan adecuadas son las políticas y prácticas de la </w:t>
      </w:r>
      <w:r w:rsidR="00C82C6E">
        <w:rPr>
          <w:rFonts w:ascii="Arial" w:hAnsi="Arial" w:cs="Arial"/>
          <w:i/>
          <w:color w:val="000000"/>
          <w:spacing w:val="5"/>
          <w:kern w:val="28"/>
          <w:sz w:val="22"/>
          <w:szCs w:val="22"/>
        </w:rPr>
        <w:t>Gestión Operativa</w:t>
      </w:r>
      <w:r w:rsidRPr="00AD0BC6">
        <w:rPr>
          <w:rFonts w:ascii="Arial" w:hAnsi="Arial" w:cs="Arial"/>
          <w:i/>
          <w:color w:val="000000"/>
          <w:spacing w:val="5"/>
          <w:kern w:val="28"/>
          <w:sz w:val="22"/>
          <w:szCs w:val="22"/>
        </w:rPr>
        <w:t xml:space="preserve"> para determinar los requisitos de habilidades y competencias de los recursos de la </w:t>
      </w:r>
      <w:r>
        <w:rPr>
          <w:rFonts w:ascii="Arial" w:hAnsi="Arial" w:cs="Arial"/>
          <w:i/>
          <w:color w:val="000000"/>
          <w:spacing w:val="5"/>
          <w:kern w:val="28"/>
          <w:sz w:val="22"/>
          <w:szCs w:val="22"/>
        </w:rPr>
        <w:t>gestión</w:t>
      </w:r>
      <w:r w:rsidRPr="00AD0BC6">
        <w:rPr>
          <w:rFonts w:ascii="Arial" w:hAnsi="Arial" w:cs="Arial"/>
          <w:i/>
          <w:color w:val="000000"/>
          <w:spacing w:val="5"/>
          <w:kern w:val="28"/>
          <w:sz w:val="22"/>
          <w:szCs w:val="22"/>
        </w:rPr>
        <w:t xml:space="preserve">, y si estos actualmente cuentan con las habilidades y competencias requeridas para cumplir con sus responsabilidades. </w:t>
      </w:r>
    </w:p>
    <w:p w14:paraId="2A427061"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51DE0F7B" w14:textId="7273B8C1" w:rsidR="00D5766E" w:rsidRPr="00B11E09"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El supervisor podrá guiar su trabajo utilizando como referencia el punto “2.</w:t>
      </w:r>
      <w:r w:rsidR="00EA36A4" w:rsidRPr="00AD0BC6">
        <w:rPr>
          <w:rFonts w:ascii="Arial" w:hAnsi="Arial" w:cs="Arial"/>
          <w:i/>
          <w:color w:val="000000"/>
          <w:spacing w:val="5"/>
          <w:kern w:val="28"/>
          <w:sz w:val="22"/>
          <w:szCs w:val="22"/>
        </w:rPr>
        <w:t xml:space="preserve">2. </w:t>
      </w:r>
      <w:r w:rsidR="00B11E09" w:rsidRPr="00B11E09">
        <w:rPr>
          <w:rFonts w:ascii="Arial" w:hAnsi="Arial" w:cs="Arial"/>
          <w:i/>
          <w:color w:val="000000"/>
          <w:spacing w:val="5"/>
          <w:kern w:val="28"/>
          <w:sz w:val="22"/>
          <w:szCs w:val="22"/>
        </w:rPr>
        <w:t>Recursos, Dotación de Personal y Capacitación</w:t>
      </w:r>
      <w:r w:rsidRPr="00AD0BC6">
        <w:rPr>
          <w:rFonts w:ascii="Arial" w:hAnsi="Arial" w:cs="Arial"/>
          <w:i/>
          <w:color w:val="000000"/>
          <w:spacing w:val="5"/>
          <w:kern w:val="28"/>
          <w:sz w:val="22"/>
          <w:szCs w:val="22"/>
        </w:rPr>
        <w:t xml:space="preserve">” de </w:t>
      </w:r>
      <w:r w:rsidRPr="00B11E09">
        <w:rPr>
          <w:rFonts w:ascii="Arial" w:hAnsi="Arial" w:cs="Arial"/>
          <w:i/>
          <w:color w:val="000000"/>
          <w:spacing w:val="5"/>
          <w:kern w:val="28"/>
          <w:sz w:val="22"/>
          <w:szCs w:val="22"/>
        </w:rPr>
        <w:t>la Guía</w:t>
      </w:r>
      <w:r w:rsidR="004C4DAB">
        <w:rPr>
          <w:rFonts w:ascii="Arial" w:hAnsi="Arial" w:cs="Arial"/>
          <w:i/>
          <w:color w:val="000000"/>
          <w:spacing w:val="5"/>
          <w:kern w:val="28"/>
          <w:sz w:val="22"/>
          <w:szCs w:val="22"/>
        </w:rPr>
        <w:t xml:space="preserve"> de</w:t>
      </w:r>
      <w:r w:rsidRPr="00B11E09">
        <w:rPr>
          <w:rFonts w:ascii="Arial" w:hAnsi="Arial" w:cs="Arial"/>
          <w:i/>
          <w:color w:val="000000"/>
          <w:spacing w:val="5"/>
          <w:kern w:val="28"/>
          <w:sz w:val="22"/>
          <w:szCs w:val="22"/>
        </w:rPr>
        <w:t xml:space="preserve"> </w:t>
      </w:r>
      <w:r w:rsidR="00C82C6E">
        <w:rPr>
          <w:rFonts w:ascii="Arial" w:hAnsi="Arial" w:cs="Arial"/>
          <w:i/>
          <w:color w:val="000000"/>
          <w:spacing w:val="5"/>
          <w:kern w:val="28"/>
          <w:sz w:val="22"/>
          <w:szCs w:val="22"/>
        </w:rPr>
        <w:t>Gestión Operativa</w:t>
      </w:r>
      <w:r w:rsidRPr="00B11E09">
        <w:rPr>
          <w:rFonts w:ascii="Arial" w:hAnsi="Arial" w:cs="Arial"/>
          <w:i/>
          <w:color w:val="000000"/>
          <w:spacing w:val="5"/>
          <w:kern w:val="28"/>
          <w:sz w:val="22"/>
          <w:szCs w:val="22"/>
        </w:rPr>
        <w:t>.</w:t>
      </w:r>
    </w:p>
    <w:p w14:paraId="4F04BE25"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03FF70D4"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Para la evaluación de este punto los supervisores deberán tener en cuenta, entre otros:</w:t>
      </w:r>
    </w:p>
    <w:p w14:paraId="5F85FDA7" w14:textId="4226D62E" w:rsidR="00D5766E" w:rsidRPr="00AD0BC6" w:rsidRDefault="004C4DAB" w:rsidP="00DD7DBC">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Pr>
          <w:rFonts w:ascii="Arial" w:hAnsi="Arial" w:cs="Arial"/>
          <w:i/>
          <w:spacing w:val="5"/>
          <w:kern w:val="28"/>
          <w:sz w:val="22"/>
          <w:szCs w:val="22"/>
        </w:rPr>
        <w:t>a</w:t>
      </w:r>
      <w:r w:rsidR="00DD7DBC" w:rsidRPr="00AD0BC6">
        <w:rPr>
          <w:rFonts w:ascii="Arial" w:hAnsi="Arial" w:cs="Arial"/>
          <w:i/>
          <w:spacing w:val="5"/>
          <w:kern w:val="28"/>
          <w:sz w:val="22"/>
          <w:szCs w:val="22"/>
        </w:rPr>
        <w:t xml:space="preserve">). </w:t>
      </w:r>
      <w:r w:rsidR="00D5766E" w:rsidRPr="00AD0BC6">
        <w:rPr>
          <w:rFonts w:ascii="Arial" w:hAnsi="Arial" w:cs="Arial"/>
          <w:i/>
          <w:spacing w:val="5"/>
          <w:kern w:val="28"/>
          <w:sz w:val="22"/>
          <w:szCs w:val="22"/>
        </w:rPr>
        <w:t xml:space="preserve">La independencia de la </w:t>
      </w:r>
      <w:r w:rsidR="00C82C6E">
        <w:rPr>
          <w:rFonts w:ascii="Arial" w:hAnsi="Arial" w:cs="Arial"/>
          <w:i/>
          <w:spacing w:val="5"/>
          <w:kern w:val="28"/>
          <w:sz w:val="22"/>
          <w:szCs w:val="22"/>
        </w:rPr>
        <w:t>Gestión Operativa</w:t>
      </w:r>
      <w:r w:rsidR="00D5766E" w:rsidRPr="00AD0BC6">
        <w:rPr>
          <w:rFonts w:ascii="Arial" w:hAnsi="Arial" w:cs="Arial"/>
          <w:i/>
          <w:spacing w:val="5"/>
          <w:kern w:val="28"/>
          <w:sz w:val="22"/>
          <w:szCs w:val="22"/>
        </w:rPr>
        <w:t xml:space="preserve"> respecto de </w:t>
      </w:r>
      <w:r>
        <w:rPr>
          <w:rFonts w:ascii="Arial" w:hAnsi="Arial" w:cs="Arial"/>
          <w:i/>
          <w:spacing w:val="5"/>
          <w:kern w:val="28"/>
          <w:sz w:val="22"/>
          <w:szCs w:val="22"/>
        </w:rPr>
        <w:t>las funciones de supervisión</w:t>
      </w:r>
      <w:r w:rsidR="00D5766E" w:rsidRPr="00AD0BC6">
        <w:rPr>
          <w:rFonts w:ascii="Arial" w:hAnsi="Arial" w:cs="Arial"/>
          <w:i/>
          <w:spacing w:val="5"/>
          <w:kern w:val="28"/>
          <w:sz w:val="22"/>
          <w:szCs w:val="22"/>
        </w:rPr>
        <w:t xml:space="preserve">. </w:t>
      </w:r>
    </w:p>
    <w:p w14:paraId="3260E7A1"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4AA2DDE9" w14:textId="7943A663" w:rsidR="00D5766E" w:rsidRPr="00AD0BC6" w:rsidRDefault="004C4DAB"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Pr>
          <w:rFonts w:ascii="Arial" w:hAnsi="Arial" w:cs="Arial"/>
          <w:i/>
          <w:spacing w:val="5"/>
          <w:kern w:val="28"/>
          <w:sz w:val="22"/>
          <w:szCs w:val="22"/>
        </w:rPr>
        <w:lastRenderedPageBreak/>
        <w:t>b</w:t>
      </w:r>
      <w:r w:rsidR="00DD7DBC" w:rsidRPr="00AD0BC6">
        <w:rPr>
          <w:rFonts w:ascii="Arial" w:hAnsi="Arial" w:cs="Arial"/>
          <w:i/>
          <w:spacing w:val="5"/>
          <w:kern w:val="28"/>
          <w:sz w:val="22"/>
          <w:szCs w:val="22"/>
        </w:rPr>
        <w:t xml:space="preserve">). </w:t>
      </w:r>
      <w:r w:rsidR="00D5766E" w:rsidRPr="00AD0BC6">
        <w:rPr>
          <w:rFonts w:ascii="Arial" w:hAnsi="Arial" w:cs="Arial"/>
          <w:i/>
          <w:spacing w:val="5"/>
          <w:kern w:val="28"/>
          <w:sz w:val="22"/>
          <w:szCs w:val="22"/>
        </w:rPr>
        <w:t xml:space="preserve">En caso de presentarse </w:t>
      </w:r>
      <w:r w:rsidR="00D5766E" w:rsidRPr="00AD0BC6">
        <w:rPr>
          <w:rFonts w:ascii="Arial" w:hAnsi="Arial" w:cs="Arial"/>
          <w:i/>
          <w:color w:val="000000"/>
          <w:spacing w:val="5"/>
          <w:kern w:val="28"/>
          <w:sz w:val="22"/>
          <w:szCs w:val="22"/>
        </w:rPr>
        <w:t xml:space="preserve">cambios importantes en la estructura organizacional </w:t>
      </w:r>
      <w:r>
        <w:rPr>
          <w:rFonts w:ascii="Arial" w:hAnsi="Arial" w:cs="Arial"/>
          <w:i/>
          <w:color w:val="000000"/>
          <w:spacing w:val="5"/>
          <w:kern w:val="28"/>
          <w:sz w:val="22"/>
          <w:szCs w:val="22"/>
        </w:rPr>
        <w:t xml:space="preserve">operativa </w:t>
      </w:r>
      <w:r w:rsidR="00D5766E" w:rsidRPr="00AD0BC6">
        <w:rPr>
          <w:rFonts w:ascii="Arial" w:hAnsi="Arial" w:cs="Arial"/>
          <w:i/>
          <w:color w:val="000000"/>
          <w:spacing w:val="5"/>
          <w:kern w:val="28"/>
          <w:sz w:val="22"/>
          <w:szCs w:val="22"/>
        </w:rPr>
        <w:t>desde la última revisión, los supervisores deben incluir sus conclusiones sobre qué tan adecuada es la nueva estructura, además de las políticas y prácticas que soportan los procesos para la realización de estos cambios.</w:t>
      </w:r>
    </w:p>
    <w:p w14:paraId="652805FD"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4B7AACA7" w14:textId="1CE60DB4"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Los supervisores deben anexar a este formato una copia de la estructura organizacional</w:t>
      </w:r>
      <w:r w:rsidR="004C4DAB">
        <w:rPr>
          <w:rFonts w:ascii="Arial" w:hAnsi="Arial" w:cs="Arial"/>
          <w:i/>
          <w:color w:val="000000"/>
          <w:spacing w:val="5"/>
          <w:kern w:val="28"/>
          <w:sz w:val="22"/>
          <w:szCs w:val="22"/>
        </w:rPr>
        <w:t xml:space="preserve"> operativa</w:t>
      </w:r>
      <w:r w:rsidRPr="00AD0BC6">
        <w:rPr>
          <w:rFonts w:ascii="Arial" w:hAnsi="Arial" w:cs="Arial"/>
          <w:i/>
          <w:color w:val="000000"/>
          <w:spacing w:val="5"/>
          <w:kern w:val="28"/>
          <w:sz w:val="22"/>
          <w:szCs w:val="22"/>
        </w:rPr>
        <w:t>.</w:t>
      </w:r>
    </w:p>
    <w:p w14:paraId="3C3E522B"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630BE387" w14:textId="40A86D6F" w:rsidR="00D5766E"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18"/>
          <w:szCs w:val="18"/>
        </w:rPr>
      </w:pPr>
      <w:r w:rsidRPr="00A152B1">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EA36A4" w:rsidRPr="00A152B1">
        <w:rPr>
          <w:rFonts w:ascii="Arial" w:hAnsi="Arial" w:cs="Arial"/>
          <w:i/>
          <w:color w:val="000000"/>
          <w:spacing w:val="5"/>
          <w:kern w:val="28"/>
          <w:sz w:val="18"/>
          <w:szCs w:val="18"/>
        </w:rPr>
        <w:t>s</w:t>
      </w:r>
      <w:r w:rsidRPr="00A152B1">
        <w:rPr>
          <w:rFonts w:ascii="Arial" w:hAnsi="Arial" w:cs="Arial"/>
          <w:i/>
          <w:color w:val="000000"/>
          <w:spacing w:val="5"/>
          <w:kern w:val="28"/>
          <w:sz w:val="18"/>
          <w:szCs w:val="18"/>
        </w:rPr>
        <w:t xml:space="preserve"> acá presentados son una referencia para el trabajo de los supervisores de la </w:t>
      </w:r>
      <w:r w:rsidR="00AD0BC6" w:rsidRPr="00A152B1">
        <w:rPr>
          <w:rFonts w:ascii="Arial" w:hAnsi="Arial" w:cs="Arial"/>
          <w:i/>
          <w:color w:val="000000"/>
          <w:spacing w:val="5"/>
          <w:kern w:val="28"/>
          <w:sz w:val="18"/>
          <w:szCs w:val="18"/>
        </w:rPr>
        <w:t>Supersolidaria</w:t>
      </w:r>
      <w:r w:rsidRPr="00A152B1">
        <w:rPr>
          <w:rFonts w:ascii="Arial" w:hAnsi="Arial" w:cs="Arial"/>
          <w:i/>
          <w:color w:val="000000"/>
          <w:spacing w:val="5"/>
          <w:kern w:val="28"/>
          <w:sz w:val="18"/>
          <w:szCs w:val="18"/>
        </w:rPr>
        <w:t>).</w:t>
      </w:r>
    </w:p>
    <w:p w14:paraId="187B1A43" w14:textId="77777777" w:rsidR="004C4DAB" w:rsidRPr="00A152B1" w:rsidRDefault="004C4DAB" w:rsidP="00DD7DBC">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49619464" w14:textId="6E7C6BAF" w:rsidR="00D5766E" w:rsidRPr="00AD0BC6" w:rsidRDefault="00D5766E" w:rsidP="00F30E91">
      <w:pPr>
        <w:jc w:val="both"/>
        <w:rPr>
          <w:rFonts w:ascii="Arial" w:hAnsi="Arial" w:cs="Arial"/>
          <w:sz w:val="22"/>
          <w:szCs w:val="22"/>
        </w:rPr>
      </w:pPr>
    </w:p>
    <w:p w14:paraId="363C194D" w14:textId="2E5A40BF" w:rsidR="00DF2468" w:rsidRPr="00AD0BC6" w:rsidRDefault="00DF2468" w:rsidP="00DF2468">
      <w:pPr>
        <w:pStyle w:val="Prrafodelista"/>
        <w:numPr>
          <w:ilvl w:val="0"/>
          <w:numId w:val="17"/>
        </w:numPr>
        <w:jc w:val="both"/>
        <w:rPr>
          <w:rFonts w:ascii="Arial" w:hAnsi="Arial" w:cs="Arial"/>
          <w:sz w:val="22"/>
          <w:szCs w:val="22"/>
        </w:rPr>
      </w:pPr>
      <w:r w:rsidRPr="00AD0BC6">
        <w:rPr>
          <w:rFonts w:ascii="Arial" w:hAnsi="Arial" w:cs="Arial"/>
          <w:sz w:val="22"/>
          <w:szCs w:val="22"/>
        </w:rPr>
        <w:t>Xx</w:t>
      </w:r>
    </w:p>
    <w:p w14:paraId="319AFBE8" w14:textId="686DC1F1" w:rsidR="00DF2468" w:rsidRPr="00AD0BC6" w:rsidRDefault="00DF2468" w:rsidP="00DF2468">
      <w:pPr>
        <w:pStyle w:val="Prrafodelista"/>
        <w:numPr>
          <w:ilvl w:val="0"/>
          <w:numId w:val="17"/>
        </w:numPr>
        <w:jc w:val="both"/>
        <w:rPr>
          <w:rFonts w:ascii="Arial" w:hAnsi="Arial" w:cs="Arial"/>
          <w:sz w:val="22"/>
          <w:szCs w:val="22"/>
        </w:rPr>
      </w:pPr>
      <w:r w:rsidRPr="00AD0BC6">
        <w:rPr>
          <w:rFonts w:ascii="Arial" w:hAnsi="Arial" w:cs="Arial"/>
          <w:sz w:val="22"/>
          <w:szCs w:val="22"/>
        </w:rPr>
        <w:t>Xx</w:t>
      </w:r>
    </w:p>
    <w:p w14:paraId="3FC6A4DE" w14:textId="2A3BF9E1" w:rsidR="00DF2468" w:rsidRPr="00AD0BC6" w:rsidRDefault="00A152B1" w:rsidP="00DF2468">
      <w:pPr>
        <w:pStyle w:val="Prrafodelista"/>
        <w:numPr>
          <w:ilvl w:val="0"/>
          <w:numId w:val="17"/>
        </w:numPr>
        <w:jc w:val="both"/>
        <w:rPr>
          <w:rFonts w:ascii="Arial" w:hAnsi="Arial" w:cs="Arial"/>
          <w:sz w:val="22"/>
          <w:szCs w:val="22"/>
        </w:rPr>
      </w:pPr>
      <w:r>
        <w:rPr>
          <w:rFonts w:ascii="Arial" w:hAnsi="Arial" w:cs="Arial"/>
          <w:sz w:val="22"/>
          <w:szCs w:val="22"/>
        </w:rPr>
        <w:t>X</w:t>
      </w:r>
      <w:r w:rsidR="00DF2468" w:rsidRPr="00AD0BC6">
        <w:rPr>
          <w:rFonts w:ascii="Arial" w:hAnsi="Arial" w:cs="Arial"/>
          <w:sz w:val="22"/>
          <w:szCs w:val="22"/>
        </w:rPr>
        <w:t>x</w:t>
      </w:r>
    </w:p>
    <w:p w14:paraId="6614F43D" w14:textId="2654E2E7" w:rsidR="00F30E91" w:rsidRPr="00AD0BC6" w:rsidRDefault="00F30E91" w:rsidP="00F30E91">
      <w:pPr>
        <w:jc w:val="both"/>
        <w:rPr>
          <w:rFonts w:ascii="Arial" w:hAnsi="Arial" w:cs="Arial"/>
          <w:sz w:val="22"/>
          <w:szCs w:val="22"/>
        </w:rPr>
      </w:pPr>
    </w:p>
    <w:p w14:paraId="21918B77" w14:textId="0868D924" w:rsidR="00E77811" w:rsidRPr="00AD0BC6" w:rsidRDefault="00B47062" w:rsidP="00174D17">
      <w:pPr>
        <w:pStyle w:val="Ttulo2"/>
      </w:pPr>
      <w:bookmarkStart w:id="10" w:name="_Toc90972499"/>
      <w:bookmarkStart w:id="11" w:name="_Toc101429477"/>
      <w:r w:rsidRPr="00164695">
        <w:t>Procedimientos</w:t>
      </w:r>
      <w:r>
        <w:t>,</w:t>
      </w:r>
      <w:r w:rsidRPr="00164695">
        <w:t xml:space="preserve"> </w:t>
      </w:r>
      <w:r w:rsidR="00C82C6E">
        <w:t>P</w:t>
      </w:r>
      <w:r w:rsidRPr="00164695">
        <w:t>olíticas</w:t>
      </w:r>
      <w:r>
        <w:t xml:space="preserve"> y </w:t>
      </w:r>
      <w:r w:rsidR="00C82C6E">
        <w:t>L</w:t>
      </w:r>
      <w:r>
        <w:t>ímites</w:t>
      </w:r>
      <w:bookmarkEnd w:id="10"/>
      <w:bookmarkEnd w:id="11"/>
    </w:p>
    <w:p w14:paraId="0C9A5B3B" w14:textId="2FD15B81" w:rsidR="00E77811" w:rsidRPr="00AD0BC6" w:rsidRDefault="00E77811" w:rsidP="00E77811">
      <w:pPr>
        <w:rPr>
          <w:rFonts w:ascii="Arial" w:hAnsi="Arial" w:cs="Arial"/>
          <w:sz w:val="22"/>
          <w:szCs w:val="22"/>
        </w:rPr>
      </w:pPr>
    </w:p>
    <w:p w14:paraId="45521C30"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0DB0249B" w14:textId="3978FF63" w:rsidR="00C05233" w:rsidRPr="00AD0BC6" w:rsidRDefault="00C05233" w:rsidP="00E77811">
      <w:pPr>
        <w:rPr>
          <w:rFonts w:ascii="Arial" w:hAnsi="Arial" w:cs="Arial"/>
          <w:sz w:val="22"/>
          <w:szCs w:val="22"/>
        </w:rPr>
      </w:pPr>
    </w:p>
    <w:p w14:paraId="70A28B0B" w14:textId="633013EB"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spacing w:val="5"/>
          <w:kern w:val="28"/>
          <w:sz w:val="22"/>
          <w:szCs w:val="22"/>
        </w:rPr>
        <w:t>En esta sección el supervisor debe</w:t>
      </w:r>
      <w:r w:rsidR="005973D0">
        <w:rPr>
          <w:rFonts w:ascii="Arial" w:hAnsi="Arial" w:cs="Arial"/>
          <w:i/>
          <w:spacing w:val="5"/>
          <w:kern w:val="28"/>
          <w:sz w:val="22"/>
          <w:szCs w:val="22"/>
        </w:rPr>
        <w:t xml:space="preserve"> concluir sobre qué tan adecuado</w:t>
      </w:r>
      <w:r w:rsidRPr="00AD0BC6">
        <w:rPr>
          <w:rFonts w:ascii="Arial" w:hAnsi="Arial" w:cs="Arial"/>
          <w:i/>
          <w:spacing w:val="5"/>
          <w:kern w:val="28"/>
          <w:sz w:val="22"/>
          <w:szCs w:val="22"/>
        </w:rPr>
        <w:t>s son l</w:t>
      </w:r>
      <w:r w:rsidR="005973D0">
        <w:rPr>
          <w:rFonts w:ascii="Arial" w:hAnsi="Arial" w:cs="Arial"/>
          <w:i/>
          <w:spacing w:val="5"/>
          <w:kern w:val="28"/>
          <w:sz w:val="22"/>
          <w:szCs w:val="22"/>
        </w:rPr>
        <w:t>o</w:t>
      </w:r>
      <w:r w:rsidRPr="00AD0BC6">
        <w:rPr>
          <w:rFonts w:ascii="Arial" w:hAnsi="Arial" w:cs="Arial"/>
          <w:i/>
          <w:spacing w:val="5"/>
          <w:kern w:val="28"/>
          <w:sz w:val="22"/>
          <w:szCs w:val="22"/>
        </w:rPr>
        <w:t xml:space="preserve">s </w:t>
      </w:r>
      <w:r w:rsidR="005973D0">
        <w:rPr>
          <w:rFonts w:ascii="Arial" w:hAnsi="Arial" w:cs="Arial"/>
          <w:i/>
          <w:spacing w:val="5"/>
          <w:kern w:val="28"/>
          <w:sz w:val="22"/>
          <w:szCs w:val="22"/>
        </w:rPr>
        <w:t xml:space="preserve">procedimientos, políticas y límites establecidos para la </w:t>
      </w:r>
      <w:r w:rsidR="00C82C6E">
        <w:rPr>
          <w:rFonts w:ascii="Arial" w:hAnsi="Arial" w:cs="Arial"/>
          <w:i/>
          <w:spacing w:val="5"/>
          <w:kern w:val="28"/>
          <w:sz w:val="22"/>
          <w:szCs w:val="22"/>
        </w:rPr>
        <w:t>Gestión Operativa</w:t>
      </w:r>
      <w:r w:rsidRPr="00AD0BC6">
        <w:rPr>
          <w:rFonts w:ascii="Arial" w:hAnsi="Arial" w:cs="Arial"/>
          <w:i/>
          <w:spacing w:val="5"/>
          <w:kern w:val="28"/>
          <w:sz w:val="22"/>
          <w:szCs w:val="22"/>
        </w:rPr>
        <w:t>, para esto, el supervisor podrá guiar su trabajo utilizando como referencia el punto “</w:t>
      </w:r>
      <w:r w:rsidR="005973D0">
        <w:rPr>
          <w:rFonts w:ascii="Arial" w:hAnsi="Arial" w:cs="Arial"/>
          <w:i/>
          <w:spacing w:val="5"/>
          <w:kern w:val="28"/>
          <w:sz w:val="22"/>
          <w:szCs w:val="22"/>
        </w:rPr>
        <w:t>2.3</w:t>
      </w:r>
      <w:r w:rsidR="0048301A" w:rsidRPr="00AD0BC6">
        <w:rPr>
          <w:rFonts w:ascii="Arial" w:hAnsi="Arial" w:cs="Arial"/>
          <w:i/>
          <w:spacing w:val="5"/>
          <w:kern w:val="28"/>
          <w:sz w:val="22"/>
          <w:szCs w:val="22"/>
        </w:rPr>
        <w:t xml:space="preserve"> </w:t>
      </w:r>
      <w:r w:rsidR="005973D0" w:rsidRPr="005973D0">
        <w:rPr>
          <w:rFonts w:ascii="Arial" w:hAnsi="Arial" w:cs="Arial"/>
          <w:i/>
          <w:spacing w:val="5"/>
          <w:kern w:val="28"/>
          <w:sz w:val="22"/>
          <w:szCs w:val="22"/>
        </w:rPr>
        <w:t>Procedimientos, políticas y límites</w:t>
      </w:r>
      <w:r w:rsidRPr="00AD0BC6">
        <w:rPr>
          <w:rFonts w:ascii="Arial" w:hAnsi="Arial" w:cs="Arial"/>
          <w:i/>
          <w:spacing w:val="5"/>
          <w:kern w:val="28"/>
          <w:sz w:val="22"/>
          <w:szCs w:val="22"/>
        </w:rPr>
        <w:t xml:space="preserve">” de la </w:t>
      </w:r>
      <w:r w:rsidRPr="005973D0">
        <w:rPr>
          <w:rFonts w:ascii="Arial" w:hAnsi="Arial" w:cs="Arial"/>
          <w:i/>
          <w:spacing w:val="5"/>
          <w:kern w:val="28"/>
          <w:sz w:val="22"/>
          <w:szCs w:val="22"/>
        </w:rPr>
        <w:t xml:space="preserve">Guía de </w:t>
      </w:r>
      <w:r w:rsidR="00C82C6E">
        <w:rPr>
          <w:rFonts w:ascii="Arial" w:hAnsi="Arial" w:cs="Arial"/>
          <w:i/>
          <w:spacing w:val="5"/>
          <w:kern w:val="28"/>
          <w:sz w:val="22"/>
          <w:szCs w:val="22"/>
        </w:rPr>
        <w:t>Gestión Operativa</w:t>
      </w:r>
      <w:r w:rsidRPr="005973D0">
        <w:rPr>
          <w:rFonts w:ascii="Arial" w:hAnsi="Arial" w:cs="Arial"/>
          <w:i/>
          <w:spacing w:val="5"/>
          <w:kern w:val="28"/>
          <w:sz w:val="22"/>
          <w:szCs w:val="22"/>
        </w:rPr>
        <w:t>.</w:t>
      </w:r>
    </w:p>
    <w:p w14:paraId="26BD2A85"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4214FE2B" w14:textId="2D9CD5D6"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spacing w:val="5"/>
          <w:kern w:val="28"/>
          <w:sz w:val="22"/>
          <w:szCs w:val="22"/>
        </w:rPr>
        <w:t xml:space="preserve">El supervisor puede anexar a este formato la documentación que sirva como sustento a su calificación de </w:t>
      </w:r>
      <w:r w:rsidR="00425E14" w:rsidRPr="00425E14">
        <w:rPr>
          <w:rFonts w:ascii="Arial" w:hAnsi="Arial" w:cs="Arial"/>
          <w:i/>
          <w:spacing w:val="5"/>
          <w:kern w:val="28"/>
          <w:sz w:val="22"/>
          <w:szCs w:val="22"/>
        </w:rPr>
        <w:t>Procedimientos, políticas y límites</w:t>
      </w:r>
      <w:r w:rsidRPr="00AD0BC6">
        <w:rPr>
          <w:rFonts w:ascii="Arial" w:hAnsi="Arial" w:cs="Arial"/>
          <w:i/>
          <w:spacing w:val="5"/>
          <w:kern w:val="28"/>
          <w:sz w:val="22"/>
          <w:szCs w:val="22"/>
        </w:rPr>
        <w:t xml:space="preserve"> de la </w:t>
      </w:r>
      <w:r w:rsidR="00C82C6E">
        <w:rPr>
          <w:rFonts w:ascii="Arial" w:hAnsi="Arial" w:cs="Arial"/>
          <w:i/>
          <w:spacing w:val="5"/>
          <w:kern w:val="28"/>
          <w:sz w:val="22"/>
          <w:szCs w:val="22"/>
        </w:rPr>
        <w:t>Gestión Operativa</w:t>
      </w:r>
      <w:r w:rsidRPr="00AD0BC6">
        <w:rPr>
          <w:rFonts w:ascii="Arial" w:hAnsi="Arial" w:cs="Arial"/>
          <w:i/>
          <w:spacing w:val="5"/>
          <w:kern w:val="28"/>
          <w:sz w:val="22"/>
          <w:szCs w:val="22"/>
        </w:rPr>
        <w:t xml:space="preserve"> de la Organización Solidaria Supervisada </w:t>
      </w:r>
      <w:r w:rsidR="00425E14">
        <w:rPr>
          <w:rFonts w:ascii="Arial" w:hAnsi="Arial" w:cs="Arial"/>
          <w:i/>
          <w:spacing w:val="5"/>
          <w:kern w:val="28"/>
          <w:sz w:val="22"/>
          <w:szCs w:val="22"/>
        </w:rPr>
        <w:t>–</w:t>
      </w:r>
      <w:r w:rsidRPr="00AD0BC6">
        <w:rPr>
          <w:rFonts w:ascii="Arial" w:hAnsi="Arial" w:cs="Arial"/>
          <w:i/>
          <w:spacing w:val="5"/>
          <w:kern w:val="28"/>
          <w:sz w:val="22"/>
          <w:szCs w:val="22"/>
        </w:rPr>
        <w:t xml:space="preserve"> OSS</w:t>
      </w:r>
      <w:r w:rsidR="00425E14">
        <w:rPr>
          <w:rFonts w:ascii="Arial" w:hAnsi="Arial" w:cs="Arial"/>
          <w:i/>
          <w:spacing w:val="5"/>
          <w:kern w:val="28"/>
          <w:sz w:val="22"/>
          <w:szCs w:val="22"/>
        </w:rPr>
        <w:t>.</w:t>
      </w:r>
    </w:p>
    <w:p w14:paraId="3A6786E5"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55EF14B7" w14:textId="4F240862" w:rsidR="00C05233" w:rsidRPr="00A152B1" w:rsidRDefault="00D5766E" w:rsidP="00DF2468">
      <w:pPr>
        <w:pBdr>
          <w:top w:val="single" w:sz="4" w:space="1" w:color="auto"/>
          <w:left w:val="single" w:sz="4" w:space="4" w:color="auto"/>
          <w:bottom w:val="single" w:sz="4" w:space="1" w:color="auto"/>
          <w:right w:val="single" w:sz="4" w:space="4" w:color="auto"/>
        </w:pBdr>
        <w:rPr>
          <w:rFonts w:ascii="Arial" w:hAnsi="Arial" w:cs="Arial"/>
          <w:sz w:val="18"/>
          <w:szCs w:val="18"/>
        </w:rPr>
      </w:pPr>
      <w:r w:rsidRPr="00A152B1">
        <w:rPr>
          <w:rFonts w:ascii="Arial" w:hAnsi="Arial" w:cs="Arial"/>
          <w:i/>
          <w:spacing w:val="5"/>
          <w:kern w:val="28"/>
          <w:sz w:val="18"/>
          <w:szCs w:val="18"/>
        </w:rPr>
        <w:t>(Este recuadro contiene instrucciones para el diligenciamiento de este punto en particular y debe ser eliminado del formato una vez este sea desarrollado, los ítem</w:t>
      </w:r>
      <w:r w:rsidR="003631E5" w:rsidRPr="00A152B1">
        <w:rPr>
          <w:rFonts w:ascii="Arial" w:hAnsi="Arial" w:cs="Arial"/>
          <w:i/>
          <w:spacing w:val="5"/>
          <w:kern w:val="28"/>
          <w:sz w:val="18"/>
          <w:szCs w:val="18"/>
        </w:rPr>
        <w:t>s</w:t>
      </w:r>
      <w:r w:rsidRPr="00A152B1">
        <w:rPr>
          <w:rFonts w:ascii="Arial" w:hAnsi="Arial" w:cs="Arial"/>
          <w:i/>
          <w:spacing w:val="5"/>
          <w:kern w:val="28"/>
          <w:sz w:val="18"/>
          <w:szCs w:val="18"/>
        </w:rPr>
        <w:t xml:space="preserve"> acá presentados son una referencia para el trabajo de los supervisores de la</w:t>
      </w:r>
      <w:r w:rsidRPr="00A152B1">
        <w:rPr>
          <w:rFonts w:ascii="Arial" w:hAnsi="Arial" w:cs="Arial"/>
          <w:i/>
          <w:iCs/>
          <w:spacing w:val="5"/>
          <w:kern w:val="28"/>
          <w:sz w:val="18"/>
          <w:szCs w:val="18"/>
        </w:rPr>
        <w:t xml:space="preserve"> </w:t>
      </w:r>
      <w:r w:rsidR="00AD0BC6" w:rsidRPr="00A152B1">
        <w:rPr>
          <w:rFonts w:ascii="Arial" w:hAnsi="Arial" w:cs="Arial"/>
          <w:i/>
          <w:iCs/>
          <w:color w:val="000000"/>
          <w:spacing w:val="5"/>
          <w:kern w:val="28"/>
          <w:sz w:val="18"/>
          <w:szCs w:val="18"/>
        </w:rPr>
        <w:t>Supersolidaria</w:t>
      </w:r>
    </w:p>
    <w:p w14:paraId="4A4FC0C1" w14:textId="77777777" w:rsidR="00D5766E" w:rsidRPr="00AD0BC6" w:rsidRDefault="00D5766E" w:rsidP="00C05233">
      <w:pPr>
        <w:rPr>
          <w:rFonts w:ascii="Arial" w:hAnsi="Arial" w:cs="Arial"/>
          <w:sz w:val="22"/>
          <w:szCs w:val="22"/>
        </w:rPr>
      </w:pPr>
    </w:p>
    <w:p w14:paraId="5D3CA1F2" w14:textId="09812987" w:rsidR="00C05233" w:rsidRPr="00AD0BC6" w:rsidRDefault="0048301A" w:rsidP="0048301A">
      <w:pPr>
        <w:pStyle w:val="Prrafodelista"/>
        <w:numPr>
          <w:ilvl w:val="0"/>
          <w:numId w:val="20"/>
        </w:numPr>
        <w:rPr>
          <w:rFonts w:ascii="Arial" w:hAnsi="Arial" w:cs="Arial"/>
          <w:sz w:val="22"/>
          <w:szCs w:val="22"/>
        </w:rPr>
      </w:pPr>
      <w:r w:rsidRPr="00AD0BC6">
        <w:rPr>
          <w:rFonts w:ascii="Arial" w:hAnsi="Arial" w:cs="Arial"/>
          <w:sz w:val="22"/>
          <w:szCs w:val="22"/>
        </w:rPr>
        <w:t>Xx</w:t>
      </w:r>
    </w:p>
    <w:p w14:paraId="43F71E59" w14:textId="11583902" w:rsidR="0048301A" w:rsidRPr="00AD0BC6" w:rsidRDefault="0048301A" w:rsidP="0048301A">
      <w:pPr>
        <w:pStyle w:val="Prrafodelista"/>
        <w:numPr>
          <w:ilvl w:val="0"/>
          <w:numId w:val="20"/>
        </w:numPr>
        <w:rPr>
          <w:rFonts w:ascii="Arial" w:hAnsi="Arial" w:cs="Arial"/>
          <w:sz w:val="22"/>
          <w:szCs w:val="22"/>
        </w:rPr>
      </w:pPr>
      <w:r w:rsidRPr="00AD0BC6">
        <w:rPr>
          <w:rFonts w:ascii="Arial" w:hAnsi="Arial" w:cs="Arial"/>
          <w:sz w:val="22"/>
          <w:szCs w:val="22"/>
        </w:rPr>
        <w:t>Xx</w:t>
      </w:r>
    </w:p>
    <w:p w14:paraId="03C40125" w14:textId="3EAD9FD3" w:rsidR="0048301A" w:rsidRPr="00AD0BC6" w:rsidRDefault="0048301A" w:rsidP="0048301A">
      <w:pPr>
        <w:pStyle w:val="Prrafodelista"/>
        <w:numPr>
          <w:ilvl w:val="0"/>
          <w:numId w:val="20"/>
        </w:numPr>
        <w:rPr>
          <w:rFonts w:ascii="Arial" w:hAnsi="Arial" w:cs="Arial"/>
          <w:sz w:val="22"/>
          <w:szCs w:val="22"/>
        </w:rPr>
      </w:pPr>
      <w:r w:rsidRPr="00AD0BC6">
        <w:rPr>
          <w:rFonts w:ascii="Arial" w:hAnsi="Arial" w:cs="Arial"/>
          <w:sz w:val="22"/>
          <w:szCs w:val="22"/>
        </w:rPr>
        <w:t>Xx</w:t>
      </w:r>
    </w:p>
    <w:p w14:paraId="25D93C05" w14:textId="33E39116" w:rsidR="00701CB1" w:rsidRDefault="00701CB1" w:rsidP="00701CB1">
      <w:pPr>
        <w:pStyle w:val="Prrafodelista"/>
        <w:ind w:left="720"/>
        <w:rPr>
          <w:rFonts w:ascii="Arial" w:hAnsi="Arial" w:cs="Arial"/>
          <w:sz w:val="22"/>
          <w:szCs w:val="22"/>
        </w:rPr>
      </w:pPr>
    </w:p>
    <w:p w14:paraId="3C41C173" w14:textId="41A7250E" w:rsidR="00425E14" w:rsidRDefault="00425E14" w:rsidP="00701CB1">
      <w:pPr>
        <w:pStyle w:val="Prrafodelista"/>
        <w:ind w:left="720"/>
        <w:rPr>
          <w:rFonts w:ascii="Arial" w:hAnsi="Arial" w:cs="Arial"/>
          <w:sz w:val="22"/>
          <w:szCs w:val="22"/>
        </w:rPr>
      </w:pPr>
    </w:p>
    <w:p w14:paraId="4445607A" w14:textId="349312B8" w:rsidR="00425E14" w:rsidRDefault="00425E14" w:rsidP="00701CB1">
      <w:pPr>
        <w:pStyle w:val="Prrafodelista"/>
        <w:ind w:left="720"/>
        <w:rPr>
          <w:rFonts w:ascii="Arial" w:hAnsi="Arial" w:cs="Arial"/>
          <w:sz w:val="22"/>
          <w:szCs w:val="22"/>
        </w:rPr>
      </w:pPr>
    </w:p>
    <w:p w14:paraId="0941F3FD" w14:textId="4239EDE7" w:rsidR="00425E14" w:rsidRDefault="00425E14" w:rsidP="00701CB1">
      <w:pPr>
        <w:pStyle w:val="Prrafodelista"/>
        <w:ind w:left="720"/>
        <w:rPr>
          <w:rFonts w:ascii="Arial" w:hAnsi="Arial" w:cs="Arial"/>
          <w:sz w:val="22"/>
          <w:szCs w:val="22"/>
        </w:rPr>
      </w:pPr>
    </w:p>
    <w:p w14:paraId="1AC37627" w14:textId="79B249C6" w:rsidR="00701CB1" w:rsidRDefault="00701CB1" w:rsidP="00701CB1">
      <w:pPr>
        <w:pStyle w:val="Prrafodelista"/>
        <w:ind w:left="720"/>
        <w:rPr>
          <w:rFonts w:ascii="Arial" w:hAnsi="Arial" w:cs="Arial"/>
          <w:sz w:val="22"/>
          <w:szCs w:val="22"/>
        </w:rPr>
      </w:pPr>
    </w:p>
    <w:p w14:paraId="47C51988" w14:textId="77777777" w:rsidR="00425E14" w:rsidRPr="00AD0BC6" w:rsidRDefault="00425E14" w:rsidP="00701CB1">
      <w:pPr>
        <w:pStyle w:val="Prrafodelista"/>
        <w:ind w:left="720"/>
        <w:rPr>
          <w:rFonts w:ascii="Arial" w:hAnsi="Arial" w:cs="Arial"/>
          <w:sz w:val="22"/>
          <w:szCs w:val="22"/>
        </w:rPr>
      </w:pPr>
    </w:p>
    <w:p w14:paraId="2AFB49BB" w14:textId="4DE8E09B" w:rsidR="00C05233" w:rsidRPr="00AD0BC6" w:rsidRDefault="00425E14" w:rsidP="00174D17">
      <w:pPr>
        <w:pStyle w:val="Ttulo2"/>
      </w:pPr>
      <w:bookmarkStart w:id="12" w:name="_Toc90972500"/>
      <w:bookmarkStart w:id="13" w:name="_Toc101429478"/>
      <w:r w:rsidRPr="00164695">
        <w:lastRenderedPageBreak/>
        <w:t>Monitoreo y Control</w:t>
      </w:r>
      <w:bookmarkEnd w:id="12"/>
      <w:bookmarkEnd w:id="13"/>
      <w:r w:rsidRPr="00AD0BC6">
        <w:t xml:space="preserve"> </w:t>
      </w:r>
    </w:p>
    <w:p w14:paraId="42243612" w14:textId="3B5BF5CB" w:rsidR="00C05233" w:rsidRPr="00AD0BC6" w:rsidRDefault="00C05233" w:rsidP="00C05233">
      <w:pPr>
        <w:rPr>
          <w:rFonts w:ascii="Arial" w:hAnsi="Arial" w:cs="Arial"/>
          <w:sz w:val="22"/>
          <w:szCs w:val="22"/>
        </w:rPr>
      </w:pPr>
    </w:p>
    <w:p w14:paraId="1EF43639"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51F14935" w14:textId="309255A4" w:rsidR="00C05233" w:rsidRPr="00AD0BC6" w:rsidRDefault="00C05233" w:rsidP="00C05233">
      <w:pPr>
        <w:rPr>
          <w:rFonts w:ascii="Arial" w:hAnsi="Arial" w:cs="Arial"/>
          <w:sz w:val="22"/>
          <w:szCs w:val="22"/>
        </w:rPr>
      </w:pPr>
    </w:p>
    <w:p w14:paraId="70320F30" w14:textId="291F88C9" w:rsidR="00D5766E" w:rsidRPr="00AD0BC6"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En esta sección el supervisor debe concluir sobre qué tan adecuadas son las políticas y prácticas </w:t>
      </w:r>
      <w:r w:rsidR="00425E14">
        <w:rPr>
          <w:rFonts w:ascii="Arial" w:hAnsi="Arial" w:cs="Arial"/>
          <w:i/>
          <w:sz w:val="22"/>
          <w:szCs w:val="22"/>
        </w:rPr>
        <w:t xml:space="preserve">para el monitoreo y control de la </w:t>
      </w:r>
      <w:r w:rsidR="00C82C6E">
        <w:rPr>
          <w:rFonts w:ascii="Arial" w:hAnsi="Arial" w:cs="Arial"/>
          <w:i/>
          <w:sz w:val="22"/>
          <w:szCs w:val="22"/>
        </w:rPr>
        <w:t>Gestión Operativa</w:t>
      </w:r>
      <w:r w:rsidR="00425E14">
        <w:rPr>
          <w:rFonts w:ascii="Arial" w:hAnsi="Arial" w:cs="Arial"/>
          <w:i/>
          <w:sz w:val="22"/>
          <w:szCs w:val="22"/>
        </w:rPr>
        <w:t xml:space="preserve"> de la organización</w:t>
      </w:r>
      <w:r w:rsidRPr="00AD0BC6">
        <w:rPr>
          <w:rFonts w:ascii="Arial" w:hAnsi="Arial" w:cs="Arial"/>
          <w:i/>
          <w:sz w:val="22"/>
          <w:szCs w:val="22"/>
        </w:rPr>
        <w:t>:</w:t>
      </w:r>
    </w:p>
    <w:p w14:paraId="1641FC7E" w14:textId="79FD8C45" w:rsidR="00D5766E" w:rsidRPr="00AD0BC6"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C801B2D" w14:textId="628D378F" w:rsidR="00D5766E"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Para esto, el supervisor podrá guiar su trabajo utilizando como referencia el punto “</w:t>
      </w:r>
      <w:r w:rsidR="006F7475" w:rsidRPr="00AD0BC6">
        <w:rPr>
          <w:rFonts w:ascii="Arial" w:hAnsi="Arial" w:cs="Arial"/>
          <w:i/>
          <w:sz w:val="22"/>
          <w:szCs w:val="22"/>
        </w:rPr>
        <w:t>2.</w:t>
      </w:r>
      <w:r w:rsidR="00425E14">
        <w:rPr>
          <w:rFonts w:ascii="Arial" w:hAnsi="Arial" w:cs="Arial"/>
          <w:i/>
          <w:sz w:val="22"/>
          <w:szCs w:val="22"/>
        </w:rPr>
        <w:t>4.1</w:t>
      </w:r>
      <w:r w:rsidR="006F7475" w:rsidRPr="00AD0BC6">
        <w:rPr>
          <w:rFonts w:ascii="Arial" w:hAnsi="Arial" w:cs="Arial"/>
          <w:i/>
          <w:sz w:val="22"/>
          <w:szCs w:val="22"/>
        </w:rPr>
        <w:t>.</w:t>
      </w:r>
      <w:r w:rsidR="00425E14">
        <w:rPr>
          <w:rFonts w:ascii="Arial" w:hAnsi="Arial" w:cs="Arial"/>
          <w:i/>
          <w:sz w:val="22"/>
          <w:szCs w:val="22"/>
        </w:rPr>
        <w:t xml:space="preserve"> Monitoreo y 2.4.2 Control</w:t>
      </w:r>
      <w:r w:rsidRPr="00AD0BC6">
        <w:rPr>
          <w:rFonts w:ascii="Arial" w:hAnsi="Arial" w:cs="Arial"/>
          <w:i/>
          <w:sz w:val="22"/>
          <w:szCs w:val="22"/>
        </w:rPr>
        <w:t xml:space="preserve">” de la Guía de </w:t>
      </w:r>
      <w:r w:rsidR="00C82C6E">
        <w:rPr>
          <w:rFonts w:ascii="Arial" w:hAnsi="Arial" w:cs="Arial"/>
          <w:i/>
          <w:sz w:val="22"/>
          <w:szCs w:val="22"/>
        </w:rPr>
        <w:t>Gestión Operativa</w:t>
      </w:r>
      <w:r w:rsidRPr="00AD0BC6">
        <w:rPr>
          <w:rFonts w:ascii="Arial" w:hAnsi="Arial" w:cs="Arial"/>
          <w:i/>
          <w:sz w:val="22"/>
          <w:szCs w:val="22"/>
        </w:rPr>
        <w:t>.</w:t>
      </w:r>
    </w:p>
    <w:p w14:paraId="296E251C" w14:textId="7ED2F5D0" w:rsidR="00B55AE3" w:rsidRDefault="00B55AE3"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E2D18AE" w14:textId="3C082A00" w:rsidR="00B55AE3" w:rsidRDefault="00B55AE3" w:rsidP="0048301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75F85">
        <w:rPr>
          <w:rFonts w:ascii="Arial" w:hAnsi="Arial" w:cs="Arial"/>
          <w:sz w:val="22"/>
          <w:szCs w:val="22"/>
        </w:rPr>
        <w:t>El supervisor debe analizar y soportar en est</w:t>
      </w:r>
      <w:r>
        <w:rPr>
          <w:rFonts w:ascii="Arial" w:hAnsi="Arial" w:cs="Arial"/>
          <w:sz w:val="22"/>
          <w:szCs w:val="22"/>
        </w:rPr>
        <w:t>e formato y de acuerdo a l</w:t>
      </w:r>
      <w:r w:rsidRPr="00975F85">
        <w:rPr>
          <w:rFonts w:ascii="Arial" w:hAnsi="Arial" w:cs="Arial"/>
          <w:sz w:val="22"/>
          <w:szCs w:val="22"/>
        </w:rPr>
        <w:t>a guía</w:t>
      </w:r>
      <w:r>
        <w:rPr>
          <w:rFonts w:ascii="Arial" w:hAnsi="Arial" w:cs="Arial"/>
          <w:sz w:val="22"/>
          <w:szCs w:val="22"/>
        </w:rPr>
        <w:t>,</w:t>
      </w:r>
      <w:r w:rsidRPr="00975F85">
        <w:rPr>
          <w:rFonts w:ascii="Arial" w:hAnsi="Arial" w:cs="Arial"/>
          <w:sz w:val="22"/>
          <w:szCs w:val="22"/>
        </w:rPr>
        <w:t xml:space="preserve"> de forma clara y concisa el resultado en cuanto a cómo la organizaci</w:t>
      </w:r>
      <w:r>
        <w:rPr>
          <w:rFonts w:ascii="Arial" w:hAnsi="Arial" w:cs="Arial"/>
          <w:sz w:val="22"/>
          <w:szCs w:val="22"/>
        </w:rPr>
        <w:t>ón o grupo de organizaciones</w:t>
      </w:r>
      <w:r w:rsidRPr="00975F85">
        <w:rPr>
          <w:rFonts w:ascii="Arial" w:hAnsi="Arial" w:cs="Arial"/>
          <w:sz w:val="22"/>
          <w:szCs w:val="22"/>
        </w:rPr>
        <w:t xml:space="preserve"> garantiza y evidencia la elaboración y aplicación de los diferentes manuales de funciones, así también procesos y procedimientos internos</w:t>
      </w:r>
      <w:r>
        <w:rPr>
          <w:rFonts w:ascii="Arial" w:hAnsi="Arial" w:cs="Arial"/>
          <w:sz w:val="22"/>
          <w:szCs w:val="22"/>
        </w:rPr>
        <w:t xml:space="preserve"> de su </w:t>
      </w:r>
      <w:r w:rsidR="00C82C6E">
        <w:rPr>
          <w:rFonts w:ascii="Arial" w:hAnsi="Arial" w:cs="Arial"/>
          <w:sz w:val="22"/>
          <w:szCs w:val="22"/>
        </w:rPr>
        <w:t>Gestión Operativa</w:t>
      </w:r>
      <w:r w:rsidRPr="00975F85">
        <w:rPr>
          <w:rFonts w:ascii="Arial" w:hAnsi="Arial" w:cs="Arial"/>
          <w:sz w:val="22"/>
          <w:szCs w:val="22"/>
        </w:rPr>
        <w:t>.</w:t>
      </w:r>
    </w:p>
    <w:p w14:paraId="27F98EDA" w14:textId="2BE9F9EB" w:rsidR="00B55AE3" w:rsidRDefault="00B55AE3" w:rsidP="0048301A">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BF52C35" w14:textId="53DDF6C8" w:rsidR="00B55AE3" w:rsidRPr="00AD0BC6" w:rsidRDefault="00B55AE3"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975F85">
        <w:rPr>
          <w:rFonts w:ascii="Arial" w:hAnsi="Arial" w:cs="Arial"/>
          <w:sz w:val="22"/>
          <w:szCs w:val="22"/>
        </w:rPr>
        <w:t>El supervisor deberá, analizar y soportar de forma escrita en est</w:t>
      </w:r>
      <w:r>
        <w:rPr>
          <w:rFonts w:ascii="Arial" w:hAnsi="Arial" w:cs="Arial"/>
          <w:sz w:val="22"/>
          <w:szCs w:val="22"/>
        </w:rPr>
        <w:t xml:space="preserve">e formato y de acuerdo a la </w:t>
      </w:r>
      <w:r w:rsidRPr="00975F85">
        <w:rPr>
          <w:rFonts w:ascii="Arial" w:hAnsi="Arial" w:cs="Arial"/>
          <w:sz w:val="22"/>
          <w:szCs w:val="22"/>
        </w:rPr>
        <w:t>guía</w:t>
      </w:r>
      <w:r>
        <w:rPr>
          <w:rFonts w:ascii="Arial" w:hAnsi="Arial" w:cs="Arial"/>
          <w:sz w:val="22"/>
          <w:szCs w:val="22"/>
        </w:rPr>
        <w:t>,</w:t>
      </w:r>
      <w:r w:rsidRPr="00975F85">
        <w:rPr>
          <w:rFonts w:ascii="Arial" w:hAnsi="Arial" w:cs="Arial"/>
          <w:sz w:val="22"/>
          <w:szCs w:val="22"/>
        </w:rPr>
        <w:t xml:space="preserve"> el proceso de control que realiza la organización, verificar que se tengan establecidos los procesos y procedimientos internos en cuanto a los diferentes controles que utiliza para mitigar los riesgos inherentes de </w:t>
      </w:r>
      <w:r>
        <w:rPr>
          <w:rFonts w:ascii="Arial" w:hAnsi="Arial" w:cs="Arial"/>
          <w:sz w:val="22"/>
          <w:szCs w:val="22"/>
        </w:rPr>
        <w:t xml:space="preserve">la </w:t>
      </w:r>
      <w:r w:rsidR="00C82C6E">
        <w:rPr>
          <w:rFonts w:ascii="Arial" w:hAnsi="Arial" w:cs="Arial"/>
          <w:sz w:val="22"/>
          <w:szCs w:val="22"/>
        </w:rPr>
        <w:t>Gestión Operativa</w:t>
      </w:r>
      <w:r w:rsidRPr="00975F85">
        <w:rPr>
          <w:rFonts w:ascii="Arial" w:hAnsi="Arial" w:cs="Arial"/>
          <w:sz w:val="22"/>
          <w:szCs w:val="22"/>
        </w:rPr>
        <w:t xml:space="preserve"> de la organización.</w:t>
      </w:r>
    </w:p>
    <w:p w14:paraId="599F9065" w14:textId="597C0C5B" w:rsidR="00D5766E"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6F2D30F" w14:textId="2877B970" w:rsidR="00B55AE3" w:rsidRDefault="00B55AE3" w:rsidP="0048301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Dentro de este punto, el Supervisor deberá evaluar los numerales 2.4.3 Políticas, 2.4.4 Aspectos para tener en cuenta y 2.4.5 Aspectos en el control interno, cuando aplique y de acuerdo a la naturaleza, tamaño, complejidad y perfil de riesgo de la organización o grupo de organizaciones.</w:t>
      </w:r>
    </w:p>
    <w:p w14:paraId="1411C83F" w14:textId="77777777" w:rsidR="00B55AE3" w:rsidRPr="00B55AE3" w:rsidRDefault="00B55AE3" w:rsidP="0048301A">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973670E" w14:textId="163A0FC3" w:rsidR="00D5766E" w:rsidRPr="00AD0BC6"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El supervisor puede anexar a est</w:t>
      </w:r>
      <w:r w:rsidR="00B55AE3">
        <w:rPr>
          <w:rFonts w:ascii="Arial" w:hAnsi="Arial" w:cs="Arial"/>
          <w:i/>
          <w:sz w:val="22"/>
          <w:szCs w:val="22"/>
        </w:rPr>
        <w:t>e</w:t>
      </w:r>
      <w:r w:rsidRPr="00AD0BC6">
        <w:rPr>
          <w:rFonts w:ascii="Arial" w:hAnsi="Arial" w:cs="Arial"/>
          <w:i/>
          <w:sz w:val="22"/>
          <w:szCs w:val="22"/>
        </w:rPr>
        <w:t xml:space="preserve"> </w:t>
      </w:r>
      <w:r w:rsidR="00B55AE3">
        <w:rPr>
          <w:rFonts w:ascii="Arial" w:hAnsi="Arial" w:cs="Arial"/>
          <w:i/>
          <w:sz w:val="22"/>
          <w:szCs w:val="22"/>
        </w:rPr>
        <w:t>formato</w:t>
      </w:r>
      <w:r w:rsidRPr="00AD0BC6">
        <w:rPr>
          <w:rFonts w:ascii="Arial" w:hAnsi="Arial" w:cs="Arial"/>
          <w:i/>
          <w:sz w:val="22"/>
          <w:szCs w:val="22"/>
        </w:rPr>
        <w:t xml:space="preserve"> la documentación que sirva como sustento a su calificación de </w:t>
      </w:r>
      <w:r w:rsidR="00425E14">
        <w:rPr>
          <w:rFonts w:ascii="Arial" w:hAnsi="Arial" w:cs="Arial"/>
          <w:i/>
          <w:sz w:val="22"/>
          <w:szCs w:val="22"/>
        </w:rPr>
        <w:t xml:space="preserve">monitoreo y control realizados por la </w:t>
      </w:r>
      <w:r w:rsidR="00C82C6E">
        <w:rPr>
          <w:rFonts w:ascii="Arial" w:hAnsi="Arial" w:cs="Arial"/>
          <w:i/>
          <w:sz w:val="22"/>
          <w:szCs w:val="22"/>
        </w:rPr>
        <w:t>Gestión Operativa</w:t>
      </w:r>
      <w:r w:rsidR="00425E14">
        <w:rPr>
          <w:rFonts w:ascii="Arial" w:hAnsi="Arial" w:cs="Arial"/>
          <w:i/>
          <w:sz w:val="22"/>
          <w:szCs w:val="22"/>
        </w:rPr>
        <w:t xml:space="preserve"> </w:t>
      </w:r>
      <w:r w:rsidRPr="00AD0BC6">
        <w:rPr>
          <w:rFonts w:ascii="Arial" w:hAnsi="Arial" w:cs="Arial"/>
          <w:i/>
          <w:sz w:val="22"/>
          <w:szCs w:val="22"/>
        </w:rPr>
        <w:t>de la OSS.</w:t>
      </w:r>
    </w:p>
    <w:p w14:paraId="3B45614C" w14:textId="77777777" w:rsidR="00D5766E" w:rsidRPr="00AD0BC6"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8EC30D1" w14:textId="40F9FE76" w:rsidR="00C05233" w:rsidRPr="00A152B1" w:rsidRDefault="00D5766E" w:rsidP="0048301A">
      <w:pPr>
        <w:pBdr>
          <w:top w:val="single" w:sz="4" w:space="1" w:color="auto"/>
          <w:left w:val="single" w:sz="4" w:space="4" w:color="auto"/>
          <w:bottom w:val="single" w:sz="4" w:space="1" w:color="auto"/>
          <w:right w:val="single" w:sz="4" w:space="4" w:color="auto"/>
        </w:pBdr>
        <w:rPr>
          <w:rFonts w:ascii="Arial" w:hAnsi="Arial" w:cs="Arial"/>
          <w:sz w:val="18"/>
          <w:szCs w:val="18"/>
        </w:rPr>
      </w:pPr>
      <w:r w:rsidRPr="00A152B1">
        <w:rPr>
          <w:rFonts w:ascii="Arial" w:hAnsi="Arial" w:cs="Arial"/>
          <w:i/>
          <w:sz w:val="18"/>
          <w:szCs w:val="18"/>
        </w:rPr>
        <w:t>(Este recuadro contiene instrucciones para el diligenciamiento de este punto en particular y debe ser eliminado de la plantilla una vez esta sea desarrollada, los ítem</w:t>
      </w:r>
      <w:r w:rsidR="0048301A" w:rsidRPr="00A152B1">
        <w:rPr>
          <w:rFonts w:ascii="Arial" w:hAnsi="Arial" w:cs="Arial"/>
          <w:i/>
          <w:sz w:val="18"/>
          <w:szCs w:val="18"/>
        </w:rPr>
        <w:t>s</w:t>
      </w:r>
      <w:r w:rsidRPr="00A152B1">
        <w:rPr>
          <w:rFonts w:ascii="Arial" w:hAnsi="Arial" w:cs="Arial"/>
          <w:i/>
          <w:sz w:val="18"/>
          <w:szCs w:val="18"/>
        </w:rPr>
        <w:t xml:space="preserve"> acá presentados son una referencia para el trabajo de los supervisores de la </w:t>
      </w:r>
      <w:r w:rsidR="00AD0BC6" w:rsidRPr="00A152B1">
        <w:rPr>
          <w:rFonts w:ascii="Arial" w:hAnsi="Arial" w:cs="Arial"/>
          <w:i/>
          <w:iCs/>
          <w:color w:val="000000"/>
          <w:spacing w:val="5"/>
          <w:kern w:val="28"/>
          <w:sz w:val="18"/>
          <w:szCs w:val="18"/>
        </w:rPr>
        <w:t>Supersolidaria</w:t>
      </w:r>
      <w:r w:rsidRPr="00A152B1">
        <w:rPr>
          <w:rFonts w:ascii="Arial" w:hAnsi="Arial" w:cs="Arial"/>
          <w:i/>
          <w:sz w:val="18"/>
          <w:szCs w:val="18"/>
        </w:rPr>
        <w:t>).</w:t>
      </w:r>
    </w:p>
    <w:p w14:paraId="4D0BCCCF" w14:textId="77777777" w:rsidR="002535CE" w:rsidRDefault="002535CE" w:rsidP="00C05233">
      <w:pPr>
        <w:rPr>
          <w:rFonts w:ascii="Arial" w:hAnsi="Arial" w:cs="Arial"/>
          <w:sz w:val="22"/>
          <w:szCs w:val="22"/>
        </w:rPr>
        <w:sectPr w:rsidR="002535CE" w:rsidSect="00B77981">
          <w:headerReference w:type="default" r:id="rId11"/>
          <w:footerReference w:type="default" r:id="rId12"/>
          <w:headerReference w:type="first" r:id="rId13"/>
          <w:footerReference w:type="first" r:id="rId14"/>
          <w:pgSz w:w="12242" w:h="15842" w:code="1"/>
          <w:pgMar w:top="1701" w:right="1469" w:bottom="0" w:left="1701" w:header="709" w:footer="709" w:gutter="0"/>
          <w:cols w:space="708"/>
          <w:titlePg/>
          <w:docGrid w:linePitch="360"/>
        </w:sectPr>
      </w:pPr>
    </w:p>
    <w:p w14:paraId="584B5947" w14:textId="77777777" w:rsidR="002535CE" w:rsidRDefault="002535CE" w:rsidP="00C05233">
      <w:pPr>
        <w:rPr>
          <w:rFonts w:ascii="Arial" w:hAnsi="Arial" w:cs="Arial"/>
          <w:sz w:val="22"/>
          <w:szCs w:val="22"/>
        </w:rPr>
      </w:pPr>
    </w:p>
    <w:p w14:paraId="0AF16512" w14:textId="77777777" w:rsidR="00C82C6E" w:rsidRDefault="00C82C6E" w:rsidP="00C05233">
      <w:pPr>
        <w:rPr>
          <w:rFonts w:ascii="Arial" w:hAnsi="Arial" w:cs="Arial"/>
          <w:sz w:val="22"/>
          <w:szCs w:val="22"/>
        </w:rPr>
        <w:sectPr w:rsidR="00C82C6E" w:rsidSect="002535CE">
          <w:type w:val="continuous"/>
          <w:pgSz w:w="12242" w:h="15842" w:code="1"/>
          <w:pgMar w:top="1701" w:right="1469" w:bottom="0" w:left="1701" w:header="709" w:footer="709" w:gutter="0"/>
          <w:cols w:num="2" w:space="708"/>
          <w:titlePg/>
          <w:docGrid w:linePitch="360"/>
        </w:sectPr>
      </w:pPr>
    </w:p>
    <w:p w14:paraId="11CE31A0" w14:textId="395EF533" w:rsidR="00D5766E" w:rsidRPr="00AD0BC6" w:rsidRDefault="002535CE" w:rsidP="00C05233">
      <w:pPr>
        <w:rPr>
          <w:rFonts w:ascii="Arial" w:hAnsi="Arial" w:cs="Arial"/>
          <w:sz w:val="22"/>
          <w:szCs w:val="22"/>
        </w:rPr>
      </w:pPr>
      <w:r>
        <w:rPr>
          <w:rFonts w:ascii="Arial" w:hAnsi="Arial" w:cs="Arial"/>
          <w:sz w:val="22"/>
          <w:szCs w:val="22"/>
        </w:rPr>
        <w:lastRenderedPageBreak/>
        <w:t>Monitoreo</w:t>
      </w:r>
    </w:p>
    <w:p w14:paraId="05F612D1" w14:textId="30B3670F" w:rsidR="006F7475" w:rsidRPr="00AD0BC6" w:rsidRDefault="006F7475" w:rsidP="006F7475">
      <w:pPr>
        <w:pStyle w:val="Prrafodelista"/>
        <w:numPr>
          <w:ilvl w:val="0"/>
          <w:numId w:val="21"/>
        </w:numPr>
        <w:rPr>
          <w:rFonts w:ascii="Arial" w:hAnsi="Arial" w:cs="Arial"/>
          <w:sz w:val="22"/>
          <w:szCs w:val="22"/>
        </w:rPr>
      </w:pPr>
      <w:r w:rsidRPr="00AD0BC6">
        <w:rPr>
          <w:rFonts w:ascii="Arial" w:hAnsi="Arial" w:cs="Arial"/>
          <w:sz w:val="22"/>
          <w:szCs w:val="22"/>
        </w:rPr>
        <w:t>Xx</w:t>
      </w:r>
    </w:p>
    <w:p w14:paraId="40A21D0D" w14:textId="47841D4A" w:rsidR="006F7475" w:rsidRPr="00AD0BC6" w:rsidRDefault="006F7475" w:rsidP="006F7475">
      <w:pPr>
        <w:pStyle w:val="Prrafodelista"/>
        <w:numPr>
          <w:ilvl w:val="0"/>
          <w:numId w:val="21"/>
        </w:numPr>
        <w:rPr>
          <w:rFonts w:ascii="Arial" w:hAnsi="Arial" w:cs="Arial"/>
          <w:sz w:val="22"/>
          <w:szCs w:val="22"/>
        </w:rPr>
      </w:pPr>
      <w:r w:rsidRPr="00AD0BC6">
        <w:rPr>
          <w:rFonts w:ascii="Arial" w:hAnsi="Arial" w:cs="Arial"/>
          <w:sz w:val="22"/>
          <w:szCs w:val="22"/>
        </w:rPr>
        <w:t>Xx</w:t>
      </w:r>
    </w:p>
    <w:p w14:paraId="577D1A85" w14:textId="7E5AF305" w:rsidR="006F7475" w:rsidRDefault="006F7475" w:rsidP="006F7475">
      <w:pPr>
        <w:pStyle w:val="Prrafodelista"/>
        <w:numPr>
          <w:ilvl w:val="0"/>
          <w:numId w:val="21"/>
        </w:numPr>
        <w:rPr>
          <w:rFonts w:ascii="Arial" w:hAnsi="Arial" w:cs="Arial"/>
          <w:sz w:val="22"/>
          <w:szCs w:val="22"/>
        </w:rPr>
      </w:pPr>
      <w:r w:rsidRPr="00AD0BC6">
        <w:rPr>
          <w:rFonts w:ascii="Arial" w:hAnsi="Arial" w:cs="Arial"/>
          <w:sz w:val="22"/>
          <w:szCs w:val="22"/>
        </w:rPr>
        <w:t>Xx</w:t>
      </w:r>
    </w:p>
    <w:p w14:paraId="022A0CDE" w14:textId="77777777" w:rsidR="00C82C6E" w:rsidRDefault="00C82C6E" w:rsidP="00C82C6E">
      <w:pPr>
        <w:pStyle w:val="Prrafodelista"/>
        <w:ind w:left="720"/>
        <w:rPr>
          <w:rFonts w:ascii="Arial" w:hAnsi="Arial" w:cs="Arial"/>
          <w:sz w:val="22"/>
          <w:szCs w:val="22"/>
        </w:rPr>
      </w:pPr>
    </w:p>
    <w:p w14:paraId="1A37C5DF" w14:textId="7DE718FA" w:rsidR="002535CE" w:rsidRDefault="002535CE" w:rsidP="002535CE">
      <w:pPr>
        <w:rPr>
          <w:rFonts w:ascii="Arial" w:hAnsi="Arial" w:cs="Arial"/>
          <w:sz w:val="22"/>
          <w:szCs w:val="22"/>
        </w:rPr>
      </w:pPr>
      <w:r>
        <w:rPr>
          <w:rFonts w:ascii="Arial" w:hAnsi="Arial" w:cs="Arial"/>
          <w:sz w:val="22"/>
          <w:szCs w:val="22"/>
        </w:rPr>
        <w:t>Control</w:t>
      </w:r>
    </w:p>
    <w:p w14:paraId="28DBF427" w14:textId="77777777" w:rsidR="002535CE" w:rsidRPr="00AD0BC6" w:rsidRDefault="002535CE" w:rsidP="002535C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19324E24" w14:textId="77777777" w:rsidR="002535CE" w:rsidRPr="00AD0BC6" w:rsidRDefault="002535CE" w:rsidP="002535C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39EC89FA" w14:textId="77777777" w:rsidR="002535CE" w:rsidRDefault="002535CE" w:rsidP="002535C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2DC40F1D" w14:textId="223C527A" w:rsidR="002535CE" w:rsidRDefault="002535CE" w:rsidP="002535CE">
      <w:pPr>
        <w:rPr>
          <w:rFonts w:ascii="Arial" w:hAnsi="Arial" w:cs="Arial"/>
          <w:sz w:val="22"/>
          <w:szCs w:val="22"/>
        </w:rPr>
      </w:pPr>
    </w:p>
    <w:p w14:paraId="7F34E424" w14:textId="77777777" w:rsidR="00C82C6E" w:rsidRDefault="00C82C6E" w:rsidP="002535CE">
      <w:pPr>
        <w:rPr>
          <w:rFonts w:ascii="Arial" w:hAnsi="Arial" w:cs="Arial"/>
          <w:sz w:val="22"/>
          <w:szCs w:val="22"/>
        </w:rPr>
      </w:pPr>
    </w:p>
    <w:p w14:paraId="49DA255E" w14:textId="77777777" w:rsidR="002535CE" w:rsidRDefault="002535CE" w:rsidP="002535CE">
      <w:pPr>
        <w:rPr>
          <w:rFonts w:ascii="Arial" w:hAnsi="Arial" w:cs="Arial"/>
          <w:sz w:val="22"/>
          <w:szCs w:val="22"/>
        </w:rPr>
      </w:pPr>
    </w:p>
    <w:p w14:paraId="25B63325" w14:textId="5DACD0FB" w:rsidR="002535CE" w:rsidRDefault="002535CE" w:rsidP="002535CE">
      <w:pPr>
        <w:rPr>
          <w:rFonts w:ascii="Arial" w:hAnsi="Arial" w:cs="Arial"/>
          <w:sz w:val="22"/>
          <w:szCs w:val="22"/>
        </w:rPr>
      </w:pPr>
      <w:r>
        <w:rPr>
          <w:rFonts w:ascii="Arial" w:hAnsi="Arial" w:cs="Arial"/>
          <w:sz w:val="22"/>
          <w:szCs w:val="22"/>
        </w:rPr>
        <w:lastRenderedPageBreak/>
        <w:t>Políticas</w:t>
      </w:r>
    </w:p>
    <w:p w14:paraId="04D00920" w14:textId="77777777" w:rsidR="002535CE" w:rsidRPr="00AD0BC6" w:rsidRDefault="002535CE" w:rsidP="002535C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3BFAB232" w14:textId="77777777" w:rsidR="002535CE" w:rsidRPr="00AD0BC6" w:rsidRDefault="002535CE" w:rsidP="002535C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1B92EA07" w14:textId="2B213769" w:rsidR="002535CE" w:rsidRDefault="002535CE" w:rsidP="002535C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34577436" w14:textId="77777777" w:rsidR="00C82C6E" w:rsidRDefault="00C82C6E" w:rsidP="00C82C6E">
      <w:pPr>
        <w:pStyle w:val="Prrafodelista"/>
        <w:ind w:left="720"/>
        <w:rPr>
          <w:rFonts w:ascii="Arial" w:hAnsi="Arial" w:cs="Arial"/>
          <w:sz w:val="22"/>
          <w:szCs w:val="22"/>
        </w:rPr>
      </w:pPr>
    </w:p>
    <w:p w14:paraId="2263A2A9" w14:textId="1BB4E08C" w:rsidR="00C82C6E" w:rsidRDefault="002535CE" w:rsidP="00C82C6E">
      <w:pPr>
        <w:rPr>
          <w:rFonts w:ascii="Arial" w:hAnsi="Arial" w:cs="Arial"/>
          <w:sz w:val="22"/>
          <w:szCs w:val="22"/>
        </w:rPr>
      </w:pPr>
      <w:r>
        <w:rPr>
          <w:rFonts w:ascii="Arial" w:hAnsi="Arial" w:cs="Arial"/>
          <w:sz w:val="22"/>
          <w:szCs w:val="22"/>
        </w:rPr>
        <w:t>Aspectos para tener en cuenta</w:t>
      </w:r>
    </w:p>
    <w:p w14:paraId="5FCA53B5" w14:textId="77777777" w:rsidR="00C82C6E" w:rsidRPr="00AD0BC6" w:rsidRDefault="00C82C6E" w:rsidP="00C82C6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6FFA2BD4" w14:textId="77777777" w:rsidR="00C82C6E" w:rsidRPr="00AD0BC6" w:rsidRDefault="00C82C6E" w:rsidP="00C82C6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6B70657D" w14:textId="77777777" w:rsidR="00C82C6E" w:rsidRDefault="00C82C6E" w:rsidP="00C82C6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0517093E" w14:textId="06289E77" w:rsidR="00C82C6E" w:rsidRDefault="00C82C6E" w:rsidP="00C82C6E">
      <w:pPr>
        <w:rPr>
          <w:rFonts w:ascii="Arial" w:hAnsi="Arial" w:cs="Arial"/>
          <w:sz w:val="22"/>
          <w:szCs w:val="22"/>
        </w:rPr>
      </w:pPr>
    </w:p>
    <w:p w14:paraId="5F53EBB5" w14:textId="6782F9E9" w:rsidR="00C82C6E" w:rsidRDefault="00C82C6E" w:rsidP="00C82C6E">
      <w:pPr>
        <w:rPr>
          <w:rFonts w:ascii="Arial" w:hAnsi="Arial" w:cs="Arial"/>
          <w:sz w:val="22"/>
          <w:szCs w:val="22"/>
        </w:rPr>
      </w:pPr>
      <w:r>
        <w:rPr>
          <w:rFonts w:ascii="Arial" w:hAnsi="Arial" w:cs="Arial"/>
          <w:sz w:val="22"/>
          <w:szCs w:val="22"/>
        </w:rPr>
        <w:t>Aspectos en el control interno</w:t>
      </w:r>
    </w:p>
    <w:p w14:paraId="51CEB51F" w14:textId="77777777" w:rsidR="00C82C6E" w:rsidRPr="00AD0BC6" w:rsidRDefault="00C82C6E" w:rsidP="00C82C6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020753A9" w14:textId="77777777" w:rsidR="00C82C6E" w:rsidRPr="00AD0BC6" w:rsidRDefault="00C82C6E" w:rsidP="00C82C6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6E21355C" w14:textId="77777777" w:rsidR="00C82C6E" w:rsidRDefault="00C82C6E" w:rsidP="00C82C6E">
      <w:pPr>
        <w:pStyle w:val="Prrafodelista"/>
        <w:numPr>
          <w:ilvl w:val="0"/>
          <w:numId w:val="21"/>
        </w:numPr>
        <w:rPr>
          <w:rFonts w:ascii="Arial" w:hAnsi="Arial" w:cs="Arial"/>
          <w:sz w:val="22"/>
          <w:szCs w:val="22"/>
        </w:rPr>
      </w:pPr>
      <w:proofErr w:type="spellStart"/>
      <w:r w:rsidRPr="00AD0BC6">
        <w:rPr>
          <w:rFonts w:ascii="Arial" w:hAnsi="Arial" w:cs="Arial"/>
          <w:sz w:val="22"/>
          <w:szCs w:val="22"/>
        </w:rPr>
        <w:t>Xx</w:t>
      </w:r>
      <w:proofErr w:type="spellEnd"/>
    </w:p>
    <w:p w14:paraId="195F9C79" w14:textId="77777777" w:rsidR="002535CE" w:rsidRPr="00AD0BC6" w:rsidRDefault="002535CE" w:rsidP="006F7475">
      <w:pPr>
        <w:rPr>
          <w:rFonts w:ascii="Arial" w:hAnsi="Arial" w:cs="Arial"/>
          <w:sz w:val="22"/>
          <w:szCs w:val="22"/>
        </w:rPr>
      </w:pPr>
    </w:p>
    <w:p w14:paraId="307AC05A" w14:textId="77777777" w:rsidR="00D5766E" w:rsidRPr="00AD0BC6" w:rsidRDefault="00D5766E" w:rsidP="00C05233">
      <w:pPr>
        <w:rPr>
          <w:rFonts w:ascii="Arial" w:hAnsi="Arial" w:cs="Arial"/>
          <w:sz w:val="22"/>
          <w:szCs w:val="22"/>
        </w:rPr>
      </w:pPr>
    </w:p>
    <w:p w14:paraId="6F510BB2" w14:textId="02D6093C" w:rsidR="00C05233" w:rsidRPr="00AD0BC6" w:rsidRDefault="00C05233" w:rsidP="00174D17">
      <w:pPr>
        <w:pStyle w:val="Ttulo2"/>
      </w:pPr>
      <w:bookmarkStart w:id="14" w:name="_Toc101429479"/>
      <w:r w:rsidRPr="00AD0BC6">
        <w:t xml:space="preserve">Supervisión de la </w:t>
      </w:r>
      <w:r w:rsidR="006F7475" w:rsidRPr="00AD0BC6">
        <w:t>A</w:t>
      </w:r>
      <w:r w:rsidRPr="00AD0BC6">
        <w:t xml:space="preserve">lta </w:t>
      </w:r>
      <w:r w:rsidR="006F7475" w:rsidRPr="00AD0BC6">
        <w:t>G</w:t>
      </w:r>
      <w:r w:rsidRPr="00AD0BC6">
        <w:t xml:space="preserve">erencia y la </w:t>
      </w:r>
      <w:r w:rsidR="006F7475" w:rsidRPr="00AD0BC6">
        <w:t>J</w:t>
      </w:r>
      <w:r w:rsidRPr="00AD0BC6">
        <w:t xml:space="preserve">unta </w:t>
      </w:r>
      <w:r w:rsidR="006F7475" w:rsidRPr="00AD0BC6">
        <w:t>Directiva o el Co</w:t>
      </w:r>
      <w:r w:rsidRPr="00AD0BC6">
        <w:t>nsejo</w:t>
      </w:r>
      <w:r w:rsidR="00A152B1">
        <w:t xml:space="preserve"> de Administración</w:t>
      </w:r>
      <w:bookmarkEnd w:id="14"/>
    </w:p>
    <w:p w14:paraId="48260BEB" w14:textId="19D0FB0E" w:rsidR="00C05233" w:rsidRPr="00AD0BC6" w:rsidRDefault="00C05233" w:rsidP="00C05233">
      <w:pPr>
        <w:rPr>
          <w:rFonts w:ascii="Arial" w:hAnsi="Arial" w:cs="Arial"/>
          <w:sz w:val="22"/>
          <w:szCs w:val="22"/>
        </w:rPr>
      </w:pPr>
    </w:p>
    <w:p w14:paraId="6CA9A1A2"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013C1378" w14:textId="78C38BBA" w:rsidR="00C05233" w:rsidRPr="00AD0BC6" w:rsidRDefault="00C05233" w:rsidP="00C05233">
      <w:pPr>
        <w:rPr>
          <w:rFonts w:ascii="Arial" w:hAnsi="Arial" w:cs="Arial"/>
          <w:sz w:val="22"/>
          <w:szCs w:val="22"/>
        </w:rPr>
      </w:pPr>
    </w:p>
    <w:p w14:paraId="51214621" w14:textId="1C1518E3"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En esta sección el supervisor debe concluir acerca de lo adecuado de la supervisión que hace la Gerencia, la Junta Directiva o Consejo de Administración de la OSS sobre la </w:t>
      </w:r>
      <w:r w:rsidR="00C82C6E">
        <w:rPr>
          <w:rFonts w:ascii="Arial" w:hAnsi="Arial" w:cs="Arial"/>
          <w:i/>
          <w:sz w:val="22"/>
          <w:szCs w:val="22"/>
        </w:rPr>
        <w:t>Gestión Operativa</w:t>
      </w:r>
      <w:r w:rsidRPr="00AD0BC6">
        <w:rPr>
          <w:rFonts w:ascii="Arial" w:hAnsi="Arial" w:cs="Arial"/>
          <w:i/>
          <w:sz w:val="22"/>
          <w:szCs w:val="22"/>
        </w:rPr>
        <w:t>. Para esto, el supervisor podrá guiar su trabajo utilizando como referencia el punto “</w:t>
      </w:r>
      <w:r w:rsidR="00635617">
        <w:rPr>
          <w:rFonts w:ascii="Arial" w:hAnsi="Arial" w:cs="Arial"/>
          <w:i/>
          <w:sz w:val="22"/>
          <w:szCs w:val="22"/>
        </w:rPr>
        <w:t>2.5</w:t>
      </w:r>
      <w:r w:rsidR="006F7475" w:rsidRPr="00AD0BC6">
        <w:rPr>
          <w:rFonts w:ascii="Arial" w:hAnsi="Arial" w:cs="Arial"/>
          <w:i/>
          <w:sz w:val="22"/>
          <w:szCs w:val="22"/>
        </w:rPr>
        <w:t xml:space="preserve"> </w:t>
      </w:r>
      <w:r w:rsidRPr="00AD0BC6">
        <w:rPr>
          <w:rFonts w:ascii="Arial" w:hAnsi="Arial" w:cs="Arial"/>
          <w:i/>
          <w:sz w:val="22"/>
          <w:szCs w:val="22"/>
        </w:rPr>
        <w:t>Supervisión de la Alta Gerencia y la Junta Directiva</w:t>
      </w:r>
      <w:r w:rsidR="00635617">
        <w:rPr>
          <w:rFonts w:ascii="Arial" w:hAnsi="Arial" w:cs="Arial"/>
          <w:i/>
          <w:sz w:val="22"/>
          <w:szCs w:val="22"/>
        </w:rPr>
        <w:t xml:space="preserve"> o Consejo de Administración</w:t>
      </w:r>
      <w:r w:rsidRPr="00AD0BC6">
        <w:rPr>
          <w:rFonts w:ascii="Arial" w:hAnsi="Arial" w:cs="Arial"/>
          <w:i/>
          <w:sz w:val="22"/>
          <w:szCs w:val="22"/>
        </w:rPr>
        <w:t xml:space="preserve">” de la Guía de </w:t>
      </w:r>
      <w:r w:rsidR="00C82C6E">
        <w:rPr>
          <w:rFonts w:ascii="Arial" w:hAnsi="Arial" w:cs="Arial"/>
          <w:i/>
          <w:sz w:val="22"/>
          <w:szCs w:val="22"/>
        </w:rPr>
        <w:t>Gestión Operativa</w:t>
      </w:r>
      <w:r w:rsidR="00635617">
        <w:rPr>
          <w:rFonts w:ascii="Arial" w:hAnsi="Arial" w:cs="Arial"/>
          <w:i/>
          <w:sz w:val="22"/>
          <w:szCs w:val="22"/>
        </w:rPr>
        <w:t xml:space="preserve"> </w:t>
      </w:r>
      <w:r w:rsidRPr="00AD0BC6">
        <w:rPr>
          <w:rFonts w:ascii="Arial" w:hAnsi="Arial" w:cs="Arial"/>
          <w:i/>
          <w:sz w:val="22"/>
          <w:szCs w:val="22"/>
        </w:rPr>
        <w:t>y las normas de autorregulación correspondientes.</w:t>
      </w:r>
    </w:p>
    <w:p w14:paraId="048C41C6" w14:textId="77777777"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3C3FDFB" w14:textId="77777777"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color w:val="000000"/>
          <w:sz w:val="22"/>
          <w:szCs w:val="22"/>
        </w:rPr>
      </w:pPr>
      <w:r w:rsidRPr="00AD0BC6">
        <w:rPr>
          <w:rFonts w:ascii="Arial" w:hAnsi="Arial" w:cs="Arial"/>
          <w:i/>
          <w:color w:val="000000"/>
          <w:sz w:val="22"/>
          <w:szCs w:val="22"/>
        </w:rPr>
        <w:t>Para la evaluación de este punto los supervisores deberán tener en cuenta, entre otros:</w:t>
      </w:r>
    </w:p>
    <w:p w14:paraId="60F350BC" w14:textId="77777777"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16D323B" w14:textId="713F465C" w:rsidR="00D5766E" w:rsidRPr="00AD0BC6" w:rsidRDefault="00D5766E" w:rsidP="00A659F1">
      <w:pPr>
        <w:pBdr>
          <w:top w:val="single" w:sz="4" w:space="1" w:color="auto"/>
          <w:left w:val="single" w:sz="4" w:space="4" w:color="auto"/>
          <w:bottom w:val="single" w:sz="4" w:space="1" w:color="auto"/>
          <w:right w:val="single" w:sz="4" w:space="4" w:color="auto"/>
        </w:pBdr>
        <w:contextualSpacing/>
        <w:jc w:val="both"/>
        <w:rPr>
          <w:rFonts w:ascii="Arial" w:hAnsi="Arial" w:cs="Arial"/>
          <w:i/>
          <w:sz w:val="22"/>
          <w:szCs w:val="22"/>
        </w:rPr>
      </w:pPr>
      <w:r w:rsidRPr="00AD0BC6">
        <w:rPr>
          <w:rFonts w:ascii="Arial" w:hAnsi="Arial" w:cs="Arial"/>
          <w:i/>
          <w:sz w:val="22"/>
          <w:szCs w:val="22"/>
        </w:rPr>
        <w:t>En una estructura corporativa las labores son delegadas desde la Junta Directiva hacia la Alta Gerencia y de acuerdo con el tamaño y/o complejidad de la organización solidaria, pueden ser delegadas a un</w:t>
      </w:r>
      <w:r w:rsidR="00635617">
        <w:rPr>
          <w:rFonts w:ascii="Arial" w:hAnsi="Arial" w:cs="Arial"/>
          <w:i/>
          <w:sz w:val="22"/>
          <w:szCs w:val="22"/>
        </w:rPr>
        <w:t xml:space="preserve"> área o Departamento</w:t>
      </w:r>
      <w:r w:rsidRPr="00AD0BC6">
        <w:rPr>
          <w:rFonts w:ascii="Arial" w:hAnsi="Arial" w:cs="Arial"/>
          <w:i/>
          <w:sz w:val="22"/>
          <w:szCs w:val="22"/>
        </w:rPr>
        <w:t xml:space="preserve"> específic</w:t>
      </w:r>
      <w:r w:rsidR="00635617">
        <w:rPr>
          <w:rFonts w:ascii="Arial" w:hAnsi="Arial" w:cs="Arial"/>
          <w:i/>
          <w:sz w:val="22"/>
          <w:szCs w:val="22"/>
        </w:rPr>
        <w:t>o</w:t>
      </w:r>
      <w:r w:rsidRPr="00AD0BC6">
        <w:rPr>
          <w:rFonts w:ascii="Arial" w:hAnsi="Arial" w:cs="Arial"/>
          <w:i/>
          <w:sz w:val="22"/>
          <w:szCs w:val="22"/>
        </w:rPr>
        <w:t xml:space="preserve"> tal como es </w:t>
      </w:r>
      <w:r w:rsidR="00635617">
        <w:rPr>
          <w:rFonts w:ascii="Arial" w:hAnsi="Arial" w:cs="Arial"/>
          <w:i/>
          <w:sz w:val="22"/>
          <w:szCs w:val="22"/>
        </w:rPr>
        <w:t>la</w:t>
      </w:r>
      <w:r w:rsidRPr="00AD0BC6">
        <w:rPr>
          <w:rFonts w:ascii="Arial" w:hAnsi="Arial" w:cs="Arial"/>
          <w:i/>
          <w:sz w:val="22"/>
          <w:szCs w:val="22"/>
        </w:rPr>
        <w:t xml:space="preserve"> </w:t>
      </w:r>
      <w:r w:rsidR="00C82C6E">
        <w:rPr>
          <w:rFonts w:ascii="Arial" w:hAnsi="Arial" w:cs="Arial"/>
          <w:i/>
          <w:sz w:val="22"/>
          <w:szCs w:val="22"/>
        </w:rPr>
        <w:t>Gestión Operativa</w:t>
      </w:r>
      <w:r w:rsidRPr="00AD0BC6">
        <w:rPr>
          <w:rFonts w:ascii="Arial" w:hAnsi="Arial" w:cs="Arial"/>
          <w:i/>
          <w:sz w:val="22"/>
          <w:szCs w:val="22"/>
        </w:rPr>
        <w:t>.</w:t>
      </w:r>
    </w:p>
    <w:p w14:paraId="505FD7BA" w14:textId="77777777" w:rsidR="006F7475" w:rsidRPr="00AD0BC6" w:rsidRDefault="006F7475" w:rsidP="00A659F1">
      <w:pPr>
        <w:pBdr>
          <w:top w:val="single" w:sz="4" w:space="1" w:color="auto"/>
          <w:left w:val="single" w:sz="4" w:space="4" w:color="auto"/>
          <w:bottom w:val="single" w:sz="4" w:space="1" w:color="auto"/>
          <w:right w:val="single" w:sz="4" w:space="4" w:color="auto"/>
        </w:pBdr>
        <w:contextualSpacing/>
        <w:jc w:val="both"/>
        <w:rPr>
          <w:rFonts w:ascii="Arial" w:hAnsi="Arial" w:cs="Arial"/>
          <w:i/>
          <w:sz w:val="22"/>
          <w:szCs w:val="22"/>
        </w:rPr>
      </w:pPr>
    </w:p>
    <w:p w14:paraId="052CFDE5" w14:textId="45CA6CA3" w:rsidR="00D5766E" w:rsidRPr="00AD0BC6" w:rsidRDefault="00D5766E" w:rsidP="00A659F1">
      <w:pPr>
        <w:pBdr>
          <w:top w:val="single" w:sz="4" w:space="1" w:color="auto"/>
          <w:left w:val="single" w:sz="4" w:space="4" w:color="auto"/>
          <w:bottom w:val="single" w:sz="4" w:space="1" w:color="auto"/>
          <w:right w:val="single" w:sz="4" w:space="4" w:color="auto"/>
        </w:pBdr>
        <w:contextualSpacing/>
        <w:jc w:val="both"/>
        <w:rPr>
          <w:rFonts w:ascii="Arial" w:hAnsi="Arial" w:cs="Arial"/>
          <w:i/>
          <w:sz w:val="22"/>
          <w:szCs w:val="22"/>
        </w:rPr>
      </w:pPr>
      <w:r w:rsidRPr="00AD0BC6">
        <w:rPr>
          <w:rFonts w:ascii="Arial" w:hAnsi="Arial" w:cs="Arial"/>
          <w:i/>
          <w:sz w:val="22"/>
          <w:szCs w:val="22"/>
        </w:rPr>
        <w:t xml:space="preserve">Si bien las labores pueden ser delegadas de esta manera, la responsabilidad permanece en quien las delegó. En consecuencia, es necesario que exista una estructura de reportes debidamente aprobada por la Alta Gerencia y la Junta Directiva o el Consejo de Administración que asegure que sus responsabilidades delegadas por ellos a la </w:t>
      </w:r>
      <w:r w:rsidR="00C82C6E">
        <w:rPr>
          <w:rFonts w:ascii="Arial" w:hAnsi="Arial" w:cs="Arial"/>
          <w:i/>
          <w:sz w:val="22"/>
          <w:szCs w:val="22"/>
        </w:rPr>
        <w:t>Gestión Operativa</w:t>
      </w:r>
      <w:r w:rsidRPr="00AD0BC6">
        <w:rPr>
          <w:rFonts w:ascii="Arial" w:hAnsi="Arial" w:cs="Arial"/>
          <w:i/>
          <w:sz w:val="22"/>
          <w:szCs w:val="22"/>
        </w:rPr>
        <w:t xml:space="preserve"> son cumplidas.</w:t>
      </w:r>
    </w:p>
    <w:p w14:paraId="49D457C4" w14:textId="77777777" w:rsidR="006F7475" w:rsidRPr="00AD0BC6" w:rsidRDefault="006F7475" w:rsidP="00A659F1">
      <w:pPr>
        <w:pBdr>
          <w:top w:val="single" w:sz="4" w:space="1" w:color="auto"/>
          <w:left w:val="single" w:sz="4" w:space="4" w:color="auto"/>
          <w:bottom w:val="single" w:sz="4" w:space="1" w:color="auto"/>
          <w:right w:val="single" w:sz="4" w:space="4" w:color="auto"/>
        </w:pBdr>
        <w:contextualSpacing/>
        <w:jc w:val="both"/>
        <w:rPr>
          <w:rFonts w:ascii="Arial" w:hAnsi="Arial" w:cs="Arial"/>
          <w:i/>
          <w:sz w:val="22"/>
          <w:szCs w:val="22"/>
        </w:rPr>
      </w:pPr>
    </w:p>
    <w:p w14:paraId="7B7D7999" w14:textId="4F254068"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El supervisor puede anexar a este formato la documentación en la cual se pueda evidenciar el trabajo de supervisión realizado por Gerencia, la Junta directiva o el Consejo de Administración, a la </w:t>
      </w:r>
      <w:r w:rsidR="00C82C6E">
        <w:rPr>
          <w:rFonts w:ascii="Arial" w:hAnsi="Arial" w:cs="Arial"/>
          <w:i/>
          <w:sz w:val="22"/>
          <w:szCs w:val="22"/>
        </w:rPr>
        <w:t>Gestión Operativa</w:t>
      </w:r>
      <w:r w:rsidR="00256AF8">
        <w:rPr>
          <w:rFonts w:ascii="Arial" w:hAnsi="Arial" w:cs="Arial"/>
          <w:i/>
          <w:sz w:val="22"/>
          <w:szCs w:val="22"/>
        </w:rPr>
        <w:t xml:space="preserve"> de la organización</w:t>
      </w:r>
      <w:r w:rsidRPr="00AD0BC6">
        <w:rPr>
          <w:rFonts w:ascii="Arial" w:hAnsi="Arial" w:cs="Arial"/>
          <w:i/>
          <w:sz w:val="22"/>
          <w:szCs w:val="22"/>
        </w:rPr>
        <w:t>.</w:t>
      </w:r>
    </w:p>
    <w:p w14:paraId="0827EFF8" w14:textId="77777777" w:rsidR="00A659F1" w:rsidRPr="00AD0BC6" w:rsidRDefault="00A659F1"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7AED2D4" w14:textId="1609B2BD" w:rsidR="00D5766E" w:rsidRPr="00A152B1"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A152B1">
        <w:rPr>
          <w:rFonts w:ascii="Arial" w:hAnsi="Arial" w:cs="Arial"/>
          <w:i/>
          <w:sz w:val="18"/>
          <w:szCs w:val="18"/>
        </w:rPr>
        <w:t>(Este recuadro contiene instrucciones para el diligenciamiento de este punto en particular y debe ser eliminado del formato una vez este sea desarrollado, los ítem</w:t>
      </w:r>
      <w:r w:rsidR="00A659F1" w:rsidRPr="00A152B1">
        <w:rPr>
          <w:rFonts w:ascii="Arial" w:hAnsi="Arial" w:cs="Arial"/>
          <w:i/>
          <w:sz w:val="18"/>
          <w:szCs w:val="18"/>
        </w:rPr>
        <w:t>s</w:t>
      </w:r>
      <w:r w:rsidRPr="00A152B1">
        <w:rPr>
          <w:rFonts w:ascii="Arial" w:hAnsi="Arial" w:cs="Arial"/>
          <w:i/>
          <w:sz w:val="18"/>
          <w:szCs w:val="18"/>
        </w:rPr>
        <w:t xml:space="preserve"> acá presentados son una referencia para el trabajo de los supervisores de la </w:t>
      </w:r>
      <w:r w:rsidR="00AD0BC6" w:rsidRPr="00A152B1">
        <w:rPr>
          <w:rFonts w:ascii="Arial" w:hAnsi="Arial" w:cs="Arial"/>
          <w:i/>
          <w:iCs/>
          <w:color w:val="000000"/>
          <w:spacing w:val="5"/>
          <w:kern w:val="28"/>
          <w:sz w:val="18"/>
          <w:szCs w:val="18"/>
        </w:rPr>
        <w:t>Supersolidaria</w:t>
      </w:r>
      <w:r w:rsidRPr="00A152B1">
        <w:rPr>
          <w:rFonts w:ascii="Arial" w:hAnsi="Arial" w:cs="Arial"/>
          <w:i/>
          <w:sz w:val="18"/>
          <w:szCs w:val="18"/>
        </w:rPr>
        <w:t>).</w:t>
      </w:r>
    </w:p>
    <w:p w14:paraId="7320EC97" w14:textId="77777777" w:rsidR="00D5766E" w:rsidRPr="00AD0BC6" w:rsidRDefault="00D5766E" w:rsidP="00C05233">
      <w:pPr>
        <w:rPr>
          <w:rFonts w:ascii="Arial" w:hAnsi="Arial" w:cs="Arial"/>
          <w:sz w:val="22"/>
          <w:szCs w:val="22"/>
        </w:rPr>
      </w:pPr>
    </w:p>
    <w:p w14:paraId="0C9EF55B" w14:textId="1CBE9D38" w:rsidR="00C05233" w:rsidRPr="00AD0BC6" w:rsidRDefault="001F3E8B" w:rsidP="001F3E8B">
      <w:pPr>
        <w:pStyle w:val="Prrafodelista"/>
        <w:numPr>
          <w:ilvl w:val="0"/>
          <w:numId w:val="22"/>
        </w:numPr>
        <w:rPr>
          <w:rFonts w:ascii="Arial" w:hAnsi="Arial" w:cs="Arial"/>
          <w:sz w:val="22"/>
          <w:szCs w:val="22"/>
        </w:rPr>
      </w:pPr>
      <w:r w:rsidRPr="00AD0BC6">
        <w:rPr>
          <w:rFonts w:ascii="Arial" w:hAnsi="Arial" w:cs="Arial"/>
          <w:sz w:val="22"/>
          <w:szCs w:val="22"/>
        </w:rPr>
        <w:t>Xx</w:t>
      </w:r>
    </w:p>
    <w:p w14:paraId="2FEABAF9" w14:textId="69E2A48B" w:rsidR="001F3E8B" w:rsidRPr="00AD0BC6" w:rsidRDefault="001F3E8B" w:rsidP="001F3E8B">
      <w:pPr>
        <w:pStyle w:val="Prrafodelista"/>
        <w:numPr>
          <w:ilvl w:val="0"/>
          <w:numId w:val="22"/>
        </w:numPr>
        <w:rPr>
          <w:rFonts w:ascii="Arial" w:hAnsi="Arial" w:cs="Arial"/>
          <w:sz w:val="22"/>
          <w:szCs w:val="22"/>
        </w:rPr>
      </w:pPr>
      <w:r w:rsidRPr="00AD0BC6">
        <w:rPr>
          <w:rFonts w:ascii="Arial" w:hAnsi="Arial" w:cs="Arial"/>
          <w:sz w:val="22"/>
          <w:szCs w:val="22"/>
        </w:rPr>
        <w:t>Xx</w:t>
      </w:r>
    </w:p>
    <w:p w14:paraId="5E48A393" w14:textId="1EF0E80F" w:rsidR="001F3E8B" w:rsidRPr="00AD0BC6" w:rsidRDefault="001F3E8B" w:rsidP="001F3E8B">
      <w:pPr>
        <w:pStyle w:val="Prrafodelista"/>
        <w:numPr>
          <w:ilvl w:val="0"/>
          <w:numId w:val="22"/>
        </w:numPr>
        <w:rPr>
          <w:rFonts w:ascii="Arial" w:hAnsi="Arial" w:cs="Arial"/>
          <w:sz w:val="22"/>
          <w:szCs w:val="22"/>
        </w:rPr>
      </w:pPr>
      <w:r w:rsidRPr="00AD0BC6">
        <w:rPr>
          <w:rFonts w:ascii="Arial" w:hAnsi="Arial" w:cs="Arial"/>
          <w:sz w:val="22"/>
          <w:szCs w:val="22"/>
        </w:rPr>
        <w:t>Xx</w:t>
      </w:r>
    </w:p>
    <w:p w14:paraId="04540FCC" w14:textId="77777777" w:rsidR="001F3E8B" w:rsidRPr="00AD0BC6" w:rsidRDefault="001F3E8B" w:rsidP="00C05233">
      <w:pPr>
        <w:rPr>
          <w:rFonts w:ascii="Arial" w:hAnsi="Arial" w:cs="Arial"/>
          <w:sz w:val="22"/>
          <w:szCs w:val="22"/>
        </w:rPr>
      </w:pPr>
    </w:p>
    <w:p w14:paraId="6CE0A086" w14:textId="3CCCEFB4" w:rsidR="00C05233" w:rsidRPr="00AD0BC6" w:rsidRDefault="0073714F" w:rsidP="00174D17">
      <w:pPr>
        <w:pStyle w:val="Ttulo2"/>
      </w:pPr>
      <w:bookmarkStart w:id="15" w:name="_Toc101429480"/>
      <w:r>
        <w:t>Idoneidad de las C</w:t>
      </w:r>
      <w:r w:rsidR="00C05233" w:rsidRPr="00AD0BC6">
        <w:t xml:space="preserve">aracterísticas de la </w:t>
      </w:r>
      <w:r w:rsidR="00C82C6E">
        <w:t>Gestión Operativa</w:t>
      </w:r>
      <w:bookmarkEnd w:id="15"/>
    </w:p>
    <w:p w14:paraId="0E783895" w14:textId="351F533E" w:rsidR="00C05233" w:rsidRPr="00AD0BC6" w:rsidRDefault="00C05233" w:rsidP="00C05233">
      <w:pPr>
        <w:rPr>
          <w:rFonts w:ascii="Arial" w:hAnsi="Arial" w:cs="Arial"/>
          <w:sz w:val="22"/>
          <w:szCs w:val="22"/>
        </w:rPr>
      </w:pPr>
    </w:p>
    <w:p w14:paraId="42AAAA0E"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0DC94FD3" w14:textId="77777777" w:rsidR="00C05233" w:rsidRPr="00AD0BC6" w:rsidRDefault="00C05233" w:rsidP="00C05233">
      <w:pPr>
        <w:rPr>
          <w:rFonts w:ascii="Arial" w:hAnsi="Arial" w:cs="Arial"/>
          <w:sz w:val="22"/>
          <w:szCs w:val="22"/>
        </w:rPr>
      </w:pPr>
    </w:p>
    <w:p w14:paraId="0E5AEE51" w14:textId="5A784E84" w:rsidR="00D5766E" w:rsidRPr="00AD0BC6"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En esta sección los supervisores deben enunciar las principales conclusiones que lo llevan a la calificación sobre qué tan adecuadas son las características de la </w:t>
      </w:r>
      <w:r w:rsidR="00C82C6E">
        <w:rPr>
          <w:rFonts w:ascii="Arial" w:hAnsi="Arial" w:cs="Arial"/>
          <w:i/>
          <w:sz w:val="22"/>
          <w:szCs w:val="22"/>
        </w:rPr>
        <w:t>Gestión Operativa</w:t>
      </w:r>
      <w:r w:rsidRPr="00AD0BC6">
        <w:rPr>
          <w:rFonts w:ascii="Arial" w:hAnsi="Arial" w:cs="Arial"/>
          <w:i/>
          <w:sz w:val="22"/>
          <w:szCs w:val="22"/>
        </w:rPr>
        <w:t xml:space="preserve"> conforme a las necesidades de la organización solidaria, teniendo en cuenta la naturaleza, el alcance, la complejidad y el perfil de riesgo de las actividades que desarrolla.</w:t>
      </w:r>
    </w:p>
    <w:p w14:paraId="51755C90" w14:textId="77777777" w:rsidR="00D5766E" w:rsidRPr="00AD0BC6"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93EAE7D" w14:textId="77777777" w:rsidR="00D5766E" w:rsidRPr="00AD0BC6"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Los supervisores podrán utilizar para la calificación de las características la misma escala utilizada en la calificación general de la función de supervisión, la cual es Fuerte, Aceptable, Necesita Mejoras y Débil.</w:t>
      </w:r>
    </w:p>
    <w:p w14:paraId="7DD11DD5" w14:textId="5B723C8B" w:rsidR="00C05233" w:rsidRPr="00AD0BC6" w:rsidRDefault="00C05233" w:rsidP="003C2617">
      <w:pPr>
        <w:pStyle w:val="Prrafodelista"/>
        <w:pBdr>
          <w:top w:val="single" w:sz="4" w:space="1" w:color="auto"/>
          <w:left w:val="single" w:sz="4" w:space="4" w:color="auto"/>
          <w:bottom w:val="single" w:sz="4" w:space="1" w:color="auto"/>
          <w:right w:val="single" w:sz="4" w:space="4" w:color="auto"/>
        </w:pBdr>
        <w:ind w:left="0"/>
        <w:jc w:val="both"/>
        <w:rPr>
          <w:rFonts w:ascii="Arial" w:hAnsi="Arial" w:cs="Arial"/>
          <w:sz w:val="22"/>
          <w:szCs w:val="22"/>
        </w:rPr>
      </w:pPr>
    </w:p>
    <w:p w14:paraId="72EC6A4E" w14:textId="6AF124D8" w:rsidR="00D5766E" w:rsidRPr="00572DBF"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572DBF">
        <w:rPr>
          <w:rFonts w:ascii="Arial" w:hAnsi="Arial" w:cs="Arial"/>
          <w:i/>
          <w:sz w:val="18"/>
          <w:szCs w:val="18"/>
        </w:rPr>
        <w:t>(Este recuadro contiene instrucciones para el diligenciamiento de este punto en particular y debe ser eliminado del formato una vez este sea desarrollado, los ítem</w:t>
      </w:r>
      <w:r w:rsidR="003C2617" w:rsidRPr="00572DBF">
        <w:rPr>
          <w:rFonts w:ascii="Arial" w:hAnsi="Arial" w:cs="Arial"/>
          <w:i/>
          <w:sz w:val="18"/>
          <w:szCs w:val="18"/>
        </w:rPr>
        <w:t>s</w:t>
      </w:r>
      <w:r w:rsidRPr="00572DBF">
        <w:rPr>
          <w:rFonts w:ascii="Arial" w:hAnsi="Arial" w:cs="Arial"/>
          <w:i/>
          <w:sz w:val="18"/>
          <w:szCs w:val="18"/>
        </w:rPr>
        <w:t xml:space="preserve"> acá presentados son una referencia para el trabajo de los supervisores de la </w:t>
      </w:r>
      <w:r w:rsidR="00AD0BC6" w:rsidRPr="00572DBF">
        <w:rPr>
          <w:rFonts w:ascii="Arial" w:hAnsi="Arial" w:cs="Arial"/>
          <w:i/>
          <w:sz w:val="18"/>
          <w:szCs w:val="18"/>
        </w:rPr>
        <w:t>Supersolidaria</w:t>
      </w:r>
      <w:r w:rsidRPr="00572DBF">
        <w:rPr>
          <w:rFonts w:ascii="Arial" w:hAnsi="Arial" w:cs="Arial"/>
          <w:i/>
          <w:sz w:val="18"/>
          <w:szCs w:val="18"/>
        </w:rPr>
        <w:t>).</w:t>
      </w:r>
    </w:p>
    <w:p w14:paraId="163E90BE" w14:textId="146B47C4" w:rsidR="00C05233" w:rsidRPr="00AD0BC6" w:rsidRDefault="00C05233" w:rsidP="00F30E91">
      <w:pPr>
        <w:pStyle w:val="Prrafodelista"/>
        <w:ind w:left="0"/>
        <w:jc w:val="both"/>
        <w:rPr>
          <w:rFonts w:ascii="Arial" w:hAnsi="Arial" w:cs="Arial"/>
          <w:sz w:val="22"/>
          <w:szCs w:val="22"/>
        </w:rPr>
      </w:pPr>
    </w:p>
    <w:p w14:paraId="3EA2A43D" w14:textId="77777777" w:rsidR="00D156FC" w:rsidRPr="00AD0BC6" w:rsidRDefault="00D156FC" w:rsidP="00D156FC">
      <w:pPr>
        <w:ind w:left="360"/>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01"/>
      </w:tblGrid>
      <w:tr w:rsidR="00D156FC" w:rsidRPr="00AD0BC6" w14:paraId="53BFF82C" w14:textId="77777777" w:rsidTr="009A168F">
        <w:tc>
          <w:tcPr>
            <w:tcW w:w="1599" w:type="dxa"/>
            <w:shd w:val="clear" w:color="auto" w:fill="auto"/>
          </w:tcPr>
          <w:p w14:paraId="0083953A" w14:textId="77777777" w:rsidR="00D156FC" w:rsidRPr="00AD0BC6" w:rsidRDefault="00D156FC" w:rsidP="009A168F">
            <w:pPr>
              <w:rPr>
                <w:rFonts w:ascii="Arial" w:hAnsi="Arial" w:cs="Arial"/>
                <w:b/>
                <w:sz w:val="22"/>
                <w:szCs w:val="22"/>
              </w:rPr>
            </w:pPr>
            <w:r w:rsidRPr="00AD0BC6">
              <w:rPr>
                <w:rFonts w:ascii="Arial" w:hAnsi="Arial" w:cs="Arial"/>
                <w:b/>
                <w:sz w:val="22"/>
                <w:szCs w:val="22"/>
              </w:rPr>
              <w:t>Características</w:t>
            </w:r>
          </w:p>
        </w:tc>
        <w:tc>
          <w:tcPr>
            <w:tcW w:w="1201" w:type="dxa"/>
            <w:shd w:val="clear" w:color="auto" w:fill="auto"/>
          </w:tcPr>
          <w:p w14:paraId="5300761C" w14:textId="77777777" w:rsidR="00D156FC" w:rsidRPr="00AD0BC6" w:rsidRDefault="00D156FC" w:rsidP="009A168F">
            <w:pPr>
              <w:rPr>
                <w:rFonts w:ascii="Arial" w:hAnsi="Arial" w:cs="Arial"/>
                <w:sz w:val="22"/>
                <w:szCs w:val="22"/>
              </w:rPr>
            </w:pPr>
          </w:p>
        </w:tc>
      </w:tr>
    </w:tbl>
    <w:p w14:paraId="72ACD37C" w14:textId="6B3A3F78" w:rsidR="00D156FC" w:rsidRPr="00AD0BC6" w:rsidRDefault="00D156FC" w:rsidP="00F30E91">
      <w:pPr>
        <w:pStyle w:val="Prrafodelista"/>
        <w:ind w:left="0"/>
        <w:jc w:val="both"/>
        <w:rPr>
          <w:rFonts w:ascii="Arial" w:hAnsi="Arial" w:cs="Arial"/>
          <w:sz w:val="22"/>
          <w:szCs w:val="22"/>
        </w:rPr>
      </w:pPr>
    </w:p>
    <w:p w14:paraId="34A1CF83" w14:textId="578909F7" w:rsidR="00D156FC" w:rsidRPr="00AD0BC6" w:rsidRDefault="00D156FC" w:rsidP="00D156FC">
      <w:pPr>
        <w:pStyle w:val="Prrafodelista"/>
        <w:numPr>
          <w:ilvl w:val="0"/>
          <w:numId w:val="23"/>
        </w:numPr>
        <w:jc w:val="both"/>
        <w:rPr>
          <w:rFonts w:ascii="Arial" w:hAnsi="Arial" w:cs="Arial"/>
          <w:sz w:val="22"/>
          <w:szCs w:val="22"/>
        </w:rPr>
      </w:pPr>
      <w:r w:rsidRPr="00AD0BC6">
        <w:rPr>
          <w:rFonts w:ascii="Arial" w:hAnsi="Arial" w:cs="Arial"/>
          <w:sz w:val="22"/>
          <w:szCs w:val="22"/>
        </w:rPr>
        <w:t>Xx</w:t>
      </w:r>
    </w:p>
    <w:p w14:paraId="182E7957" w14:textId="44D5CE7E" w:rsidR="00D156FC" w:rsidRPr="00AD0BC6" w:rsidRDefault="00D156FC" w:rsidP="00D156FC">
      <w:pPr>
        <w:pStyle w:val="Prrafodelista"/>
        <w:numPr>
          <w:ilvl w:val="0"/>
          <w:numId w:val="23"/>
        </w:numPr>
        <w:jc w:val="both"/>
        <w:rPr>
          <w:rFonts w:ascii="Arial" w:hAnsi="Arial" w:cs="Arial"/>
          <w:sz w:val="22"/>
          <w:szCs w:val="22"/>
        </w:rPr>
      </w:pPr>
      <w:r w:rsidRPr="00AD0BC6">
        <w:rPr>
          <w:rFonts w:ascii="Arial" w:hAnsi="Arial" w:cs="Arial"/>
          <w:sz w:val="22"/>
          <w:szCs w:val="22"/>
        </w:rPr>
        <w:t>Xx</w:t>
      </w:r>
    </w:p>
    <w:p w14:paraId="3D67BBB7" w14:textId="1E92CED4" w:rsidR="00D156FC" w:rsidRPr="00AD0BC6" w:rsidRDefault="00D156FC" w:rsidP="00D156FC">
      <w:pPr>
        <w:pStyle w:val="Prrafodelista"/>
        <w:numPr>
          <w:ilvl w:val="0"/>
          <w:numId w:val="23"/>
        </w:numPr>
        <w:jc w:val="both"/>
        <w:rPr>
          <w:rFonts w:ascii="Arial" w:hAnsi="Arial" w:cs="Arial"/>
          <w:sz w:val="22"/>
          <w:szCs w:val="22"/>
        </w:rPr>
      </w:pPr>
      <w:r w:rsidRPr="00AD0BC6">
        <w:rPr>
          <w:rFonts w:ascii="Arial" w:hAnsi="Arial" w:cs="Arial"/>
          <w:sz w:val="22"/>
          <w:szCs w:val="22"/>
        </w:rPr>
        <w:t>Xx</w:t>
      </w:r>
    </w:p>
    <w:p w14:paraId="2C3AC3D1" w14:textId="77777777" w:rsidR="00D156FC" w:rsidRPr="00AD0BC6" w:rsidRDefault="00D156FC" w:rsidP="00D156FC">
      <w:pPr>
        <w:jc w:val="both"/>
        <w:rPr>
          <w:rFonts w:ascii="Arial" w:hAnsi="Arial" w:cs="Arial"/>
          <w:sz w:val="22"/>
          <w:szCs w:val="22"/>
        </w:rPr>
      </w:pPr>
    </w:p>
    <w:p w14:paraId="31225D19" w14:textId="77777777" w:rsidR="00C05233" w:rsidRPr="00AD0BC6" w:rsidRDefault="00C05233" w:rsidP="00F30E91">
      <w:pPr>
        <w:pStyle w:val="Prrafodelista"/>
        <w:ind w:left="0"/>
        <w:jc w:val="both"/>
        <w:rPr>
          <w:rFonts w:ascii="Arial" w:hAnsi="Arial" w:cs="Arial"/>
          <w:sz w:val="22"/>
          <w:szCs w:val="22"/>
        </w:rPr>
      </w:pPr>
    </w:p>
    <w:p w14:paraId="627F432E" w14:textId="5A501468" w:rsidR="00E77811" w:rsidRPr="00AD0BC6" w:rsidRDefault="00A8111B" w:rsidP="00E77811">
      <w:pPr>
        <w:pStyle w:val="Ttulo1"/>
        <w:rPr>
          <w:rFonts w:ascii="Arial" w:hAnsi="Arial"/>
          <w:sz w:val="22"/>
          <w:szCs w:val="22"/>
        </w:rPr>
      </w:pPr>
      <w:bookmarkStart w:id="16" w:name="_Toc101429481"/>
      <w:r>
        <w:rPr>
          <w:rFonts w:ascii="Arial" w:hAnsi="Arial"/>
          <w:sz w:val="22"/>
          <w:szCs w:val="22"/>
        </w:rPr>
        <w:t xml:space="preserve">CONCLUSIONES SOBRE LA </w:t>
      </w:r>
      <w:r w:rsidR="00C82C6E">
        <w:rPr>
          <w:rFonts w:ascii="Arial" w:hAnsi="Arial"/>
          <w:sz w:val="22"/>
          <w:szCs w:val="22"/>
        </w:rPr>
        <w:t>GESTIÓN OPERATIVA</w:t>
      </w:r>
      <w:bookmarkEnd w:id="16"/>
    </w:p>
    <w:p w14:paraId="32A2CA05" w14:textId="72B71B28" w:rsidR="00F30E91" w:rsidRPr="00AD0BC6" w:rsidRDefault="00F30E91" w:rsidP="00F30E91">
      <w:pPr>
        <w:jc w:val="both"/>
        <w:rPr>
          <w:rFonts w:ascii="Arial" w:hAnsi="Arial" w:cs="Arial"/>
          <w:sz w:val="22"/>
          <w:szCs w:val="22"/>
        </w:rPr>
      </w:pPr>
    </w:p>
    <w:p w14:paraId="39711D6B" w14:textId="77777777" w:rsidR="00D5766E" w:rsidRPr="00AD0BC6" w:rsidRDefault="00D5766E" w:rsidP="00D5766E">
      <w:pPr>
        <w:rPr>
          <w:rFonts w:ascii="Arial" w:hAnsi="Arial" w:cs="Arial"/>
          <w:b/>
          <w:sz w:val="22"/>
          <w:szCs w:val="22"/>
        </w:rPr>
      </w:pPr>
      <w:r w:rsidRPr="00AD0BC6">
        <w:rPr>
          <w:rFonts w:ascii="Arial" w:hAnsi="Arial" w:cs="Arial"/>
          <w:b/>
          <w:sz w:val="22"/>
          <w:szCs w:val="22"/>
        </w:rPr>
        <w:t>dd/mm/año</w:t>
      </w:r>
    </w:p>
    <w:p w14:paraId="7599D23A" w14:textId="588C0874" w:rsidR="00D5766E" w:rsidRPr="00AD0BC6" w:rsidRDefault="00D5766E" w:rsidP="00F30E91">
      <w:pPr>
        <w:jc w:val="both"/>
        <w:rPr>
          <w:rFonts w:ascii="Arial" w:hAnsi="Arial" w:cs="Arial"/>
          <w:sz w:val="22"/>
          <w:szCs w:val="22"/>
        </w:rPr>
      </w:pPr>
    </w:p>
    <w:p w14:paraId="54F7A141" w14:textId="22473CA9"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D0BC6">
        <w:rPr>
          <w:rFonts w:ascii="Arial" w:hAnsi="Arial" w:cs="Arial"/>
          <w:i/>
          <w:sz w:val="22"/>
          <w:szCs w:val="22"/>
        </w:rPr>
        <w:t xml:space="preserve">En esta sección el supervisor debe dar su evaluación sobre la calidad del </w:t>
      </w:r>
      <w:r w:rsidR="00A8111B" w:rsidRPr="00AD0BC6">
        <w:rPr>
          <w:rFonts w:ascii="Arial" w:hAnsi="Arial" w:cs="Arial"/>
          <w:i/>
          <w:sz w:val="22"/>
          <w:szCs w:val="22"/>
        </w:rPr>
        <w:t>trabajo</w:t>
      </w:r>
      <w:r w:rsidRPr="00AD0BC6">
        <w:rPr>
          <w:rFonts w:ascii="Arial" w:hAnsi="Arial" w:cs="Arial"/>
          <w:i/>
          <w:sz w:val="22"/>
          <w:szCs w:val="22"/>
        </w:rPr>
        <w:t xml:space="preserve"> de la </w:t>
      </w:r>
      <w:r w:rsidR="00C82C6E">
        <w:rPr>
          <w:rFonts w:ascii="Arial" w:hAnsi="Arial" w:cs="Arial"/>
          <w:i/>
          <w:sz w:val="22"/>
          <w:szCs w:val="22"/>
        </w:rPr>
        <w:t>Gestión Operativa</w:t>
      </w:r>
      <w:r w:rsidRPr="00AD0BC6">
        <w:rPr>
          <w:rFonts w:ascii="Arial" w:hAnsi="Arial" w:cs="Arial"/>
          <w:i/>
          <w:sz w:val="22"/>
          <w:szCs w:val="22"/>
        </w:rPr>
        <w:t xml:space="preserve">. El </w:t>
      </w:r>
      <w:r w:rsidR="00A8111B">
        <w:rPr>
          <w:rFonts w:ascii="Arial" w:hAnsi="Arial" w:cs="Arial"/>
          <w:i/>
          <w:sz w:val="22"/>
          <w:szCs w:val="22"/>
        </w:rPr>
        <w:t>buen trabajo</w:t>
      </w:r>
      <w:r w:rsidRPr="00AD0BC6">
        <w:rPr>
          <w:rFonts w:ascii="Arial" w:hAnsi="Arial" w:cs="Arial"/>
          <w:i/>
          <w:sz w:val="22"/>
          <w:szCs w:val="22"/>
        </w:rPr>
        <w:t xml:space="preserve"> de la </w:t>
      </w:r>
      <w:r w:rsidR="00C82C6E">
        <w:rPr>
          <w:rFonts w:ascii="Arial" w:hAnsi="Arial" w:cs="Arial"/>
          <w:i/>
          <w:sz w:val="22"/>
          <w:szCs w:val="22"/>
        </w:rPr>
        <w:t>Gestión Operativa</w:t>
      </w:r>
      <w:r w:rsidR="00A8111B">
        <w:rPr>
          <w:rFonts w:ascii="Arial" w:hAnsi="Arial" w:cs="Arial"/>
          <w:i/>
          <w:sz w:val="22"/>
          <w:szCs w:val="22"/>
        </w:rPr>
        <w:t xml:space="preserve"> </w:t>
      </w:r>
      <w:r w:rsidRPr="00AD0BC6">
        <w:rPr>
          <w:rFonts w:ascii="Arial" w:hAnsi="Arial" w:cs="Arial"/>
          <w:i/>
          <w:sz w:val="22"/>
          <w:szCs w:val="22"/>
        </w:rPr>
        <w:t xml:space="preserve">es </w:t>
      </w:r>
      <w:r w:rsidR="00A8111B">
        <w:rPr>
          <w:rFonts w:ascii="Arial" w:hAnsi="Arial" w:cs="Arial"/>
          <w:i/>
          <w:sz w:val="22"/>
          <w:szCs w:val="22"/>
        </w:rPr>
        <w:t xml:space="preserve">demostrado por su efectividad en la generación de excedentes, su reputación, el nivel bajo de quejas o reclamos y sus </w:t>
      </w:r>
      <w:r w:rsidR="00185183">
        <w:rPr>
          <w:rFonts w:ascii="Arial" w:hAnsi="Arial" w:cs="Arial"/>
          <w:i/>
          <w:sz w:val="22"/>
          <w:szCs w:val="22"/>
        </w:rPr>
        <w:t xml:space="preserve">buenos </w:t>
      </w:r>
      <w:r w:rsidR="00A8111B">
        <w:rPr>
          <w:rFonts w:ascii="Arial" w:hAnsi="Arial" w:cs="Arial"/>
          <w:i/>
          <w:sz w:val="22"/>
          <w:szCs w:val="22"/>
        </w:rPr>
        <w:t>indicadores de desempeño.</w:t>
      </w:r>
    </w:p>
    <w:p w14:paraId="3AF22B02" w14:textId="777777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49388F0C" w14:textId="6424CF46"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lang w:eastAsia="en-US"/>
        </w:rPr>
        <w:lastRenderedPageBreak/>
        <w:t>Las conclusiones deben exponer el desempeño</w:t>
      </w:r>
      <w:r w:rsidR="00185183">
        <w:rPr>
          <w:rFonts w:ascii="Arial" w:hAnsi="Arial" w:cs="Arial"/>
          <w:i/>
          <w:sz w:val="22"/>
          <w:szCs w:val="22"/>
          <w:lang w:eastAsia="en-US"/>
        </w:rPr>
        <w:t xml:space="preserve"> y trabajo general </w:t>
      </w:r>
      <w:r w:rsidRPr="00AD0BC6">
        <w:rPr>
          <w:rFonts w:ascii="Arial" w:hAnsi="Arial" w:cs="Arial"/>
          <w:i/>
          <w:sz w:val="22"/>
          <w:szCs w:val="22"/>
          <w:lang w:eastAsia="en-US"/>
        </w:rPr>
        <w:t xml:space="preserve">de la </w:t>
      </w:r>
      <w:r w:rsidR="00C82C6E">
        <w:rPr>
          <w:rFonts w:ascii="Arial" w:hAnsi="Arial" w:cs="Arial"/>
          <w:i/>
          <w:sz w:val="22"/>
          <w:szCs w:val="22"/>
          <w:lang w:eastAsia="en-US"/>
        </w:rPr>
        <w:t>Gestión Operativa</w:t>
      </w:r>
      <w:r w:rsidRPr="00AD0BC6">
        <w:rPr>
          <w:rFonts w:ascii="Arial" w:hAnsi="Arial" w:cs="Arial"/>
          <w:i/>
          <w:sz w:val="22"/>
          <w:szCs w:val="22"/>
          <w:lang w:eastAsia="en-US"/>
        </w:rPr>
        <w:t xml:space="preserve"> en todas las actividades significativas, identificando, en caso de presentarse, si las deficiencias en la </w:t>
      </w:r>
      <w:r w:rsidR="00185183">
        <w:rPr>
          <w:rFonts w:ascii="Arial" w:hAnsi="Arial" w:cs="Arial"/>
          <w:i/>
          <w:sz w:val="22"/>
          <w:szCs w:val="22"/>
          <w:lang w:eastAsia="en-US"/>
        </w:rPr>
        <w:t>gestión</w:t>
      </w:r>
      <w:r w:rsidRPr="00AD0BC6">
        <w:rPr>
          <w:rFonts w:ascii="Arial" w:hAnsi="Arial" w:cs="Arial"/>
          <w:i/>
          <w:sz w:val="22"/>
          <w:szCs w:val="22"/>
          <w:lang w:eastAsia="en-US"/>
        </w:rPr>
        <w:t xml:space="preserve"> son generalizadas o aisladas, y explicando cómo estas afectan la calificación. </w:t>
      </w:r>
    </w:p>
    <w:p w14:paraId="19D4A736" w14:textId="777777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E1F9305" w14:textId="2667E6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Los supervisores podrán utilizar para la calificación </w:t>
      </w:r>
      <w:r w:rsidR="00185183">
        <w:rPr>
          <w:rFonts w:ascii="Arial" w:hAnsi="Arial" w:cs="Arial"/>
          <w:i/>
          <w:sz w:val="22"/>
          <w:szCs w:val="22"/>
        </w:rPr>
        <w:t>sobre la calidad del trabajo la misma</w:t>
      </w:r>
      <w:r w:rsidRPr="00AD0BC6">
        <w:rPr>
          <w:rFonts w:ascii="Arial" w:hAnsi="Arial" w:cs="Arial"/>
          <w:i/>
          <w:sz w:val="22"/>
          <w:szCs w:val="22"/>
        </w:rPr>
        <w:t xml:space="preserve"> escala utilizada </w:t>
      </w:r>
      <w:r w:rsidR="00185183">
        <w:rPr>
          <w:rFonts w:ascii="Arial" w:hAnsi="Arial" w:cs="Arial"/>
          <w:i/>
          <w:sz w:val="22"/>
          <w:szCs w:val="22"/>
        </w:rPr>
        <w:t>anteriormente</w:t>
      </w:r>
      <w:r w:rsidRPr="00AD0BC6">
        <w:rPr>
          <w:rFonts w:ascii="Arial" w:hAnsi="Arial" w:cs="Arial"/>
          <w:i/>
          <w:sz w:val="22"/>
          <w:szCs w:val="22"/>
        </w:rPr>
        <w:t>, la cual es Fuerte, Aceptable, Necesita Mejora</w:t>
      </w:r>
      <w:r w:rsidR="00185183">
        <w:rPr>
          <w:rFonts w:ascii="Arial" w:hAnsi="Arial" w:cs="Arial"/>
          <w:i/>
          <w:sz w:val="22"/>
          <w:szCs w:val="22"/>
        </w:rPr>
        <w:t>r</w:t>
      </w:r>
      <w:r w:rsidRPr="00AD0BC6">
        <w:rPr>
          <w:rFonts w:ascii="Arial" w:hAnsi="Arial" w:cs="Arial"/>
          <w:i/>
          <w:sz w:val="22"/>
          <w:szCs w:val="22"/>
        </w:rPr>
        <w:t xml:space="preserve"> y Débil.</w:t>
      </w:r>
    </w:p>
    <w:p w14:paraId="6C57D678" w14:textId="777777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0CBA785" w14:textId="1D148F01" w:rsidR="00D5766E"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FC2716">
        <w:rPr>
          <w:rFonts w:ascii="Arial" w:hAnsi="Arial" w:cs="Arial"/>
          <w:i/>
          <w:sz w:val="18"/>
          <w:szCs w:val="18"/>
        </w:rPr>
        <w:t>(Este recuadro contiene instrucciones para el diligenciamiento de este punto en particular y debe ser eliminado del formato una vez este sea desarrollado, los ítem</w:t>
      </w:r>
      <w:r w:rsidR="00AD4923" w:rsidRPr="00FC2716">
        <w:rPr>
          <w:rFonts w:ascii="Arial" w:hAnsi="Arial" w:cs="Arial"/>
          <w:i/>
          <w:sz w:val="18"/>
          <w:szCs w:val="18"/>
        </w:rPr>
        <w:t>s</w:t>
      </w:r>
      <w:r w:rsidRPr="00FC2716">
        <w:rPr>
          <w:rFonts w:ascii="Arial" w:hAnsi="Arial" w:cs="Arial"/>
          <w:i/>
          <w:sz w:val="18"/>
          <w:szCs w:val="18"/>
        </w:rPr>
        <w:t xml:space="preserve"> acá presentados son una referencia para el trabajo de los supervisores de la </w:t>
      </w:r>
      <w:r w:rsidR="00AD0BC6" w:rsidRPr="00FC2716">
        <w:rPr>
          <w:rFonts w:ascii="Arial" w:hAnsi="Arial" w:cs="Arial"/>
          <w:i/>
          <w:sz w:val="18"/>
          <w:szCs w:val="18"/>
        </w:rPr>
        <w:t>Supersolidaria</w:t>
      </w:r>
      <w:r w:rsidRPr="00FC2716">
        <w:rPr>
          <w:rFonts w:ascii="Arial" w:hAnsi="Arial" w:cs="Arial"/>
          <w:i/>
          <w:sz w:val="18"/>
          <w:szCs w:val="18"/>
        </w:rPr>
        <w:t>).</w:t>
      </w:r>
    </w:p>
    <w:p w14:paraId="68336DCA" w14:textId="77777777" w:rsidR="00404272" w:rsidRPr="00FC2716" w:rsidRDefault="00404272" w:rsidP="00FC2716">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p>
    <w:p w14:paraId="0F2D3930" w14:textId="77777777" w:rsidR="00D5766E" w:rsidRPr="00AD0BC6" w:rsidRDefault="00D5766E" w:rsidP="00F30E91">
      <w:pPr>
        <w:jc w:val="both"/>
        <w:rPr>
          <w:rFonts w:ascii="Arial" w:hAnsi="Arial" w:cs="Arial"/>
          <w:sz w:val="22"/>
          <w:szCs w:val="22"/>
        </w:rPr>
      </w:pPr>
    </w:p>
    <w:p w14:paraId="493E8D1D" w14:textId="77777777" w:rsidR="0099060D" w:rsidRPr="00AD0BC6" w:rsidRDefault="0099060D" w:rsidP="0099060D">
      <w:pPr>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99060D" w:rsidRPr="00AD0BC6" w14:paraId="14911AB7" w14:textId="77777777" w:rsidTr="009A168F">
        <w:tc>
          <w:tcPr>
            <w:tcW w:w="1599" w:type="dxa"/>
            <w:shd w:val="clear" w:color="auto" w:fill="auto"/>
          </w:tcPr>
          <w:p w14:paraId="7FB85E09" w14:textId="77777777" w:rsidR="0099060D" w:rsidRPr="00AD0BC6" w:rsidRDefault="0099060D" w:rsidP="009A168F">
            <w:pPr>
              <w:rPr>
                <w:rFonts w:ascii="Arial" w:hAnsi="Arial" w:cs="Arial"/>
                <w:b/>
                <w:sz w:val="22"/>
                <w:szCs w:val="22"/>
              </w:rPr>
            </w:pPr>
            <w:r w:rsidRPr="00AD0BC6">
              <w:rPr>
                <w:rFonts w:ascii="Arial" w:hAnsi="Arial" w:cs="Arial"/>
                <w:b/>
                <w:sz w:val="22"/>
                <w:szCs w:val="22"/>
              </w:rPr>
              <w:t>Desempeño</w:t>
            </w:r>
          </w:p>
        </w:tc>
        <w:tc>
          <w:tcPr>
            <w:tcW w:w="1201" w:type="dxa"/>
            <w:shd w:val="clear" w:color="auto" w:fill="auto"/>
          </w:tcPr>
          <w:p w14:paraId="5EFC6A91" w14:textId="77777777" w:rsidR="0099060D" w:rsidRPr="00AD0BC6" w:rsidRDefault="0099060D" w:rsidP="009A168F">
            <w:pPr>
              <w:rPr>
                <w:rFonts w:ascii="Arial" w:hAnsi="Arial" w:cs="Arial"/>
                <w:sz w:val="22"/>
                <w:szCs w:val="22"/>
              </w:rPr>
            </w:pPr>
          </w:p>
        </w:tc>
      </w:tr>
    </w:tbl>
    <w:p w14:paraId="1DBA9063" w14:textId="0380A314" w:rsidR="0099060D" w:rsidRPr="00AD0BC6" w:rsidRDefault="00FC66D4" w:rsidP="0099060D">
      <w:pPr>
        <w:pStyle w:val="Prrafodelista"/>
        <w:numPr>
          <w:ilvl w:val="0"/>
          <w:numId w:val="8"/>
        </w:numPr>
        <w:contextualSpacing/>
        <w:jc w:val="both"/>
        <w:rPr>
          <w:rFonts w:ascii="Arial" w:hAnsi="Arial" w:cs="Arial"/>
          <w:sz w:val="22"/>
          <w:szCs w:val="22"/>
        </w:rPr>
      </w:pPr>
      <w:r w:rsidRPr="00AD0BC6">
        <w:rPr>
          <w:rFonts w:ascii="Arial" w:hAnsi="Arial" w:cs="Arial"/>
          <w:sz w:val="22"/>
          <w:szCs w:val="22"/>
        </w:rPr>
        <w:t>Xx</w:t>
      </w:r>
    </w:p>
    <w:p w14:paraId="0E50FBF0" w14:textId="52812419" w:rsidR="00FC66D4" w:rsidRPr="00AD0BC6" w:rsidRDefault="00FC66D4" w:rsidP="0099060D">
      <w:pPr>
        <w:pStyle w:val="Prrafodelista"/>
        <w:numPr>
          <w:ilvl w:val="0"/>
          <w:numId w:val="8"/>
        </w:numPr>
        <w:contextualSpacing/>
        <w:jc w:val="both"/>
        <w:rPr>
          <w:rFonts w:ascii="Arial" w:hAnsi="Arial" w:cs="Arial"/>
          <w:sz w:val="22"/>
          <w:szCs w:val="22"/>
        </w:rPr>
      </w:pPr>
      <w:r w:rsidRPr="00AD0BC6">
        <w:rPr>
          <w:rFonts w:ascii="Arial" w:hAnsi="Arial" w:cs="Arial"/>
          <w:sz w:val="22"/>
          <w:szCs w:val="22"/>
        </w:rPr>
        <w:t>Xx</w:t>
      </w:r>
    </w:p>
    <w:p w14:paraId="3BD38305" w14:textId="62C91F82" w:rsidR="00FC66D4" w:rsidRPr="00AD0BC6" w:rsidRDefault="00FC66D4" w:rsidP="0099060D">
      <w:pPr>
        <w:pStyle w:val="Prrafodelista"/>
        <w:numPr>
          <w:ilvl w:val="0"/>
          <w:numId w:val="8"/>
        </w:numPr>
        <w:contextualSpacing/>
        <w:jc w:val="both"/>
        <w:rPr>
          <w:rFonts w:ascii="Arial" w:hAnsi="Arial" w:cs="Arial"/>
          <w:sz w:val="22"/>
          <w:szCs w:val="22"/>
        </w:rPr>
      </w:pPr>
      <w:r w:rsidRPr="00AD0BC6">
        <w:rPr>
          <w:rFonts w:ascii="Arial" w:hAnsi="Arial" w:cs="Arial"/>
          <w:sz w:val="22"/>
          <w:szCs w:val="22"/>
        </w:rPr>
        <w:t>xx</w:t>
      </w:r>
    </w:p>
    <w:p w14:paraId="3C4292DF" w14:textId="77777777" w:rsidR="00D5766E" w:rsidRPr="00AD0BC6" w:rsidRDefault="00D5766E" w:rsidP="00F30E91">
      <w:pPr>
        <w:jc w:val="both"/>
        <w:rPr>
          <w:rFonts w:ascii="Arial" w:hAnsi="Arial" w:cs="Arial"/>
          <w:sz w:val="22"/>
          <w:szCs w:val="22"/>
        </w:rPr>
      </w:pPr>
    </w:p>
    <w:p w14:paraId="4E9C53E5" w14:textId="77777777" w:rsidR="00C86526" w:rsidRPr="007E2FD9" w:rsidRDefault="00C86526" w:rsidP="00C86526">
      <w:pPr>
        <w:jc w:val="both"/>
        <w:rPr>
          <w:rFonts w:ascii="Arial" w:hAnsi="Arial" w:cs="Arial"/>
          <w:sz w:val="22"/>
          <w:szCs w:val="22"/>
        </w:rPr>
      </w:pPr>
    </w:p>
    <w:p w14:paraId="5E4B59D2" w14:textId="77777777" w:rsidR="00C86526" w:rsidRPr="005E5B34" w:rsidRDefault="00C86526" w:rsidP="00C86526">
      <w:pPr>
        <w:pStyle w:val="Ttulo1"/>
        <w:rPr>
          <w:rFonts w:ascii="Arial" w:hAnsi="Arial"/>
        </w:rPr>
      </w:pPr>
      <w:bookmarkStart w:id="17" w:name="_Toc97903440"/>
      <w:bookmarkStart w:id="18" w:name="_Toc101429482"/>
      <w:r w:rsidRPr="005E5B34">
        <w:rPr>
          <w:rFonts w:ascii="Arial" w:hAnsi="Arial"/>
        </w:rPr>
        <w:t xml:space="preserve">RESULTADOS DE SUPERVISIÓN A LA </w:t>
      </w:r>
      <w:r>
        <w:rPr>
          <w:rFonts w:ascii="Arial" w:hAnsi="Arial"/>
        </w:rPr>
        <w:t>OSS</w:t>
      </w:r>
      <w:r w:rsidRPr="005E5B34">
        <w:rPr>
          <w:rFonts w:ascii="Arial" w:hAnsi="Arial"/>
        </w:rPr>
        <w:t xml:space="preserve"> Y FUTURAS REVISIONES</w:t>
      </w:r>
      <w:bookmarkEnd w:id="17"/>
      <w:bookmarkEnd w:id="18"/>
    </w:p>
    <w:p w14:paraId="0BC1C122" w14:textId="77777777" w:rsidR="00C86526" w:rsidRPr="005E5B34" w:rsidRDefault="00C86526" w:rsidP="00C86526">
      <w:pPr>
        <w:rPr>
          <w:rFonts w:ascii="Arial" w:hAnsi="Arial" w:cs="Arial"/>
        </w:rPr>
      </w:pPr>
    </w:p>
    <w:p w14:paraId="231AE1C9" w14:textId="77777777" w:rsidR="00C86526" w:rsidRPr="007E2FD9" w:rsidRDefault="00C86526" w:rsidP="00C86526">
      <w:pPr>
        <w:pStyle w:val="Ttulo2"/>
        <w:ind w:left="860"/>
      </w:pPr>
      <w:bookmarkStart w:id="19" w:name="_Toc97903441"/>
      <w:bookmarkStart w:id="20" w:name="_Toc101429483"/>
      <w:r w:rsidRPr="007E2FD9">
        <w:t xml:space="preserve">Resultados </w:t>
      </w:r>
      <w:r>
        <w:t xml:space="preserve">y recomendaciones </w:t>
      </w:r>
      <w:r w:rsidRPr="007E2FD9">
        <w:t xml:space="preserve">de supervisión a la </w:t>
      </w:r>
      <w:r>
        <w:t>O</w:t>
      </w:r>
      <w:r w:rsidRPr="007E2FD9">
        <w:t>rga</w:t>
      </w:r>
      <w:r>
        <w:t>n</w:t>
      </w:r>
      <w:r w:rsidRPr="007E2FD9">
        <w:t xml:space="preserve">ización </w:t>
      </w:r>
      <w:r>
        <w:t>S</w:t>
      </w:r>
      <w:r w:rsidRPr="007E2FD9">
        <w:t>olidaria</w:t>
      </w:r>
      <w:bookmarkEnd w:id="19"/>
      <w:bookmarkEnd w:id="20"/>
      <w:r>
        <w:t xml:space="preserve"> </w:t>
      </w:r>
    </w:p>
    <w:p w14:paraId="5954AAD8" w14:textId="77777777" w:rsidR="00C86526" w:rsidRPr="007E2FD9" w:rsidRDefault="00C86526" w:rsidP="00C86526">
      <w:pPr>
        <w:rPr>
          <w:rFonts w:ascii="Arial" w:hAnsi="Arial" w:cs="Arial"/>
          <w:sz w:val="22"/>
          <w:szCs w:val="22"/>
        </w:rPr>
      </w:pPr>
    </w:p>
    <w:p w14:paraId="202AFD9B" w14:textId="77777777" w:rsidR="00C86526" w:rsidRPr="007E2FD9" w:rsidRDefault="00C86526" w:rsidP="00C86526">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2C4FF4AF" w14:textId="77777777" w:rsidR="00C86526" w:rsidRPr="005F2857" w:rsidRDefault="00C86526" w:rsidP="00C86526">
      <w:pPr>
        <w:rPr>
          <w:rFonts w:ascii="Arial" w:hAnsi="Arial" w:cs="Arial"/>
          <w:sz w:val="22"/>
          <w:szCs w:val="22"/>
        </w:rPr>
      </w:pPr>
    </w:p>
    <w:p w14:paraId="126A9B18" w14:textId="77777777" w:rsidR="00C86526" w:rsidRPr="005F2857" w:rsidRDefault="00C86526" w:rsidP="00C86526">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1ECCA011" w14:textId="77777777" w:rsidR="00C86526" w:rsidRPr="005F2857" w:rsidRDefault="00C86526" w:rsidP="00C86526">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B25766E" w14:textId="77777777" w:rsidR="00C86526" w:rsidRPr="005F2857" w:rsidRDefault="00C86526" w:rsidP="00C86526">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573D3406" w14:textId="77777777" w:rsidR="00C86526" w:rsidRPr="005F2857" w:rsidRDefault="00C86526" w:rsidP="00C86526">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6201B0C1" w14:textId="77777777" w:rsidR="00C86526" w:rsidRPr="005F2857" w:rsidRDefault="00C86526" w:rsidP="00C86526">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5E6CF80" w14:textId="77777777" w:rsidR="00C86526" w:rsidRPr="005F2857" w:rsidRDefault="00C86526" w:rsidP="00C86526">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32B35737" w14:textId="77777777" w:rsidR="00C86526" w:rsidRPr="005F2857" w:rsidRDefault="00C86526" w:rsidP="00C86526">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25259A3F" w14:textId="77777777" w:rsidR="00C86526" w:rsidRPr="005F2857" w:rsidRDefault="00C86526" w:rsidP="00C86526">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2E9B1E62" w14:textId="77777777" w:rsidR="00C86526" w:rsidRPr="005F2857" w:rsidRDefault="00C86526" w:rsidP="00C8652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FE9519F" w14:textId="77777777" w:rsidR="00C86526" w:rsidRPr="004F3514" w:rsidRDefault="00C86526" w:rsidP="00C86526">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lastRenderedPageBreak/>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04ED0733" w14:textId="77777777" w:rsidR="00C86526" w:rsidRPr="007E2FD9" w:rsidRDefault="00C86526" w:rsidP="00C86526">
      <w:pPr>
        <w:jc w:val="both"/>
        <w:rPr>
          <w:rFonts w:ascii="Arial" w:hAnsi="Arial" w:cs="Arial"/>
          <w:b/>
          <w:sz w:val="22"/>
          <w:szCs w:val="22"/>
        </w:rPr>
      </w:pPr>
    </w:p>
    <w:p w14:paraId="1439D91E" w14:textId="77777777" w:rsidR="00C86526" w:rsidRPr="007E2FD9" w:rsidRDefault="00C86526" w:rsidP="00C86526">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0A4B001C" w14:textId="77777777" w:rsidR="00C86526" w:rsidRPr="007E2FD9" w:rsidRDefault="00C86526" w:rsidP="00C86526">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7A4FEC17" w14:textId="77777777" w:rsidR="00C86526" w:rsidRPr="007E2FD9" w:rsidRDefault="00C86526" w:rsidP="00C86526">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672117DA" w14:textId="77777777" w:rsidR="00C86526" w:rsidRPr="007E2FD9" w:rsidRDefault="00C86526" w:rsidP="00C86526">
      <w:pPr>
        <w:jc w:val="both"/>
        <w:rPr>
          <w:rFonts w:ascii="Arial" w:hAnsi="Arial" w:cs="Arial"/>
          <w:b/>
          <w:sz w:val="22"/>
          <w:szCs w:val="22"/>
        </w:rPr>
      </w:pPr>
    </w:p>
    <w:p w14:paraId="7B9CFCCE" w14:textId="77777777" w:rsidR="00C86526" w:rsidRDefault="00C86526" w:rsidP="00C86526">
      <w:pPr>
        <w:pStyle w:val="Ttulo2"/>
        <w:ind w:left="860"/>
      </w:pPr>
      <w:bookmarkStart w:id="21" w:name="_Toc97903442"/>
      <w:bookmarkStart w:id="22" w:name="_Toc101429484"/>
      <w:r>
        <w:t>Hallazgos normativos del supervisor</w:t>
      </w:r>
      <w:bookmarkEnd w:id="21"/>
      <w:bookmarkEnd w:id="22"/>
      <w:r>
        <w:t xml:space="preserve"> </w:t>
      </w:r>
    </w:p>
    <w:p w14:paraId="509B5948" w14:textId="77777777" w:rsidR="00C86526" w:rsidRPr="000211C3" w:rsidRDefault="00C86526" w:rsidP="00C86526"/>
    <w:p w14:paraId="72BCEF1A" w14:textId="77777777" w:rsidR="00C86526" w:rsidRPr="00CE2B21"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552DB161" w14:textId="77777777" w:rsidR="00C86526" w:rsidRPr="00CE2B21"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4FAB6AC" w14:textId="77777777" w:rsidR="00C86526" w:rsidRPr="00CE2B21"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313EB58F" w14:textId="77777777" w:rsidR="00C86526" w:rsidRPr="00CE2B21"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DC7F6F4" w14:textId="77777777" w:rsidR="00C86526"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0B59DDD6" w14:textId="77777777" w:rsidR="00C86526"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1A02380" w14:textId="77777777" w:rsidR="00C86526" w:rsidRPr="00CE2B21"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477EA749" w14:textId="77777777" w:rsidR="00C86526" w:rsidRPr="00CE2B21"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60E487CA" w14:textId="77777777" w:rsidR="00C86526"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3A3A3C48" w14:textId="77777777" w:rsidR="00C86526"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67275F36" w14:textId="77777777" w:rsidR="00C86526"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6C7C7846" w14:textId="77777777" w:rsidR="00C86526" w:rsidRPr="007E2FD9"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E1F1794" w14:textId="77777777" w:rsidR="00C86526"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09D8763D" w14:textId="77777777" w:rsidR="00C86526" w:rsidRPr="007E2FD9"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03CC42C" w14:textId="77777777" w:rsidR="00C86526" w:rsidRPr="007E2FD9" w:rsidRDefault="00C86526" w:rsidP="00C86526">
      <w:pPr>
        <w:tabs>
          <w:tab w:val="num" w:pos="720"/>
        </w:tabs>
        <w:jc w:val="both"/>
        <w:rPr>
          <w:rFonts w:ascii="Arial" w:hAnsi="Arial" w:cs="Arial"/>
          <w:sz w:val="22"/>
          <w:szCs w:val="22"/>
        </w:rPr>
      </w:pPr>
    </w:p>
    <w:p w14:paraId="463EA6CC" w14:textId="77777777" w:rsidR="00C86526" w:rsidRPr="007E2FD9" w:rsidRDefault="00C86526" w:rsidP="00C86526">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C91BFA4" w14:textId="77777777" w:rsidR="00C86526" w:rsidRPr="007E2FD9" w:rsidRDefault="00C86526" w:rsidP="00C86526">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E71E71F" w14:textId="77777777" w:rsidR="00C86526" w:rsidRPr="007E2FD9" w:rsidRDefault="00C86526" w:rsidP="00C86526">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2BC6381" w14:textId="77777777" w:rsidR="00C86526" w:rsidRPr="000211C3" w:rsidRDefault="00C86526" w:rsidP="00C86526"/>
    <w:p w14:paraId="7042447F" w14:textId="77777777" w:rsidR="00C86526" w:rsidRPr="000211C3" w:rsidRDefault="00C86526" w:rsidP="00C86526">
      <w:pPr>
        <w:pStyle w:val="Ttulo2"/>
        <w:ind w:left="860"/>
      </w:pPr>
      <w:bookmarkStart w:id="23" w:name="_Toc97903443"/>
      <w:bookmarkStart w:id="24" w:name="_Toc101429485"/>
      <w:r w:rsidRPr="007E2FD9">
        <w:lastRenderedPageBreak/>
        <w:t>Futuras revisiones</w:t>
      </w:r>
      <w:bookmarkEnd w:id="23"/>
      <w:bookmarkEnd w:id="24"/>
    </w:p>
    <w:p w14:paraId="394AA6E9" w14:textId="77777777" w:rsidR="00C86526" w:rsidRDefault="00C86526" w:rsidP="00C86526"/>
    <w:p w14:paraId="7FF20C56" w14:textId="77777777" w:rsidR="00C86526" w:rsidRPr="007E2FD9"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Pr>
          <w:rFonts w:ascii="Arial" w:hAnsi="Arial" w:cs="Arial"/>
          <w:i/>
          <w:sz w:val="22"/>
          <w:szCs w:val="22"/>
        </w:rPr>
        <w:t>OSS.</w:t>
      </w:r>
      <w:r w:rsidRPr="007E2FD9">
        <w:rPr>
          <w:rFonts w:ascii="Arial" w:hAnsi="Arial" w:cs="Arial"/>
          <w:i/>
          <w:sz w:val="22"/>
          <w:szCs w:val="22"/>
        </w:rPr>
        <w:t xml:space="preserve"> </w:t>
      </w:r>
    </w:p>
    <w:p w14:paraId="03D03B54" w14:textId="77777777" w:rsidR="00C86526" w:rsidRPr="007E2FD9"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680B132" w14:textId="77777777" w:rsidR="00C86526" w:rsidRPr="007E2FD9" w:rsidRDefault="00C86526" w:rsidP="00C8652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721AC764" w14:textId="77777777" w:rsidR="00C86526" w:rsidRPr="007E2FD9" w:rsidRDefault="00C86526" w:rsidP="00C86526">
      <w:pPr>
        <w:tabs>
          <w:tab w:val="num" w:pos="720"/>
        </w:tabs>
        <w:jc w:val="both"/>
        <w:rPr>
          <w:rFonts w:ascii="Arial" w:hAnsi="Arial" w:cs="Arial"/>
          <w:sz w:val="22"/>
          <w:szCs w:val="22"/>
        </w:rPr>
      </w:pPr>
    </w:p>
    <w:p w14:paraId="08604DAE" w14:textId="77777777" w:rsidR="00C86526" w:rsidRPr="007E2FD9" w:rsidRDefault="00C86526" w:rsidP="00C86526">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7190B38C" w14:textId="77777777" w:rsidR="00C86526" w:rsidRPr="007E2FD9" w:rsidRDefault="00C86526" w:rsidP="00C86526">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744E98F" w14:textId="77777777" w:rsidR="00C86526" w:rsidRDefault="00C86526" w:rsidP="00C86526">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09C0FBC7" w14:textId="77777777" w:rsidR="00C86526" w:rsidRDefault="00C86526" w:rsidP="00C86526">
      <w:pPr>
        <w:tabs>
          <w:tab w:val="num" w:pos="720"/>
        </w:tabs>
        <w:jc w:val="both"/>
        <w:rPr>
          <w:rFonts w:ascii="Arial" w:hAnsi="Arial" w:cs="Arial"/>
          <w:sz w:val="22"/>
          <w:szCs w:val="22"/>
        </w:rPr>
      </w:pPr>
    </w:p>
    <w:p w14:paraId="4B87B930" w14:textId="77777777" w:rsidR="00C86526" w:rsidRPr="0020036F" w:rsidRDefault="00C86526" w:rsidP="00C86526">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66FDF424" w14:textId="378BF68D" w:rsidR="00DA4D8F" w:rsidRDefault="00DA4D8F" w:rsidP="00AD0BC6">
      <w:pPr>
        <w:jc w:val="both"/>
        <w:rPr>
          <w:rFonts w:ascii="Arial" w:hAnsi="Arial" w:cs="Arial"/>
          <w:i/>
          <w:iCs/>
          <w:sz w:val="18"/>
          <w:szCs w:val="18"/>
        </w:rPr>
      </w:pPr>
    </w:p>
    <w:p w14:paraId="0F7E412A" w14:textId="7EE2DF90" w:rsidR="00DA4D8F" w:rsidRDefault="00DA4D8F" w:rsidP="00C86526">
      <w:pPr>
        <w:jc w:val="both"/>
        <w:rPr>
          <w:rFonts w:ascii="Arial" w:hAnsi="Arial" w:cs="Arial"/>
          <w:i/>
          <w:iCs/>
          <w:sz w:val="18"/>
          <w:szCs w:val="18"/>
        </w:rPr>
      </w:pPr>
      <w:r>
        <w:rPr>
          <w:rFonts w:ascii="Arial" w:hAnsi="Arial" w:cs="Arial"/>
          <w:sz w:val="22"/>
          <w:szCs w:val="22"/>
        </w:rPr>
        <w:t xml:space="preserve">Nota para las organizaciones solidarias con cartera de créditos: </w:t>
      </w:r>
      <w:r w:rsidR="000A0E87">
        <w:rPr>
          <w:rFonts w:ascii="Arial" w:hAnsi="Arial" w:cs="Arial"/>
          <w:sz w:val="22"/>
          <w:szCs w:val="22"/>
        </w:rPr>
        <w:t>A</w:t>
      </w:r>
      <w:r>
        <w:rPr>
          <w:rFonts w:ascii="Arial" w:hAnsi="Arial" w:cs="Arial"/>
          <w:sz w:val="22"/>
          <w:szCs w:val="22"/>
        </w:rPr>
        <w:t>l final de la revisión y en caso de ser necesario, dados los hallazgos o particularidades de análisis en la organización o grupo de organizaciones, el Supervisor podrá hacer uso de los siguientes formatos</w:t>
      </w:r>
      <w:r w:rsidR="004E1FB7">
        <w:rPr>
          <w:rFonts w:ascii="Arial" w:hAnsi="Arial" w:cs="Arial"/>
          <w:sz w:val="22"/>
          <w:szCs w:val="22"/>
        </w:rPr>
        <w:t xml:space="preserve"> (1, 2 o más según aplique)</w:t>
      </w:r>
      <w:r>
        <w:rPr>
          <w:rFonts w:ascii="Arial" w:hAnsi="Arial" w:cs="Arial"/>
          <w:sz w:val="22"/>
          <w:szCs w:val="22"/>
        </w:rPr>
        <w:t xml:space="preserve">, como soporte y complemento de la evaluación de la </w:t>
      </w:r>
      <w:r w:rsidR="00C82C6E">
        <w:rPr>
          <w:rFonts w:ascii="Arial" w:hAnsi="Arial" w:cs="Arial"/>
          <w:sz w:val="22"/>
          <w:szCs w:val="22"/>
        </w:rPr>
        <w:t>Gestión Operativa</w:t>
      </w:r>
      <w:r>
        <w:rPr>
          <w:rFonts w:ascii="Arial" w:hAnsi="Arial" w:cs="Arial"/>
          <w:sz w:val="22"/>
          <w:szCs w:val="22"/>
        </w:rPr>
        <w:t xml:space="preserve"> y de las actividades significativas referentes a crédito y </w:t>
      </w:r>
      <w:r w:rsidRPr="004E1FB7">
        <w:rPr>
          <w:rFonts w:ascii="Arial" w:hAnsi="Arial" w:cs="Arial"/>
          <w:b/>
          <w:sz w:val="22"/>
          <w:szCs w:val="22"/>
        </w:rPr>
        <w:t>al tema específico que necesite</w:t>
      </w:r>
      <w:r>
        <w:rPr>
          <w:rFonts w:ascii="Arial" w:hAnsi="Arial" w:cs="Arial"/>
          <w:sz w:val="22"/>
          <w:szCs w:val="22"/>
        </w:rPr>
        <w:t>.</w:t>
      </w:r>
    </w:p>
    <w:p w14:paraId="0B9D4694" w14:textId="2BA94BF2" w:rsidR="00A27409" w:rsidRDefault="00A27409" w:rsidP="00AD0BC6">
      <w:pPr>
        <w:jc w:val="both"/>
        <w:rPr>
          <w:rFonts w:ascii="Arial" w:hAnsi="Arial" w:cs="Arial"/>
          <w:i/>
          <w:iCs/>
          <w:sz w:val="18"/>
          <w:szCs w:val="18"/>
        </w:rPr>
      </w:pPr>
    </w:p>
    <w:p w14:paraId="18D354E3" w14:textId="60967AD3" w:rsidR="00A27409" w:rsidRPr="0020036F" w:rsidRDefault="00A27409" w:rsidP="00A27409">
      <w:pPr>
        <w:jc w:val="both"/>
        <w:rPr>
          <w:rStyle w:val="Refdenotaalfinal"/>
          <w:rFonts w:ascii="Arial" w:hAnsi="Arial" w:cs="Arial"/>
          <w:i/>
          <w:iCs/>
          <w:sz w:val="18"/>
          <w:szCs w:val="18"/>
          <w:vertAlign w:val="baseline"/>
        </w:rPr>
      </w:pPr>
      <w:r w:rsidRPr="00F75DA6">
        <w:rPr>
          <w:rFonts w:ascii="Arial" w:hAnsi="Arial" w:cs="Arial"/>
          <w:b/>
          <w:sz w:val="22"/>
          <w:szCs w:val="22"/>
          <w:u w:val="single"/>
          <w:lang w:val="es-ES"/>
        </w:rPr>
        <w:t>Anexo</w:t>
      </w:r>
      <w:r w:rsidR="0079520A">
        <w:rPr>
          <w:rFonts w:ascii="Arial" w:hAnsi="Arial" w:cs="Arial"/>
          <w:b/>
          <w:sz w:val="22"/>
          <w:szCs w:val="22"/>
          <w:u w:val="single"/>
          <w:lang w:val="es-ES"/>
        </w:rPr>
        <w:t>s</w:t>
      </w:r>
      <w:r w:rsidRPr="00F75DA6">
        <w:rPr>
          <w:rFonts w:ascii="Arial" w:hAnsi="Arial" w:cs="Arial"/>
          <w:b/>
          <w:sz w:val="22"/>
          <w:szCs w:val="22"/>
          <w:u w:val="single"/>
          <w:lang w:val="es-ES"/>
        </w:rPr>
        <w:t>.</w:t>
      </w:r>
    </w:p>
    <w:p w14:paraId="52933279" w14:textId="47DC5985" w:rsidR="00C05233" w:rsidRDefault="00C05233" w:rsidP="00F30E91">
      <w:pPr>
        <w:tabs>
          <w:tab w:val="num" w:pos="720"/>
        </w:tabs>
        <w:jc w:val="both"/>
        <w:rPr>
          <w:rFonts w:ascii="Arial" w:hAnsi="Arial" w:cs="Arial"/>
          <w:sz w:val="22"/>
          <w:szCs w:val="22"/>
        </w:rPr>
      </w:pPr>
    </w:p>
    <w:p w14:paraId="4944B917" w14:textId="77777777" w:rsidR="00DA4D8F" w:rsidRDefault="00DA4D8F" w:rsidP="00DA4D8F">
      <w:pPr>
        <w:pStyle w:val="Prrafodelista"/>
        <w:numPr>
          <w:ilvl w:val="0"/>
          <w:numId w:val="27"/>
        </w:numPr>
        <w:contextualSpacing/>
        <w:jc w:val="both"/>
        <w:rPr>
          <w:rFonts w:ascii="Arial" w:hAnsi="Arial" w:cs="Arial"/>
          <w:sz w:val="22"/>
          <w:szCs w:val="22"/>
        </w:rPr>
      </w:pPr>
      <w:r w:rsidRPr="0071293E">
        <w:rPr>
          <w:rFonts w:ascii="Arial" w:hAnsi="Arial" w:cs="Arial"/>
          <w:sz w:val="22"/>
          <w:szCs w:val="22"/>
        </w:rPr>
        <w:t>FT-SUPE-015 Verificación otorgamiento de crédito</w:t>
      </w:r>
    </w:p>
    <w:p w14:paraId="6C7D9593" w14:textId="77777777" w:rsidR="00DA4D8F" w:rsidRDefault="00DA4D8F" w:rsidP="00DA4D8F">
      <w:pPr>
        <w:pStyle w:val="Prrafodelista"/>
        <w:numPr>
          <w:ilvl w:val="0"/>
          <w:numId w:val="27"/>
        </w:numPr>
        <w:contextualSpacing/>
        <w:jc w:val="both"/>
        <w:rPr>
          <w:rFonts w:ascii="Arial" w:hAnsi="Arial" w:cs="Arial"/>
          <w:sz w:val="22"/>
          <w:szCs w:val="22"/>
        </w:rPr>
      </w:pPr>
      <w:r w:rsidRPr="0071293E">
        <w:rPr>
          <w:rFonts w:ascii="Arial" w:hAnsi="Arial" w:cs="Arial"/>
          <w:sz w:val="22"/>
          <w:szCs w:val="22"/>
        </w:rPr>
        <w:t>FT-SUPE-016 Verificación muestras de otorgamiento de créditos</w:t>
      </w:r>
    </w:p>
    <w:p w14:paraId="28E009A9" w14:textId="77777777" w:rsidR="00DA4D8F" w:rsidRDefault="00DA4D8F" w:rsidP="00DA4D8F">
      <w:pPr>
        <w:pStyle w:val="Prrafodelista"/>
        <w:numPr>
          <w:ilvl w:val="0"/>
          <w:numId w:val="27"/>
        </w:numPr>
        <w:contextualSpacing/>
        <w:jc w:val="both"/>
        <w:rPr>
          <w:rFonts w:ascii="Arial" w:hAnsi="Arial" w:cs="Arial"/>
          <w:sz w:val="22"/>
          <w:szCs w:val="22"/>
        </w:rPr>
      </w:pPr>
      <w:r w:rsidRPr="0071293E">
        <w:rPr>
          <w:rFonts w:ascii="Arial" w:hAnsi="Arial" w:cs="Arial"/>
          <w:sz w:val="22"/>
          <w:szCs w:val="22"/>
        </w:rPr>
        <w:t>FT-SUPE-017 Verificación seguimiento cartera reestructurados y novados</w:t>
      </w:r>
    </w:p>
    <w:p w14:paraId="35DF698B" w14:textId="77777777" w:rsidR="00DA4D8F" w:rsidRDefault="00DA4D8F" w:rsidP="00DA4D8F">
      <w:pPr>
        <w:pStyle w:val="Prrafodelista"/>
        <w:numPr>
          <w:ilvl w:val="0"/>
          <w:numId w:val="27"/>
        </w:numPr>
        <w:contextualSpacing/>
        <w:jc w:val="both"/>
        <w:rPr>
          <w:rFonts w:ascii="Arial" w:hAnsi="Arial" w:cs="Arial"/>
          <w:sz w:val="22"/>
          <w:szCs w:val="22"/>
        </w:rPr>
      </w:pPr>
      <w:r w:rsidRPr="0071293E">
        <w:rPr>
          <w:rFonts w:ascii="Arial" w:hAnsi="Arial" w:cs="Arial"/>
          <w:sz w:val="22"/>
          <w:szCs w:val="22"/>
        </w:rPr>
        <w:t>FT-SUPE-018 Verificación muestras de seguimiento de créditos</w:t>
      </w:r>
    </w:p>
    <w:p w14:paraId="56E0C878" w14:textId="77777777" w:rsidR="00DA4D8F" w:rsidRDefault="00DA4D8F" w:rsidP="00DA4D8F">
      <w:pPr>
        <w:pStyle w:val="Prrafodelista"/>
        <w:numPr>
          <w:ilvl w:val="0"/>
          <w:numId w:val="27"/>
        </w:numPr>
        <w:contextualSpacing/>
        <w:jc w:val="both"/>
        <w:rPr>
          <w:rFonts w:ascii="Arial" w:hAnsi="Arial" w:cs="Arial"/>
          <w:sz w:val="22"/>
          <w:szCs w:val="22"/>
        </w:rPr>
      </w:pPr>
      <w:r w:rsidRPr="0071293E">
        <w:rPr>
          <w:rFonts w:ascii="Arial" w:hAnsi="Arial" w:cs="Arial"/>
          <w:sz w:val="22"/>
          <w:szCs w:val="22"/>
        </w:rPr>
        <w:t>FT-SUPE-019 Verificación muestra seguimiento créditos reestructurados</w:t>
      </w:r>
    </w:p>
    <w:p w14:paraId="08778EAC" w14:textId="77777777" w:rsidR="00DA4D8F" w:rsidRDefault="00DA4D8F" w:rsidP="00DA4D8F">
      <w:pPr>
        <w:pStyle w:val="Prrafodelista"/>
        <w:numPr>
          <w:ilvl w:val="0"/>
          <w:numId w:val="27"/>
        </w:numPr>
        <w:contextualSpacing/>
        <w:jc w:val="both"/>
        <w:rPr>
          <w:rFonts w:ascii="Arial" w:hAnsi="Arial" w:cs="Arial"/>
          <w:sz w:val="22"/>
          <w:szCs w:val="22"/>
        </w:rPr>
      </w:pPr>
      <w:r w:rsidRPr="0071293E">
        <w:rPr>
          <w:rFonts w:ascii="Arial" w:hAnsi="Arial" w:cs="Arial"/>
          <w:sz w:val="22"/>
          <w:szCs w:val="22"/>
        </w:rPr>
        <w:t>FT-SUPE-020 Verificación Cobranza Cartera de Crédito</w:t>
      </w:r>
    </w:p>
    <w:p w14:paraId="6DA8FF40" w14:textId="77777777" w:rsidR="00DA4D8F" w:rsidRDefault="00DA4D8F" w:rsidP="00DA4D8F">
      <w:pPr>
        <w:pStyle w:val="Prrafodelista"/>
        <w:numPr>
          <w:ilvl w:val="0"/>
          <w:numId w:val="27"/>
        </w:numPr>
        <w:contextualSpacing/>
        <w:jc w:val="both"/>
        <w:rPr>
          <w:rFonts w:ascii="Arial" w:hAnsi="Arial" w:cs="Arial"/>
          <w:sz w:val="22"/>
          <w:szCs w:val="22"/>
        </w:rPr>
      </w:pPr>
      <w:r w:rsidRPr="0071293E">
        <w:rPr>
          <w:rFonts w:ascii="Arial" w:hAnsi="Arial" w:cs="Arial"/>
          <w:sz w:val="22"/>
          <w:szCs w:val="22"/>
        </w:rPr>
        <w:t>FT-SUPE-021 Verificación muestra Cobranza Administrativa</w:t>
      </w:r>
    </w:p>
    <w:p w14:paraId="4CF6B1A5" w14:textId="77777777" w:rsidR="00DA4D8F" w:rsidRDefault="00DA4D8F" w:rsidP="00DA4D8F">
      <w:pPr>
        <w:pStyle w:val="Prrafodelista"/>
        <w:numPr>
          <w:ilvl w:val="0"/>
          <w:numId w:val="27"/>
        </w:numPr>
        <w:contextualSpacing/>
        <w:jc w:val="both"/>
        <w:rPr>
          <w:rFonts w:ascii="Arial" w:hAnsi="Arial" w:cs="Arial"/>
          <w:sz w:val="22"/>
          <w:szCs w:val="22"/>
        </w:rPr>
      </w:pPr>
      <w:r w:rsidRPr="0071293E">
        <w:rPr>
          <w:rFonts w:ascii="Arial" w:hAnsi="Arial" w:cs="Arial"/>
          <w:sz w:val="22"/>
          <w:szCs w:val="22"/>
        </w:rPr>
        <w:t>FT-SUPE-022 Verificación muestra Cobranza Jurídica</w:t>
      </w:r>
    </w:p>
    <w:p w14:paraId="6B631E80" w14:textId="1B23F18F" w:rsidR="00A27409" w:rsidRPr="00DA4D8F" w:rsidRDefault="00DA4D8F" w:rsidP="00DA4D8F">
      <w:pPr>
        <w:pStyle w:val="Prrafodelista"/>
        <w:numPr>
          <w:ilvl w:val="0"/>
          <w:numId w:val="27"/>
        </w:numPr>
        <w:contextualSpacing/>
        <w:jc w:val="both"/>
        <w:rPr>
          <w:rFonts w:ascii="Arial" w:hAnsi="Arial" w:cs="Arial"/>
          <w:sz w:val="22"/>
          <w:szCs w:val="22"/>
        </w:rPr>
      </w:pPr>
      <w:r w:rsidRPr="00DA4D8F">
        <w:rPr>
          <w:rFonts w:ascii="Arial" w:hAnsi="Arial" w:cs="Arial"/>
          <w:sz w:val="22"/>
          <w:szCs w:val="22"/>
        </w:rPr>
        <w:t>FT-SUPE-031 Verificación castigo de activos</w:t>
      </w:r>
    </w:p>
    <w:sectPr w:rsidR="00A27409" w:rsidRPr="00DA4D8F" w:rsidSect="002535CE">
      <w:type w:val="continuous"/>
      <w:pgSz w:w="12242" w:h="15842" w:code="1"/>
      <w:pgMar w:top="1701" w:right="1469"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2A593" w14:textId="77777777" w:rsidR="009521AE" w:rsidRDefault="009521AE" w:rsidP="00494AA3">
      <w:r>
        <w:separator/>
      </w:r>
    </w:p>
  </w:endnote>
  <w:endnote w:type="continuationSeparator" w:id="0">
    <w:p w14:paraId="01E70E08" w14:textId="77777777" w:rsidR="009521AE" w:rsidRDefault="009521AE"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EDC2" w14:textId="64EF37B8" w:rsidR="004B2175" w:rsidRDefault="004B2175" w:rsidP="00B77981">
    <w:pPr>
      <w:pStyle w:val="Piedepgina"/>
      <w:ind w:left="-1560" w:hanging="141"/>
      <w:rPr>
        <w:lang w:val="es-MX"/>
      </w:rPr>
    </w:pPr>
  </w:p>
  <w:tbl>
    <w:tblPr>
      <w:tblW w:w="9356" w:type="dxa"/>
      <w:tblInd w:w="-5" w:type="dxa"/>
      <w:tblCellMar>
        <w:left w:w="70" w:type="dxa"/>
        <w:right w:w="70" w:type="dxa"/>
      </w:tblCellMar>
      <w:tblLook w:val="04A0" w:firstRow="1" w:lastRow="0" w:firstColumn="1" w:lastColumn="0" w:noHBand="0" w:noVBand="1"/>
    </w:tblPr>
    <w:tblGrid>
      <w:gridCol w:w="1784"/>
      <w:gridCol w:w="7572"/>
    </w:tblGrid>
    <w:tr w:rsidR="0034331A" w:rsidRPr="00E44569" w14:paraId="367EFEF2" w14:textId="77777777" w:rsidTr="00691C06">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501B38E4" w14:textId="77777777" w:rsidR="0034331A" w:rsidRPr="002B3763" w:rsidRDefault="0034331A" w:rsidP="00691C06">
          <w:pPr>
            <w:rPr>
              <w:rFonts w:ascii="Arial" w:hAnsi="Arial" w:cs="Arial"/>
              <w:b/>
              <w:bCs/>
              <w:sz w:val="14"/>
              <w:szCs w:val="16"/>
            </w:rPr>
          </w:pPr>
          <w:r w:rsidRPr="00E8290E">
            <w:rPr>
              <w:rFonts w:ascii="Arial" w:hAnsi="Arial" w:cs="Arial"/>
              <w:b/>
              <w:bCs/>
              <w:sz w:val="14"/>
              <w:szCs w:val="16"/>
            </w:rPr>
            <w:t>Procesos:</w:t>
          </w:r>
        </w:p>
        <w:p w14:paraId="3F6270AC" w14:textId="77777777" w:rsidR="0034331A" w:rsidRPr="00E8290E" w:rsidRDefault="0034331A" w:rsidP="00691C06">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895B43" w14:textId="70D6C3D3" w:rsidR="0034331A" w:rsidRPr="00E44569" w:rsidRDefault="0034331A" w:rsidP="0070006E">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 xml:space="preserve">Diana Marcela Forero </w:t>
          </w:r>
          <w:proofErr w:type="spellStart"/>
          <w:r w:rsidRPr="00E44569">
            <w:rPr>
              <w:rFonts w:ascii="Arial" w:hAnsi="Arial" w:cs="Arial"/>
              <w:sz w:val="14"/>
              <w:szCs w:val="16"/>
            </w:rPr>
            <w:t>Forero</w:t>
          </w:r>
          <w:proofErr w:type="spellEnd"/>
          <w:r w:rsidRPr="00E44569">
            <w:rPr>
              <w:rFonts w:ascii="Arial" w:hAnsi="Arial" w:cs="Arial"/>
              <w:sz w:val="14"/>
              <w:szCs w:val="16"/>
            </w:rPr>
            <w:t xml:space="preserve">, </w:t>
          </w:r>
          <w:proofErr w:type="spellStart"/>
          <w:r w:rsidRPr="00E44569">
            <w:rPr>
              <w:rFonts w:ascii="Arial" w:hAnsi="Arial" w:cs="Arial"/>
              <w:sz w:val="14"/>
              <w:szCs w:val="16"/>
            </w:rPr>
            <w:t>Caterine</w:t>
          </w:r>
          <w:proofErr w:type="spellEnd"/>
          <w:r w:rsidRPr="00E44569">
            <w:rPr>
              <w:rFonts w:ascii="Arial" w:hAnsi="Arial" w:cs="Arial"/>
              <w:sz w:val="14"/>
              <w:szCs w:val="16"/>
            </w:rPr>
            <w:t xml:space="preserve"> </w:t>
          </w:r>
          <w:proofErr w:type="spellStart"/>
          <w:r w:rsidRPr="00E44569">
            <w:rPr>
              <w:rFonts w:ascii="Arial" w:hAnsi="Arial" w:cs="Arial"/>
              <w:sz w:val="14"/>
              <w:szCs w:val="16"/>
            </w:rPr>
            <w:t>Benite</w:t>
          </w:r>
          <w:r w:rsidR="0070006E">
            <w:rPr>
              <w:rFonts w:ascii="Arial" w:hAnsi="Arial" w:cs="Arial"/>
              <w:sz w:val="14"/>
              <w:szCs w:val="16"/>
            </w:rPr>
            <w:t>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34331A" w:rsidRPr="00E44569" w14:paraId="315B1B56" w14:textId="77777777" w:rsidTr="00691C06">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41074914" w14:textId="77777777" w:rsidR="0034331A" w:rsidRPr="00E8290E" w:rsidRDefault="0034331A" w:rsidP="00691C06">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62D3" w14:textId="77777777" w:rsidR="0034331A" w:rsidRPr="00E44569" w:rsidRDefault="0034331A" w:rsidP="00691C06">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E44569">
            <w:rPr>
              <w:rFonts w:ascii="Arial" w:hAnsi="Arial" w:cs="Arial"/>
              <w:sz w:val="14"/>
              <w:szCs w:val="16"/>
            </w:rPr>
            <w:t>Will</w:t>
          </w:r>
          <w:proofErr w:type="spellEnd"/>
          <w:r w:rsidRPr="00E44569">
            <w:rPr>
              <w:rFonts w:ascii="Arial" w:hAnsi="Arial" w:cs="Arial"/>
              <w:sz w:val="14"/>
              <w:szCs w:val="16"/>
            </w:rPr>
            <w:t xml:space="preserve"> Robinson Vargas Ortega - Intendente Delegatura del Ahorro y la Forma Asociativa</w:t>
          </w:r>
        </w:p>
      </w:tc>
    </w:tr>
    <w:tr w:rsidR="0034331A" w:rsidRPr="00E44569" w14:paraId="1E6DFFFD" w14:textId="77777777" w:rsidTr="00691C06">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0F346E30" w14:textId="77777777" w:rsidR="0034331A" w:rsidRPr="00E8290E" w:rsidRDefault="0034331A" w:rsidP="00691C06">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3E6E6" w14:textId="77777777" w:rsidR="0034331A" w:rsidRPr="00E44569" w:rsidRDefault="0034331A" w:rsidP="00691C06">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xml:space="preserve">/ Superintendente Delegatura Actividad Financiera, Manuel Jesús Berrio </w:t>
          </w:r>
          <w:proofErr w:type="spellStart"/>
          <w:r w:rsidRPr="00E44569">
            <w:rPr>
              <w:rFonts w:ascii="Arial" w:hAnsi="Arial" w:cs="Arial"/>
              <w:sz w:val="14"/>
              <w:szCs w:val="16"/>
            </w:rPr>
            <w:t>Scaff</w:t>
          </w:r>
          <w:proofErr w:type="spellEnd"/>
          <w:r w:rsidRPr="00E44569">
            <w:rPr>
              <w:rFonts w:ascii="Arial" w:hAnsi="Arial" w:cs="Arial"/>
              <w:sz w:val="14"/>
              <w:szCs w:val="16"/>
            </w:rPr>
            <w:t xml:space="preserve"> / Superintendente </w:t>
          </w:r>
          <w:proofErr w:type="spellStart"/>
          <w:r w:rsidRPr="00E44569">
            <w:rPr>
              <w:rFonts w:ascii="Arial" w:hAnsi="Arial" w:cs="Arial"/>
              <w:sz w:val="14"/>
              <w:szCs w:val="16"/>
            </w:rPr>
            <w:t>Delegatura</w:t>
          </w:r>
          <w:proofErr w:type="spellEnd"/>
          <w:r w:rsidRPr="00E44569">
            <w:rPr>
              <w:rFonts w:ascii="Arial" w:hAnsi="Arial" w:cs="Arial"/>
              <w:sz w:val="14"/>
              <w:szCs w:val="16"/>
            </w:rPr>
            <w:t xml:space="preserve"> del Ahorro y la Forma Asociativa </w:t>
          </w:r>
        </w:p>
      </w:tc>
    </w:tr>
    <w:tr w:rsidR="0034331A" w:rsidRPr="00E44569" w14:paraId="3BC4C8C7" w14:textId="77777777" w:rsidTr="00691C06">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7D025F1A" w14:textId="77777777" w:rsidR="0034331A" w:rsidRPr="00E8290E" w:rsidRDefault="0034331A" w:rsidP="00691C06">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7729D" w14:textId="77777777" w:rsidR="0034331A" w:rsidRPr="00E44569" w:rsidRDefault="0034331A" w:rsidP="00691C06">
          <w:pPr>
            <w:rPr>
              <w:rFonts w:ascii="Arial" w:hAnsi="Arial" w:cs="Arial"/>
              <w:b/>
              <w:bCs/>
              <w:sz w:val="14"/>
              <w:szCs w:val="16"/>
            </w:rPr>
          </w:pPr>
          <w:r w:rsidRPr="00E44569">
            <w:rPr>
              <w:rFonts w:ascii="Arial" w:hAnsi="Arial" w:cs="Arial"/>
              <w:b/>
              <w:bCs/>
              <w:sz w:val="14"/>
              <w:szCs w:val="16"/>
            </w:rPr>
            <w:t xml:space="preserve">Fecha de creación: </w:t>
          </w:r>
          <w:r w:rsidRPr="00E44569">
            <w:rPr>
              <w:rFonts w:ascii="Arial" w:hAnsi="Arial" w:cs="Arial"/>
              <w:sz w:val="14"/>
              <w:szCs w:val="16"/>
            </w:rPr>
            <w:t>Marzo 2022</w:t>
          </w:r>
        </w:p>
      </w:tc>
    </w:tr>
  </w:tbl>
  <w:p w14:paraId="15D60F72" w14:textId="77777777" w:rsidR="0034331A" w:rsidRPr="0034331A" w:rsidRDefault="0034331A" w:rsidP="0034331A">
    <w:pPr>
      <w:pStyle w:val="Piedepgina"/>
      <w:rPr>
        <w:sz w:val="8"/>
        <w:szCs w:val="8"/>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515D5F94" w:rsidR="004B2175" w:rsidRPr="00D8467D" w:rsidRDefault="004B2175" w:rsidP="00D8467D">
    <w:pPr>
      <w:pStyle w:val="Piedepgina"/>
      <w:jc w:val="right"/>
      <w:rPr>
        <w:rFonts w:ascii="Arial Nova" w:hAnsi="Arial Nova"/>
      </w:rPr>
    </w:pPr>
    <w:r w:rsidRPr="007420F4">
      <w:rPr>
        <w:rStyle w:val="Nmerodepgina"/>
        <w:rFonts w:ascii="Arial Nova" w:hAnsi="Arial Nova" w:cs="Arial"/>
        <w:color w:val="999999"/>
        <w:sz w:val="18"/>
      </w:rPr>
      <w:t xml:space="preserve"> Página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PAGE </w:instrText>
    </w:r>
    <w:r w:rsidRPr="007420F4">
      <w:rPr>
        <w:rStyle w:val="Nmerodepgina"/>
        <w:rFonts w:ascii="Arial Nova" w:hAnsi="Arial Nova" w:cs="Arial"/>
        <w:color w:val="999999"/>
        <w:sz w:val="18"/>
      </w:rPr>
      <w:fldChar w:fldCharType="separate"/>
    </w:r>
    <w:r w:rsidR="000609D3">
      <w:rPr>
        <w:rStyle w:val="Nmerodepgina"/>
        <w:rFonts w:ascii="Arial Nova" w:hAnsi="Arial Nova" w:cs="Arial"/>
        <w:noProof/>
        <w:color w:val="999999"/>
        <w:sz w:val="18"/>
      </w:rPr>
      <w:t>1</w:t>
    </w:r>
    <w:r w:rsidRPr="007420F4">
      <w:rPr>
        <w:rStyle w:val="Nmerodepgina"/>
        <w:rFonts w:ascii="Arial Nova" w:hAnsi="Arial Nova" w:cs="Arial"/>
        <w:color w:val="999999"/>
        <w:sz w:val="18"/>
      </w:rPr>
      <w:fldChar w:fldCharType="end"/>
    </w:r>
    <w:r w:rsidRPr="007420F4">
      <w:rPr>
        <w:rStyle w:val="Nmerodepgina"/>
        <w:rFonts w:ascii="Arial Nova" w:hAnsi="Arial Nova" w:cs="Arial"/>
        <w:color w:val="999999"/>
        <w:sz w:val="18"/>
      </w:rPr>
      <w:t xml:space="preserve"> de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NUMPAGES </w:instrText>
    </w:r>
    <w:r w:rsidRPr="007420F4">
      <w:rPr>
        <w:rStyle w:val="Nmerodepgina"/>
        <w:rFonts w:ascii="Arial Nova" w:hAnsi="Arial Nova" w:cs="Arial"/>
        <w:color w:val="999999"/>
        <w:sz w:val="18"/>
      </w:rPr>
      <w:fldChar w:fldCharType="separate"/>
    </w:r>
    <w:r w:rsidR="000609D3">
      <w:rPr>
        <w:rStyle w:val="Nmerodepgina"/>
        <w:rFonts w:ascii="Arial Nova" w:hAnsi="Arial Nova" w:cs="Arial"/>
        <w:noProof/>
        <w:color w:val="999999"/>
        <w:sz w:val="18"/>
      </w:rPr>
      <w:t>14</w:t>
    </w:r>
    <w:r w:rsidRPr="007420F4">
      <w:rPr>
        <w:rStyle w:val="Nmerodepgina"/>
        <w:rFonts w:ascii="Arial Nova" w:hAnsi="Arial Nova" w:cs="Arial"/>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D34DE" w14:textId="77777777" w:rsidR="009521AE" w:rsidRDefault="009521AE" w:rsidP="00494AA3">
      <w:r>
        <w:separator/>
      </w:r>
    </w:p>
  </w:footnote>
  <w:footnote w:type="continuationSeparator" w:id="0">
    <w:p w14:paraId="318D24F1" w14:textId="77777777" w:rsidR="009521AE" w:rsidRDefault="009521AE"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472"/>
      <w:gridCol w:w="4036"/>
      <w:gridCol w:w="1701"/>
    </w:tblGrid>
    <w:tr w:rsidR="0034331A" w14:paraId="49EB9B0A" w14:textId="77777777" w:rsidTr="000609D3">
      <w:trPr>
        <w:trHeight w:val="1125"/>
      </w:trPr>
      <w:tc>
        <w:tcPr>
          <w:tcW w:w="3472" w:type="dxa"/>
          <w:vAlign w:val="center"/>
        </w:tcPr>
        <w:p w14:paraId="37EF93DB" w14:textId="392A673A" w:rsidR="0034331A" w:rsidRDefault="000609D3" w:rsidP="00691C06">
          <w:pPr>
            <w:pStyle w:val="Encabezado"/>
            <w:jc w:val="center"/>
          </w:pPr>
          <w:r>
            <w:rPr>
              <w:noProof/>
              <w:sz w:val="7"/>
              <w:lang w:val="es-CO" w:eastAsia="es-CO"/>
            </w:rPr>
            <w:drawing>
              <wp:anchor distT="0" distB="0" distL="114300" distR="114300" simplePos="0" relativeHeight="251662848" behindDoc="0" locked="0" layoutInCell="1" allowOverlap="1" wp14:anchorId="2AC6FED4" wp14:editId="76EAB835">
                <wp:simplePos x="0" y="0"/>
                <wp:positionH relativeFrom="column">
                  <wp:posOffset>1105535</wp:posOffset>
                </wp:positionH>
                <wp:positionV relativeFrom="paragraph">
                  <wp:posOffset>-2540</wp:posOffset>
                </wp:positionV>
                <wp:extent cx="949325" cy="4857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52608" behindDoc="0" locked="0" layoutInCell="1" allowOverlap="1" wp14:anchorId="341B9CF2" wp14:editId="66175387">
                <wp:simplePos x="0" y="0"/>
                <wp:positionH relativeFrom="column">
                  <wp:posOffset>38100</wp:posOffset>
                </wp:positionH>
                <wp:positionV relativeFrom="paragraph">
                  <wp:posOffset>52705</wp:posOffset>
                </wp:positionV>
                <wp:extent cx="1067435" cy="4324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6" w:type="dxa"/>
          <w:vAlign w:val="center"/>
        </w:tcPr>
        <w:p w14:paraId="7D0814A4" w14:textId="7A003460" w:rsidR="0034331A" w:rsidRPr="00914408" w:rsidRDefault="0034331A" w:rsidP="0034331A">
          <w:pPr>
            <w:pStyle w:val="Encabezado"/>
            <w:jc w:val="center"/>
            <w:rPr>
              <w:rFonts w:ascii="Arial" w:hAnsi="Arial" w:cs="Arial"/>
              <w:b/>
            </w:rPr>
          </w:pPr>
          <w:r w:rsidRPr="00914408">
            <w:rPr>
              <w:rFonts w:ascii="Arial" w:hAnsi="Arial" w:cs="Arial"/>
              <w:b/>
            </w:rPr>
            <w:t xml:space="preserve">FORMATO </w:t>
          </w:r>
          <w:r>
            <w:rPr>
              <w:rFonts w:ascii="Arial" w:hAnsi="Arial" w:cs="Arial"/>
              <w:b/>
            </w:rPr>
            <w:t>FUNCIÓN DE GESTIÓN OPERATIVA</w:t>
          </w:r>
        </w:p>
      </w:tc>
      <w:tc>
        <w:tcPr>
          <w:tcW w:w="1701" w:type="dxa"/>
          <w:vAlign w:val="center"/>
        </w:tcPr>
        <w:p w14:paraId="3A0CE0D9" w14:textId="77777777" w:rsidR="0034331A" w:rsidRPr="000E3D07" w:rsidRDefault="0034331A" w:rsidP="00691C06">
          <w:pPr>
            <w:pStyle w:val="Encabezado"/>
            <w:jc w:val="center"/>
            <w:rPr>
              <w:rFonts w:ascii="Arial" w:hAnsi="Arial" w:cs="Arial"/>
              <w:sz w:val="18"/>
            </w:rPr>
          </w:pPr>
          <w:r w:rsidRPr="000E3D07">
            <w:rPr>
              <w:rFonts w:ascii="Arial" w:hAnsi="Arial" w:cs="Arial"/>
              <w:sz w:val="18"/>
            </w:rPr>
            <w:t>Código Formato:</w:t>
          </w:r>
        </w:p>
        <w:p w14:paraId="1B1AB5AF" w14:textId="5DF040B5" w:rsidR="0034331A" w:rsidRPr="000E3D07" w:rsidRDefault="0034331A" w:rsidP="00691C06">
          <w:pPr>
            <w:pStyle w:val="Encabezado"/>
            <w:jc w:val="center"/>
            <w:rPr>
              <w:rFonts w:ascii="Arial" w:hAnsi="Arial" w:cs="Arial"/>
              <w:sz w:val="18"/>
            </w:rPr>
          </w:pPr>
          <w:r>
            <w:rPr>
              <w:rFonts w:ascii="Arial" w:hAnsi="Arial" w:cs="Arial"/>
              <w:sz w:val="18"/>
            </w:rPr>
            <w:t>FT-SUPE-066</w:t>
          </w:r>
        </w:p>
        <w:p w14:paraId="6AB8ADAC" w14:textId="1B6F0A52" w:rsidR="0034331A" w:rsidRDefault="0034331A" w:rsidP="00691C06">
          <w:pPr>
            <w:pStyle w:val="Encabezado"/>
            <w:jc w:val="center"/>
          </w:pPr>
          <w:r w:rsidRPr="000E3D07">
            <w:rPr>
              <w:rFonts w:ascii="Arial" w:hAnsi="Arial" w:cs="Arial"/>
              <w:sz w:val="18"/>
            </w:rPr>
            <w:t>Versión:0</w:t>
          </w:r>
          <w:r w:rsidR="000609D3">
            <w:rPr>
              <w:rFonts w:ascii="Arial" w:hAnsi="Arial" w:cs="Arial"/>
              <w:sz w:val="18"/>
            </w:rPr>
            <w:t>1</w:t>
          </w:r>
        </w:p>
      </w:tc>
    </w:tr>
  </w:tbl>
  <w:p w14:paraId="22BEC50E" w14:textId="77777777" w:rsidR="004B2175" w:rsidRPr="00D8467D" w:rsidRDefault="004B2175" w:rsidP="00D84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48A1" w14:textId="073AC4A3" w:rsidR="004B2175" w:rsidRDefault="004B2175"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7801232"/>
    <w:multiLevelType w:val="hybridMultilevel"/>
    <w:tmpl w:val="B7002F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985C40"/>
    <w:multiLevelType w:val="multilevel"/>
    <w:tmpl w:val="85128F28"/>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4CC1A47"/>
    <w:multiLevelType w:val="hybridMultilevel"/>
    <w:tmpl w:val="AA2847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8"/>
  </w:num>
  <w:num w:numId="3">
    <w:abstractNumId w:val="31"/>
  </w:num>
  <w:num w:numId="4">
    <w:abstractNumId w:val="15"/>
  </w:num>
  <w:num w:numId="5">
    <w:abstractNumId w:val="18"/>
  </w:num>
  <w:num w:numId="6">
    <w:abstractNumId w:val="14"/>
  </w:num>
  <w:num w:numId="7">
    <w:abstractNumId w:val="8"/>
  </w:num>
  <w:num w:numId="8">
    <w:abstractNumId w:val="11"/>
  </w:num>
  <w:num w:numId="9">
    <w:abstractNumId w:val="27"/>
  </w:num>
  <w:num w:numId="10">
    <w:abstractNumId w:val="7"/>
  </w:num>
  <w:num w:numId="11">
    <w:abstractNumId w:val="22"/>
  </w:num>
  <w:num w:numId="12">
    <w:abstractNumId w:val="10"/>
  </w:num>
  <w:num w:numId="13">
    <w:abstractNumId w:val="23"/>
  </w:num>
  <w:num w:numId="14">
    <w:abstractNumId w:val="17"/>
  </w:num>
  <w:num w:numId="15">
    <w:abstractNumId w:val="9"/>
  </w:num>
  <w:num w:numId="16">
    <w:abstractNumId w:val="16"/>
  </w:num>
  <w:num w:numId="17">
    <w:abstractNumId w:val="19"/>
  </w:num>
  <w:num w:numId="18">
    <w:abstractNumId w:val="26"/>
  </w:num>
  <w:num w:numId="19">
    <w:abstractNumId w:val="20"/>
  </w:num>
  <w:num w:numId="20">
    <w:abstractNumId w:val="6"/>
  </w:num>
  <w:num w:numId="21">
    <w:abstractNumId w:val="21"/>
  </w:num>
  <w:num w:numId="22">
    <w:abstractNumId w:val="13"/>
  </w:num>
  <w:num w:numId="23">
    <w:abstractNumId w:val="5"/>
  </w:num>
  <w:num w:numId="24">
    <w:abstractNumId w:val="25"/>
  </w:num>
  <w:num w:numId="25">
    <w:abstractNumId w:val="29"/>
  </w:num>
  <w:num w:numId="26">
    <w:abstractNumId w:val="30"/>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60610"/>
    <w:rsid w:val="000609D3"/>
    <w:rsid w:val="00060B0D"/>
    <w:rsid w:val="00060B62"/>
    <w:rsid w:val="00060F01"/>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14B1"/>
    <w:rsid w:val="00092002"/>
    <w:rsid w:val="00092370"/>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E87"/>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480"/>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234E"/>
    <w:rsid w:val="0012278D"/>
    <w:rsid w:val="00122F6A"/>
    <w:rsid w:val="00123229"/>
    <w:rsid w:val="001235A9"/>
    <w:rsid w:val="00124BAF"/>
    <w:rsid w:val="00125458"/>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4D17"/>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DCE"/>
    <w:rsid w:val="00183EED"/>
    <w:rsid w:val="00184468"/>
    <w:rsid w:val="00184478"/>
    <w:rsid w:val="0018452F"/>
    <w:rsid w:val="00184B02"/>
    <w:rsid w:val="00184E49"/>
    <w:rsid w:val="00185183"/>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449"/>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480A"/>
    <w:rsid w:val="001E564C"/>
    <w:rsid w:val="001E656A"/>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3E8B"/>
    <w:rsid w:val="001F4595"/>
    <w:rsid w:val="001F4B64"/>
    <w:rsid w:val="001F59A5"/>
    <w:rsid w:val="001F5BD0"/>
    <w:rsid w:val="001F6057"/>
    <w:rsid w:val="001F6886"/>
    <w:rsid w:val="001F6995"/>
    <w:rsid w:val="001F6A41"/>
    <w:rsid w:val="001F7291"/>
    <w:rsid w:val="001F7B80"/>
    <w:rsid w:val="0020036F"/>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61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E4A"/>
    <w:rsid w:val="00246F36"/>
    <w:rsid w:val="0024759B"/>
    <w:rsid w:val="002511BE"/>
    <w:rsid w:val="00251301"/>
    <w:rsid w:val="00251760"/>
    <w:rsid w:val="0025206C"/>
    <w:rsid w:val="0025237B"/>
    <w:rsid w:val="00252825"/>
    <w:rsid w:val="0025287C"/>
    <w:rsid w:val="002528A4"/>
    <w:rsid w:val="0025293C"/>
    <w:rsid w:val="002529A7"/>
    <w:rsid w:val="002535CE"/>
    <w:rsid w:val="002540FB"/>
    <w:rsid w:val="00254B02"/>
    <w:rsid w:val="00254CFD"/>
    <w:rsid w:val="00254EF6"/>
    <w:rsid w:val="00255163"/>
    <w:rsid w:val="00256125"/>
    <w:rsid w:val="002561A6"/>
    <w:rsid w:val="002563DD"/>
    <w:rsid w:val="00256AF8"/>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37D"/>
    <w:rsid w:val="00315D76"/>
    <w:rsid w:val="00316A05"/>
    <w:rsid w:val="00316B54"/>
    <w:rsid w:val="00316EDE"/>
    <w:rsid w:val="00317139"/>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31A"/>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1DEF"/>
    <w:rsid w:val="003D2185"/>
    <w:rsid w:val="003D287B"/>
    <w:rsid w:val="003D3897"/>
    <w:rsid w:val="003D3CDE"/>
    <w:rsid w:val="003D41F3"/>
    <w:rsid w:val="003D49BB"/>
    <w:rsid w:val="003D553C"/>
    <w:rsid w:val="003D59AB"/>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3591"/>
    <w:rsid w:val="004037AA"/>
    <w:rsid w:val="00403805"/>
    <w:rsid w:val="00403CC0"/>
    <w:rsid w:val="00403F8A"/>
    <w:rsid w:val="00403FBB"/>
    <w:rsid w:val="00404159"/>
    <w:rsid w:val="00404254"/>
    <w:rsid w:val="00404272"/>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5E14"/>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1A94"/>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4DAB"/>
    <w:rsid w:val="004C512F"/>
    <w:rsid w:val="004C585D"/>
    <w:rsid w:val="004C6428"/>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1353"/>
    <w:rsid w:val="004E1449"/>
    <w:rsid w:val="004E1533"/>
    <w:rsid w:val="004E1943"/>
    <w:rsid w:val="004E1FB7"/>
    <w:rsid w:val="004E21A0"/>
    <w:rsid w:val="004E21C4"/>
    <w:rsid w:val="004E23BF"/>
    <w:rsid w:val="004E2963"/>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38A"/>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3E31"/>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6B3"/>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DBF"/>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74B"/>
    <w:rsid w:val="005851E1"/>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3D0"/>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3D5C"/>
    <w:rsid w:val="005E42A5"/>
    <w:rsid w:val="005E44DF"/>
    <w:rsid w:val="005E4E43"/>
    <w:rsid w:val="005E5055"/>
    <w:rsid w:val="005E52D1"/>
    <w:rsid w:val="005E52D2"/>
    <w:rsid w:val="005E5491"/>
    <w:rsid w:val="005E59F6"/>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4D07"/>
    <w:rsid w:val="00635617"/>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6CD"/>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C91"/>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06E"/>
    <w:rsid w:val="00700951"/>
    <w:rsid w:val="00700A49"/>
    <w:rsid w:val="00700CC2"/>
    <w:rsid w:val="00701334"/>
    <w:rsid w:val="007014DB"/>
    <w:rsid w:val="007015EB"/>
    <w:rsid w:val="007017D0"/>
    <w:rsid w:val="0070196A"/>
    <w:rsid w:val="00701A59"/>
    <w:rsid w:val="00701CB1"/>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D76"/>
    <w:rsid w:val="00734F33"/>
    <w:rsid w:val="00735181"/>
    <w:rsid w:val="00735270"/>
    <w:rsid w:val="007354DD"/>
    <w:rsid w:val="00735554"/>
    <w:rsid w:val="00735BDA"/>
    <w:rsid w:val="00735D1A"/>
    <w:rsid w:val="007368AE"/>
    <w:rsid w:val="00736EFE"/>
    <w:rsid w:val="0073714F"/>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2DDA"/>
    <w:rsid w:val="00793221"/>
    <w:rsid w:val="0079359B"/>
    <w:rsid w:val="0079386A"/>
    <w:rsid w:val="00793B3C"/>
    <w:rsid w:val="00793CF3"/>
    <w:rsid w:val="00793D9A"/>
    <w:rsid w:val="00794309"/>
    <w:rsid w:val="007943CE"/>
    <w:rsid w:val="0079520A"/>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8C8"/>
    <w:rsid w:val="008B2ABB"/>
    <w:rsid w:val="008B2C5A"/>
    <w:rsid w:val="008B3810"/>
    <w:rsid w:val="008B3E42"/>
    <w:rsid w:val="008B42A1"/>
    <w:rsid w:val="008B6088"/>
    <w:rsid w:val="008B60D0"/>
    <w:rsid w:val="008B62D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C9"/>
    <w:rsid w:val="008E50AC"/>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954"/>
    <w:rsid w:val="00914C1F"/>
    <w:rsid w:val="0091539E"/>
    <w:rsid w:val="009153B6"/>
    <w:rsid w:val="00915A17"/>
    <w:rsid w:val="00915C71"/>
    <w:rsid w:val="00915CB0"/>
    <w:rsid w:val="009163B0"/>
    <w:rsid w:val="009167BD"/>
    <w:rsid w:val="00916948"/>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1AE"/>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46"/>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7042"/>
    <w:rsid w:val="009E7472"/>
    <w:rsid w:val="009F04AE"/>
    <w:rsid w:val="009F08E9"/>
    <w:rsid w:val="009F0A5E"/>
    <w:rsid w:val="009F0BCD"/>
    <w:rsid w:val="009F1217"/>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52B1"/>
    <w:rsid w:val="00A1629B"/>
    <w:rsid w:val="00A1670A"/>
    <w:rsid w:val="00A16DB9"/>
    <w:rsid w:val="00A1791D"/>
    <w:rsid w:val="00A20177"/>
    <w:rsid w:val="00A2048B"/>
    <w:rsid w:val="00A20797"/>
    <w:rsid w:val="00A20FBF"/>
    <w:rsid w:val="00A21635"/>
    <w:rsid w:val="00A21758"/>
    <w:rsid w:val="00A22517"/>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409"/>
    <w:rsid w:val="00A27582"/>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486"/>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11B"/>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177F"/>
    <w:rsid w:val="00A918C9"/>
    <w:rsid w:val="00A9193A"/>
    <w:rsid w:val="00A922EE"/>
    <w:rsid w:val="00A93380"/>
    <w:rsid w:val="00A936F7"/>
    <w:rsid w:val="00A948CD"/>
    <w:rsid w:val="00A94D0D"/>
    <w:rsid w:val="00A951E3"/>
    <w:rsid w:val="00A951E7"/>
    <w:rsid w:val="00A9585C"/>
    <w:rsid w:val="00A95BF2"/>
    <w:rsid w:val="00A95D03"/>
    <w:rsid w:val="00A9616C"/>
    <w:rsid w:val="00A96298"/>
    <w:rsid w:val="00A965D9"/>
    <w:rsid w:val="00A96657"/>
    <w:rsid w:val="00A96B18"/>
    <w:rsid w:val="00A96B24"/>
    <w:rsid w:val="00A97591"/>
    <w:rsid w:val="00AA0449"/>
    <w:rsid w:val="00AA05D1"/>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8BA"/>
    <w:rsid w:val="00AD0BC6"/>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60D"/>
    <w:rsid w:val="00AD4923"/>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09"/>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062"/>
    <w:rsid w:val="00B47226"/>
    <w:rsid w:val="00B47AB7"/>
    <w:rsid w:val="00B507FD"/>
    <w:rsid w:val="00B50E18"/>
    <w:rsid w:val="00B51122"/>
    <w:rsid w:val="00B5117F"/>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AE3"/>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430"/>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78F"/>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44D2"/>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29D"/>
    <w:rsid w:val="00BF63C9"/>
    <w:rsid w:val="00BF64DF"/>
    <w:rsid w:val="00BF69E4"/>
    <w:rsid w:val="00BF7295"/>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C6E"/>
    <w:rsid w:val="00C82D91"/>
    <w:rsid w:val="00C831F7"/>
    <w:rsid w:val="00C83B2F"/>
    <w:rsid w:val="00C83BB8"/>
    <w:rsid w:val="00C84537"/>
    <w:rsid w:val="00C84EC1"/>
    <w:rsid w:val="00C85180"/>
    <w:rsid w:val="00C8590B"/>
    <w:rsid w:val="00C863B2"/>
    <w:rsid w:val="00C863B7"/>
    <w:rsid w:val="00C86526"/>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660"/>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839"/>
    <w:rsid w:val="00CD2B39"/>
    <w:rsid w:val="00CD2C48"/>
    <w:rsid w:val="00CD2CF0"/>
    <w:rsid w:val="00CD30B1"/>
    <w:rsid w:val="00CD331B"/>
    <w:rsid w:val="00CD3429"/>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508"/>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4D8F"/>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0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A73"/>
    <w:rsid w:val="00E65FCF"/>
    <w:rsid w:val="00E6648E"/>
    <w:rsid w:val="00E6658E"/>
    <w:rsid w:val="00E66694"/>
    <w:rsid w:val="00E66B3B"/>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2791"/>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8C8"/>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3C3"/>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476"/>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716"/>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79ADC6"/>
  <w15:docId w15:val="{6638D249-16AA-4AD3-BD60-28EBA1A3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174D17"/>
    <w:pPr>
      <w:keepNext/>
      <w:numPr>
        <w:ilvl w:val="1"/>
        <w:numId w:val="6"/>
      </w:numPr>
      <w:shd w:val="clear" w:color="auto" w:fill="B8CCE4" w:themeFill="accent1" w:themeFillTint="66"/>
      <w:ind w:left="576"/>
      <w:outlineLvl w:val="1"/>
    </w:pPr>
    <w:rPr>
      <w:rFonts w:ascii="Arial" w:eastAsia="Arial" w:hAnsi="Arial" w:cs="Arial"/>
      <w:b/>
      <w:noProof/>
      <w:sz w:val="22"/>
      <w:szCs w:val="22"/>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EA2791"/>
    <w:pPr>
      <w:tabs>
        <w:tab w:val="left" w:pos="142"/>
        <w:tab w:val="right" w:leader="underscore" w:pos="9062"/>
      </w:tabs>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eastAsia="Times New Roman"/>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3466-7A68-4A5D-89AB-FEB7DFD8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3452</Words>
  <Characters>18989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22397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8</cp:revision>
  <cp:lastPrinted>2019-12-27T20:51:00Z</cp:lastPrinted>
  <dcterms:created xsi:type="dcterms:W3CDTF">2022-04-20T15:00:00Z</dcterms:created>
  <dcterms:modified xsi:type="dcterms:W3CDTF">2023-10-21T16:01:00Z</dcterms:modified>
</cp:coreProperties>
</file>