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42A1B" w14:textId="20B6F57C" w:rsidR="0001527E" w:rsidRPr="0038472C" w:rsidRDefault="00240A6C" w:rsidP="0001527E">
      <w:pPr>
        <w:jc w:val="center"/>
        <w:rPr>
          <w:rFonts w:ascii="Arial" w:hAnsi="Arial" w:cs="Arial"/>
          <w:b/>
          <w:bCs/>
          <w:sz w:val="32"/>
          <w:szCs w:val="32"/>
        </w:rPr>
      </w:pPr>
      <w:r>
        <w:rPr>
          <w:noProof/>
          <w:sz w:val="7"/>
        </w:rPr>
        <w:drawing>
          <wp:anchor distT="0" distB="0" distL="114300" distR="114300" simplePos="0" relativeHeight="251665408" behindDoc="0" locked="0" layoutInCell="1" allowOverlap="1" wp14:anchorId="0F348F9D" wp14:editId="1CF1C5AE">
            <wp:simplePos x="0" y="0"/>
            <wp:positionH relativeFrom="column">
              <wp:posOffset>4018915</wp:posOffset>
            </wp:positionH>
            <wp:positionV relativeFrom="paragraph">
              <wp:posOffset>-448078</wp:posOffset>
            </wp:positionV>
            <wp:extent cx="1692848" cy="685800"/>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8" cstate="print">
                      <a:extLst>
                        <a:ext uri="{28A0092B-C50C-407E-A947-70E740481C1C}">
                          <a14:useLocalDpi xmlns:a14="http://schemas.microsoft.com/office/drawing/2010/main" val="0"/>
                        </a:ext>
                      </a:extLst>
                    </a:blip>
                    <a:srcRect l="12267" t="29726" r="68019" b="35381"/>
                    <a:stretch>
                      <a:fillRect/>
                    </a:stretch>
                  </pic:blipFill>
                  <pic:spPr bwMode="auto">
                    <a:xfrm>
                      <a:off x="0" y="0"/>
                      <a:ext cx="1692848"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rPr>
        <w:drawing>
          <wp:anchor distT="0" distB="0" distL="114300" distR="114300" simplePos="0" relativeHeight="251661312" behindDoc="0" locked="0" layoutInCell="1" allowOverlap="1" wp14:anchorId="61380EA5" wp14:editId="172A6782">
            <wp:simplePos x="0" y="0"/>
            <wp:positionH relativeFrom="column">
              <wp:posOffset>167640</wp:posOffset>
            </wp:positionH>
            <wp:positionV relativeFrom="paragraph">
              <wp:posOffset>-546735</wp:posOffset>
            </wp:positionV>
            <wp:extent cx="1533525" cy="78471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1539102" cy="7875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01CDC" w14:textId="12962526" w:rsidR="0001527E" w:rsidRPr="0038472C" w:rsidRDefault="0001527E" w:rsidP="0001527E">
      <w:pPr>
        <w:jc w:val="center"/>
        <w:rPr>
          <w:rFonts w:ascii="Arial" w:hAnsi="Arial" w:cs="Arial"/>
          <w:b/>
          <w:bCs/>
          <w:sz w:val="32"/>
          <w:szCs w:val="32"/>
        </w:rPr>
      </w:pPr>
    </w:p>
    <w:p w14:paraId="59BFEF99" w14:textId="2081701E" w:rsidR="0001527E" w:rsidRPr="0038472C" w:rsidRDefault="0001527E" w:rsidP="0001527E">
      <w:pPr>
        <w:jc w:val="center"/>
        <w:rPr>
          <w:rFonts w:ascii="Arial" w:hAnsi="Arial" w:cs="Arial"/>
          <w:b/>
          <w:bCs/>
          <w:sz w:val="32"/>
          <w:szCs w:val="32"/>
        </w:rPr>
      </w:pPr>
    </w:p>
    <w:p w14:paraId="3357ABF5" w14:textId="12967013" w:rsidR="0001527E" w:rsidRPr="0038472C" w:rsidRDefault="0001527E" w:rsidP="0001527E">
      <w:pPr>
        <w:jc w:val="center"/>
        <w:rPr>
          <w:rFonts w:ascii="Arial" w:hAnsi="Arial" w:cs="Arial"/>
          <w:b/>
          <w:bCs/>
          <w:sz w:val="32"/>
          <w:szCs w:val="32"/>
        </w:rPr>
      </w:pPr>
    </w:p>
    <w:p w14:paraId="456C94A5" w14:textId="572C3CBD" w:rsidR="0001527E" w:rsidRPr="0038472C" w:rsidRDefault="0001527E" w:rsidP="0001527E">
      <w:pPr>
        <w:jc w:val="center"/>
        <w:rPr>
          <w:rFonts w:ascii="Arial" w:hAnsi="Arial" w:cs="Arial"/>
          <w:b/>
          <w:bCs/>
          <w:sz w:val="32"/>
          <w:szCs w:val="32"/>
        </w:rPr>
      </w:pPr>
    </w:p>
    <w:p w14:paraId="718F5215" w14:textId="77777777" w:rsidR="0001527E" w:rsidRPr="0038472C" w:rsidRDefault="0001527E" w:rsidP="0001527E">
      <w:pPr>
        <w:jc w:val="center"/>
        <w:rPr>
          <w:rFonts w:ascii="Arial" w:hAnsi="Arial" w:cs="Arial"/>
          <w:b/>
          <w:bCs/>
          <w:sz w:val="32"/>
          <w:szCs w:val="32"/>
        </w:rPr>
      </w:pPr>
    </w:p>
    <w:p w14:paraId="224CEF29" w14:textId="77777777" w:rsidR="0001527E" w:rsidRPr="0038472C" w:rsidRDefault="0001527E" w:rsidP="0001527E">
      <w:pPr>
        <w:jc w:val="center"/>
        <w:rPr>
          <w:rFonts w:ascii="Arial" w:hAnsi="Arial" w:cs="Arial"/>
          <w:b/>
          <w:bCs/>
          <w:sz w:val="32"/>
          <w:szCs w:val="32"/>
        </w:rPr>
      </w:pPr>
    </w:p>
    <w:p w14:paraId="7C7FB15C" w14:textId="570E459A" w:rsidR="0001527E" w:rsidRPr="0038472C" w:rsidRDefault="0001527E" w:rsidP="0001527E">
      <w:pPr>
        <w:jc w:val="center"/>
        <w:rPr>
          <w:rFonts w:ascii="Arial" w:hAnsi="Arial" w:cs="Arial"/>
          <w:b/>
          <w:bCs/>
          <w:sz w:val="32"/>
          <w:szCs w:val="32"/>
        </w:rPr>
      </w:pPr>
    </w:p>
    <w:p w14:paraId="49C422D6" w14:textId="2ED0B70D" w:rsidR="0001527E" w:rsidRPr="0038472C" w:rsidRDefault="0001527E" w:rsidP="0001527E">
      <w:pPr>
        <w:jc w:val="center"/>
        <w:rPr>
          <w:rFonts w:ascii="Arial" w:hAnsi="Arial" w:cs="Arial"/>
          <w:b/>
          <w:bCs/>
          <w:sz w:val="32"/>
          <w:szCs w:val="32"/>
        </w:rPr>
      </w:pPr>
      <w:bookmarkStart w:id="0" w:name="_heading=h.gjdgxs" w:colFirst="0" w:colLast="0"/>
      <w:bookmarkEnd w:id="0"/>
    </w:p>
    <w:p w14:paraId="047954DF" w14:textId="77777777" w:rsidR="0001527E" w:rsidRPr="0038472C" w:rsidRDefault="0001527E" w:rsidP="0001527E">
      <w:pPr>
        <w:jc w:val="center"/>
        <w:rPr>
          <w:rFonts w:ascii="Arial" w:hAnsi="Arial" w:cs="Arial"/>
          <w:b/>
          <w:bCs/>
          <w:sz w:val="32"/>
          <w:szCs w:val="32"/>
        </w:rPr>
      </w:pPr>
    </w:p>
    <w:p w14:paraId="3DB99C6B" w14:textId="77777777" w:rsidR="0001527E" w:rsidRPr="0038472C" w:rsidRDefault="0001527E" w:rsidP="0001527E">
      <w:pPr>
        <w:jc w:val="center"/>
        <w:rPr>
          <w:rFonts w:ascii="Arial" w:hAnsi="Arial" w:cs="Arial"/>
          <w:b/>
          <w:bCs/>
          <w:sz w:val="32"/>
          <w:szCs w:val="32"/>
        </w:rPr>
      </w:pPr>
    </w:p>
    <w:p w14:paraId="14B2918F" w14:textId="77777777" w:rsidR="0001527E" w:rsidRPr="0038472C" w:rsidRDefault="0001527E" w:rsidP="0001527E">
      <w:pPr>
        <w:jc w:val="center"/>
        <w:rPr>
          <w:rFonts w:ascii="Arial" w:hAnsi="Arial" w:cs="Arial"/>
          <w:b/>
          <w:bCs/>
          <w:sz w:val="32"/>
          <w:szCs w:val="32"/>
        </w:rPr>
      </w:pPr>
    </w:p>
    <w:p w14:paraId="2186E8E0" w14:textId="77777777" w:rsidR="0001527E" w:rsidRPr="0038472C" w:rsidRDefault="0001527E" w:rsidP="0001527E">
      <w:pPr>
        <w:jc w:val="center"/>
        <w:rPr>
          <w:rFonts w:ascii="Arial" w:hAnsi="Arial" w:cs="Arial"/>
          <w:b/>
          <w:bCs/>
          <w:sz w:val="32"/>
          <w:szCs w:val="32"/>
        </w:rPr>
      </w:pPr>
    </w:p>
    <w:p w14:paraId="4FA0AF9E" w14:textId="023955D1" w:rsidR="0001527E" w:rsidRPr="0038472C" w:rsidRDefault="0001527E" w:rsidP="0001527E">
      <w:pPr>
        <w:jc w:val="center"/>
        <w:rPr>
          <w:rFonts w:ascii="Arial" w:hAnsi="Arial" w:cs="Arial"/>
          <w:b/>
          <w:bCs/>
          <w:sz w:val="32"/>
          <w:szCs w:val="32"/>
        </w:rPr>
      </w:pPr>
    </w:p>
    <w:p w14:paraId="627E1CDC" w14:textId="59856B81" w:rsidR="0001527E" w:rsidRDefault="0001527E" w:rsidP="0001527E">
      <w:pPr>
        <w:pStyle w:val="Subttulo"/>
        <w:jc w:val="center"/>
        <w:rPr>
          <w:rFonts w:ascii="Arial" w:hAnsi="Arial" w:cs="Arial"/>
          <w:b/>
          <w:i w:val="0"/>
        </w:rPr>
      </w:pPr>
      <w:r w:rsidRPr="00914408">
        <w:rPr>
          <w:rFonts w:ascii="Arial" w:hAnsi="Arial" w:cs="Arial"/>
          <w:b/>
          <w:i w:val="0"/>
        </w:rPr>
        <w:t xml:space="preserve">FORMATO </w:t>
      </w:r>
      <w:r>
        <w:rPr>
          <w:rFonts w:ascii="Arial" w:hAnsi="Arial" w:cs="Arial"/>
          <w:b/>
          <w:i w:val="0"/>
        </w:rPr>
        <w:t>EVALUACIÓN DE LIQUIDEZ</w:t>
      </w:r>
    </w:p>
    <w:p w14:paraId="1B26034F" w14:textId="149261EA" w:rsidR="0001527E" w:rsidRPr="00914408" w:rsidRDefault="0001527E" w:rsidP="0001527E">
      <w:pPr>
        <w:pStyle w:val="Subttulo"/>
        <w:jc w:val="center"/>
        <w:rPr>
          <w:rFonts w:ascii="Arial" w:hAnsi="Arial" w:cs="Arial"/>
          <w:b/>
          <w:i w:val="0"/>
        </w:rPr>
      </w:pPr>
      <w:r>
        <w:rPr>
          <w:rFonts w:ascii="Arial" w:hAnsi="Arial" w:cs="Arial"/>
          <w:b/>
          <w:i w:val="0"/>
        </w:rPr>
        <w:t>FT-SUPE-067</w:t>
      </w:r>
    </w:p>
    <w:p w14:paraId="23D3C1C6" w14:textId="59621D81" w:rsidR="00240A6C" w:rsidRDefault="00240A6C" w:rsidP="0001527E">
      <w:pPr>
        <w:rPr>
          <w:noProof/>
        </w:rPr>
      </w:pPr>
      <w:r>
        <w:rPr>
          <w:noProof/>
        </w:rPr>
        <w:drawing>
          <wp:anchor distT="0" distB="0" distL="114300" distR="114300" simplePos="0" relativeHeight="251670528" behindDoc="1" locked="0" layoutInCell="1" allowOverlap="1" wp14:anchorId="4531103A" wp14:editId="7B977DCE">
            <wp:simplePos x="0" y="0"/>
            <wp:positionH relativeFrom="column">
              <wp:posOffset>-3810</wp:posOffset>
            </wp:positionH>
            <wp:positionV relativeFrom="paragraph">
              <wp:posOffset>3402965</wp:posOffset>
            </wp:positionV>
            <wp:extent cx="5760720" cy="4667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47050" b="38542"/>
                    <a:stretch/>
                  </pic:blipFill>
                  <pic:spPr bwMode="auto">
                    <a:xfrm>
                      <a:off x="0" y="0"/>
                      <a:ext cx="576072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527E">
        <w:rPr>
          <w:rFonts w:ascii="Arial" w:hAnsi="Arial" w:cs="Arial"/>
          <w:b/>
          <w:bCs/>
          <w:sz w:val="32"/>
          <w:szCs w:val="32"/>
        </w:rPr>
        <w:br w:type="page"/>
      </w:r>
    </w:p>
    <w:p w14:paraId="24919518" w14:textId="19B1E9C6" w:rsidR="00FB0272" w:rsidRPr="0001527E" w:rsidRDefault="00FB0272" w:rsidP="0001527E">
      <w:pPr>
        <w:rPr>
          <w:rFonts w:ascii="Arial" w:hAnsi="Arial" w:cs="Arial"/>
          <w:b/>
          <w:bCs/>
          <w:sz w:val="32"/>
          <w:szCs w:val="32"/>
        </w:rPr>
      </w:pPr>
    </w:p>
    <w:p w14:paraId="33927DCE" w14:textId="77777777" w:rsidR="00C31868" w:rsidRPr="005E5B34" w:rsidRDefault="00C31868" w:rsidP="00384FFB">
      <w:pPr>
        <w:jc w:val="both"/>
        <w:rPr>
          <w:rFonts w:ascii="Arial" w:hAnsi="Arial" w:cs="Arial"/>
          <w:b/>
        </w:rPr>
      </w:pPr>
      <w:r>
        <w:rPr>
          <w:rFonts w:ascii="Arial" w:hAnsi="Arial" w:cs="Arial"/>
          <w:b/>
        </w:rPr>
        <w:t xml:space="preserve">Introducción </w:t>
      </w:r>
    </w:p>
    <w:p w14:paraId="771024E2" w14:textId="77777777" w:rsidR="00C31868" w:rsidRDefault="00C31868" w:rsidP="00384FFB">
      <w:pPr>
        <w:jc w:val="both"/>
        <w:rPr>
          <w:rFonts w:ascii="Arial" w:hAnsi="Arial" w:cs="Arial"/>
          <w:sz w:val="22"/>
          <w:szCs w:val="22"/>
        </w:rPr>
      </w:pPr>
    </w:p>
    <w:p w14:paraId="32DCA35D" w14:textId="407D0E15" w:rsidR="00D31E1C" w:rsidRDefault="00D31E1C" w:rsidP="00384FFB">
      <w:pPr>
        <w:jc w:val="both"/>
        <w:rPr>
          <w:rFonts w:ascii="Arial" w:hAnsi="Arial" w:cs="Arial"/>
          <w:sz w:val="22"/>
          <w:szCs w:val="22"/>
        </w:rPr>
      </w:pPr>
      <w:r w:rsidRPr="00D31E1C">
        <w:rPr>
          <w:rFonts w:ascii="Arial" w:hAnsi="Arial" w:cs="Arial"/>
          <w:sz w:val="22"/>
          <w:szCs w:val="22"/>
        </w:rPr>
        <w:t>Este documento de supervisión es utilizado para documentar el análisis y la evaluación de</w:t>
      </w:r>
      <w:r>
        <w:rPr>
          <w:rFonts w:ascii="Arial" w:hAnsi="Arial" w:cs="Arial"/>
          <w:sz w:val="22"/>
          <w:szCs w:val="22"/>
        </w:rPr>
        <w:t xml:space="preserve"> la liquidez</w:t>
      </w:r>
      <w:r w:rsidRPr="00D31E1C">
        <w:rPr>
          <w:rFonts w:ascii="Arial" w:hAnsi="Arial" w:cs="Arial"/>
          <w:sz w:val="22"/>
          <w:szCs w:val="22"/>
        </w:rPr>
        <w:t xml:space="preserve"> de una OSS. Así mismo en este formato encontrará i) las recomendaciones derivadas de esa evaluación, (ii) la justificación de la calificación de</w:t>
      </w:r>
      <w:r>
        <w:rPr>
          <w:rFonts w:ascii="Arial" w:hAnsi="Arial" w:cs="Arial"/>
          <w:sz w:val="22"/>
          <w:szCs w:val="22"/>
        </w:rPr>
        <w:t xml:space="preserve"> </w:t>
      </w:r>
      <w:r w:rsidRPr="00D31E1C">
        <w:rPr>
          <w:rFonts w:ascii="Arial" w:hAnsi="Arial" w:cs="Arial"/>
          <w:sz w:val="22"/>
          <w:szCs w:val="22"/>
        </w:rPr>
        <w:t>l</w:t>
      </w:r>
      <w:r>
        <w:rPr>
          <w:rFonts w:ascii="Arial" w:hAnsi="Arial" w:cs="Arial"/>
          <w:sz w:val="22"/>
          <w:szCs w:val="22"/>
        </w:rPr>
        <w:t>a</w:t>
      </w:r>
      <w:r w:rsidRPr="00D31E1C">
        <w:rPr>
          <w:rFonts w:ascii="Arial" w:hAnsi="Arial" w:cs="Arial"/>
          <w:sz w:val="22"/>
          <w:szCs w:val="22"/>
        </w:rPr>
        <w:t xml:space="preserve"> </w:t>
      </w:r>
      <w:r>
        <w:rPr>
          <w:rFonts w:ascii="Arial" w:hAnsi="Arial" w:cs="Arial"/>
          <w:sz w:val="22"/>
          <w:szCs w:val="22"/>
        </w:rPr>
        <w:t>liquidez</w:t>
      </w:r>
      <w:r w:rsidRPr="00D31E1C">
        <w:rPr>
          <w:rFonts w:ascii="Arial" w:hAnsi="Arial" w:cs="Arial"/>
          <w:sz w:val="22"/>
          <w:szCs w:val="22"/>
        </w:rPr>
        <w:t xml:space="preserve">, y (iii) las conclusiones y los resultados del trabajo de supervisión a la OSS. </w:t>
      </w:r>
    </w:p>
    <w:p w14:paraId="3480A98D" w14:textId="77777777" w:rsidR="009D29C1" w:rsidRDefault="009D29C1" w:rsidP="00384FFB">
      <w:pPr>
        <w:jc w:val="both"/>
        <w:rPr>
          <w:rFonts w:ascii="Arial" w:hAnsi="Arial" w:cs="Arial"/>
          <w:sz w:val="22"/>
          <w:szCs w:val="22"/>
        </w:rPr>
      </w:pPr>
    </w:p>
    <w:p w14:paraId="01064F44" w14:textId="4EF4B45E" w:rsidR="009D29C1" w:rsidRDefault="009D29C1" w:rsidP="00384FFB">
      <w:pPr>
        <w:jc w:val="both"/>
        <w:rPr>
          <w:rFonts w:ascii="Arial" w:hAnsi="Arial" w:cs="Arial"/>
          <w:sz w:val="22"/>
        </w:rPr>
      </w:pPr>
      <w:r w:rsidRPr="00E437B9">
        <w:rPr>
          <w:rFonts w:ascii="Arial" w:hAnsi="Arial" w:cs="Arial"/>
          <w:sz w:val="22"/>
        </w:rPr>
        <w:t xml:space="preserve">Una gestión adecuada del riesgo de liquidez es fundamental para la solidez y solvencia de una </w:t>
      </w:r>
      <w:r>
        <w:rPr>
          <w:rFonts w:ascii="Arial" w:hAnsi="Arial" w:cs="Arial"/>
          <w:sz w:val="22"/>
        </w:rPr>
        <w:t>organización</w:t>
      </w:r>
      <w:r w:rsidRPr="00E437B9">
        <w:rPr>
          <w:rFonts w:ascii="Arial" w:hAnsi="Arial" w:cs="Arial"/>
          <w:sz w:val="22"/>
        </w:rPr>
        <w:t xml:space="preserve">. Este riesgo dependerá de la composición de su balance, sus fuentes de fondeo, su estrategia de liquidez y de </w:t>
      </w:r>
      <w:r>
        <w:rPr>
          <w:rFonts w:ascii="Arial" w:hAnsi="Arial" w:cs="Arial"/>
          <w:sz w:val="22"/>
        </w:rPr>
        <w:t>las condiciones y eventos propios del sector y del entorno</w:t>
      </w:r>
      <w:r w:rsidRPr="00E437B9">
        <w:rPr>
          <w:rFonts w:ascii="Arial" w:hAnsi="Arial" w:cs="Arial"/>
          <w:sz w:val="22"/>
        </w:rPr>
        <w:t>. Por tanto, se espera que la</w:t>
      </w:r>
      <w:r w:rsidR="00FB0272">
        <w:rPr>
          <w:rFonts w:ascii="Arial" w:hAnsi="Arial" w:cs="Arial"/>
          <w:sz w:val="22"/>
        </w:rPr>
        <w:t>s</w:t>
      </w:r>
      <w:r w:rsidRPr="00E437B9">
        <w:rPr>
          <w:rFonts w:ascii="Arial" w:hAnsi="Arial" w:cs="Arial"/>
          <w:sz w:val="22"/>
        </w:rPr>
        <w:t xml:space="preserve"> </w:t>
      </w:r>
      <w:r w:rsidR="00FB0272">
        <w:rPr>
          <w:rFonts w:ascii="Arial" w:hAnsi="Arial" w:cs="Arial"/>
          <w:sz w:val="22"/>
        </w:rPr>
        <w:t xml:space="preserve">organizaciones </w:t>
      </w:r>
      <w:r w:rsidRPr="00E437B9">
        <w:rPr>
          <w:rFonts w:ascii="Arial" w:hAnsi="Arial" w:cs="Arial"/>
          <w:sz w:val="22"/>
        </w:rPr>
        <w:t>mantenga</w:t>
      </w:r>
      <w:r w:rsidR="00FB0272">
        <w:rPr>
          <w:rFonts w:ascii="Arial" w:hAnsi="Arial" w:cs="Arial"/>
          <w:sz w:val="22"/>
        </w:rPr>
        <w:t>n</w:t>
      </w:r>
      <w:r w:rsidRPr="00E437B9">
        <w:rPr>
          <w:rFonts w:ascii="Arial" w:hAnsi="Arial" w:cs="Arial"/>
          <w:sz w:val="22"/>
        </w:rPr>
        <w:t xml:space="preserve"> un nivel de riesgo de liquidez prudente y procesos adecuados para su gestión, tanto en condiciones normales como </w:t>
      </w:r>
      <w:r>
        <w:rPr>
          <w:rFonts w:ascii="Arial" w:hAnsi="Arial" w:cs="Arial"/>
          <w:sz w:val="22"/>
        </w:rPr>
        <w:t>de estrés</w:t>
      </w:r>
      <w:r w:rsidRPr="00E437B9">
        <w:rPr>
          <w:rFonts w:ascii="Arial" w:hAnsi="Arial" w:cs="Arial"/>
          <w:sz w:val="22"/>
        </w:rPr>
        <w:t xml:space="preserve">. De esta forma, la evaluación de liquidez considera la exposición al riesgo de liquidez y la calidad de su gestión por parte de la </w:t>
      </w:r>
      <w:r>
        <w:rPr>
          <w:rFonts w:ascii="Arial" w:hAnsi="Arial" w:cs="Arial"/>
          <w:sz w:val="22"/>
        </w:rPr>
        <w:t>organización o grupo de organizaciones</w:t>
      </w:r>
      <w:r w:rsidRPr="00E437B9">
        <w:rPr>
          <w:rFonts w:ascii="Arial" w:hAnsi="Arial" w:cs="Arial"/>
          <w:sz w:val="22"/>
        </w:rPr>
        <w:t>, teniendo en cuenta su naturaleza, tamaño, complejidad</w:t>
      </w:r>
      <w:r w:rsidR="00FB0272">
        <w:rPr>
          <w:rFonts w:ascii="Arial" w:hAnsi="Arial" w:cs="Arial"/>
          <w:sz w:val="22"/>
        </w:rPr>
        <w:t>, entorno</w:t>
      </w:r>
      <w:r w:rsidRPr="00E437B9">
        <w:rPr>
          <w:rFonts w:ascii="Arial" w:hAnsi="Arial" w:cs="Arial"/>
          <w:sz w:val="22"/>
        </w:rPr>
        <w:t xml:space="preserve"> y perfil de riesgo.</w:t>
      </w:r>
    </w:p>
    <w:p w14:paraId="5E9C280B" w14:textId="77777777" w:rsidR="00D31E1C" w:rsidRDefault="00D31E1C" w:rsidP="00384FFB">
      <w:pPr>
        <w:jc w:val="both"/>
        <w:rPr>
          <w:rFonts w:ascii="Arial" w:hAnsi="Arial" w:cs="Arial"/>
          <w:sz w:val="22"/>
          <w:szCs w:val="22"/>
        </w:rPr>
      </w:pPr>
    </w:p>
    <w:p w14:paraId="27B92954" w14:textId="4B44A657" w:rsidR="00D31E1C" w:rsidRDefault="00FB0272" w:rsidP="00384FFB">
      <w:pPr>
        <w:jc w:val="both"/>
        <w:rPr>
          <w:rFonts w:ascii="Arial" w:hAnsi="Arial" w:cs="Arial"/>
          <w:sz w:val="22"/>
          <w:szCs w:val="22"/>
        </w:rPr>
      </w:pPr>
      <w:r>
        <w:rPr>
          <w:rFonts w:ascii="Arial" w:hAnsi="Arial" w:cs="Arial"/>
          <w:sz w:val="22"/>
          <w:szCs w:val="22"/>
        </w:rPr>
        <w:t>Las gestiones del riesgo de liquidez establecidos en esta guía proporcionan</w:t>
      </w:r>
      <w:r w:rsidR="00D31E1C" w:rsidRPr="00D31E1C">
        <w:rPr>
          <w:rFonts w:ascii="Arial" w:hAnsi="Arial" w:cs="Arial"/>
          <w:sz w:val="22"/>
          <w:szCs w:val="22"/>
        </w:rPr>
        <w:t xml:space="preserve"> el marco dentro del cual </w:t>
      </w:r>
      <w:r w:rsidR="00D31E1C">
        <w:rPr>
          <w:rFonts w:ascii="Arial" w:hAnsi="Arial" w:cs="Arial"/>
          <w:sz w:val="22"/>
          <w:szCs w:val="22"/>
        </w:rPr>
        <w:t xml:space="preserve">la Superintendencia </w:t>
      </w:r>
      <w:r w:rsidR="00D31E1C" w:rsidRPr="00D31E1C">
        <w:rPr>
          <w:rFonts w:ascii="Arial" w:hAnsi="Arial" w:cs="Arial"/>
          <w:sz w:val="22"/>
          <w:szCs w:val="22"/>
        </w:rPr>
        <w:t>evalúa el contenido y la eficacia de la gestión del riesgo de liquidez de un</w:t>
      </w:r>
      <w:r w:rsidR="00D31E1C">
        <w:rPr>
          <w:rFonts w:ascii="Arial" w:hAnsi="Arial" w:cs="Arial"/>
          <w:sz w:val="22"/>
          <w:szCs w:val="22"/>
        </w:rPr>
        <w:t>a cooperativa</w:t>
      </w:r>
      <w:r w:rsidR="009D29C1" w:rsidRPr="009D29C1">
        <w:rPr>
          <w:rFonts w:ascii="Arial" w:hAnsi="Arial" w:cs="Arial"/>
          <w:sz w:val="22"/>
          <w:szCs w:val="22"/>
        </w:rPr>
        <w:t xml:space="preserve"> </w:t>
      </w:r>
      <w:r w:rsidR="009D29C1">
        <w:rPr>
          <w:rFonts w:ascii="Arial" w:hAnsi="Arial" w:cs="Arial"/>
          <w:sz w:val="22"/>
          <w:szCs w:val="22"/>
        </w:rPr>
        <w:t>de ahorro y crédito y fondos de empleados</w:t>
      </w:r>
      <w:r>
        <w:rPr>
          <w:rFonts w:ascii="Arial" w:hAnsi="Arial" w:cs="Arial"/>
          <w:sz w:val="22"/>
          <w:szCs w:val="22"/>
        </w:rPr>
        <w:t xml:space="preserve"> o asociaciones mutuales que coloquen y capten recursos</w:t>
      </w:r>
      <w:r w:rsidR="00D31E1C">
        <w:rPr>
          <w:rFonts w:ascii="Arial" w:hAnsi="Arial" w:cs="Arial"/>
          <w:sz w:val="22"/>
          <w:szCs w:val="22"/>
        </w:rPr>
        <w:t xml:space="preserve">, igualmente evaluara </w:t>
      </w:r>
      <w:r w:rsidR="00D31E1C" w:rsidRPr="00D31E1C">
        <w:rPr>
          <w:rFonts w:ascii="Arial" w:hAnsi="Arial" w:cs="Arial"/>
          <w:sz w:val="22"/>
          <w:szCs w:val="22"/>
        </w:rPr>
        <w:t xml:space="preserve">si </w:t>
      </w:r>
      <w:r w:rsidR="00D31E1C">
        <w:rPr>
          <w:rFonts w:ascii="Arial" w:hAnsi="Arial" w:cs="Arial"/>
          <w:sz w:val="22"/>
          <w:szCs w:val="22"/>
        </w:rPr>
        <w:t>la</w:t>
      </w:r>
      <w:r w:rsidR="00D31E1C" w:rsidRPr="00D31E1C">
        <w:rPr>
          <w:rFonts w:ascii="Arial" w:hAnsi="Arial" w:cs="Arial"/>
          <w:sz w:val="22"/>
          <w:szCs w:val="22"/>
        </w:rPr>
        <w:t xml:space="preserve"> gestión de riesgos está produciendo formas adecuadas y apropiadas de liquidez de conformidad con las Leyes.</w:t>
      </w:r>
      <w:r w:rsidR="008C552B">
        <w:rPr>
          <w:rFonts w:ascii="Arial" w:hAnsi="Arial" w:cs="Arial"/>
          <w:sz w:val="22"/>
          <w:szCs w:val="22"/>
        </w:rPr>
        <w:t xml:space="preserve"> L</w:t>
      </w:r>
      <w:r w:rsidR="00D31E1C">
        <w:rPr>
          <w:rFonts w:ascii="Arial" w:hAnsi="Arial" w:cs="Arial"/>
          <w:sz w:val="22"/>
          <w:szCs w:val="22"/>
        </w:rPr>
        <w:t xml:space="preserve">a Superintendencia </w:t>
      </w:r>
      <w:r w:rsidR="00D31E1C" w:rsidRPr="00D31E1C">
        <w:rPr>
          <w:rFonts w:ascii="Arial" w:hAnsi="Arial" w:cs="Arial"/>
          <w:sz w:val="22"/>
          <w:szCs w:val="22"/>
        </w:rPr>
        <w:t>podrá ordenar a</w:t>
      </w:r>
      <w:r w:rsidR="00D31E1C">
        <w:rPr>
          <w:rFonts w:ascii="Arial" w:hAnsi="Arial" w:cs="Arial"/>
          <w:sz w:val="22"/>
          <w:szCs w:val="22"/>
        </w:rPr>
        <w:t xml:space="preserve"> estas organizaciones </w:t>
      </w:r>
      <w:r w:rsidR="00D31E1C" w:rsidRPr="00D31E1C">
        <w:rPr>
          <w:rFonts w:ascii="Arial" w:hAnsi="Arial" w:cs="Arial"/>
          <w:sz w:val="22"/>
          <w:szCs w:val="22"/>
        </w:rPr>
        <w:t>que tome medidas para mejorar su liquidez conforme a</w:t>
      </w:r>
      <w:r>
        <w:rPr>
          <w:rFonts w:ascii="Arial" w:hAnsi="Arial" w:cs="Arial"/>
          <w:sz w:val="22"/>
          <w:szCs w:val="22"/>
        </w:rPr>
        <w:t xml:space="preserve"> lo establecido en la ley*.</w:t>
      </w:r>
    </w:p>
    <w:p w14:paraId="0573549C" w14:textId="77777777" w:rsidR="00D31E1C" w:rsidRDefault="00D31E1C" w:rsidP="00384FFB">
      <w:pPr>
        <w:jc w:val="both"/>
        <w:rPr>
          <w:rFonts w:ascii="Arial" w:hAnsi="Arial" w:cs="Arial"/>
          <w:sz w:val="22"/>
          <w:szCs w:val="22"/>
        </w:rPr>
      </w:pPr>
    </w:p>
    <w:p w14:paraId="46B055A9" w14:textId="37B9439D" w:rsidR="00D31E1C" w:rsidRPr="00D31E1C" w:rsidRDefault="00D31E1C" w:rsidP="00384FFB">
      <w:pPr>
        <w:jc w:val="both"/>
        <w:rPr>
          <w:rFonts w:ascii="Arial" w:hAnsi="Arial" w:cs="Arial"/>
          <w:i/>
          <w:sz w:val="22"/>
          <w:szCs w:val="22"/>
          <w:lang w:eastAsia="en-US"/>
        </w:rPr>
      </w:pPr>
      <w:r w:rsidRPr="00D31E1C">
        <w:rPr>
          <w:rFonts w:ascii="Arial" w:hAnsi="Arial" w:cs="Arial"/>
          <w:sz w:val="22"/>
          <w:szCs w:val="22"/>
        </w:rPr>
        <w:t>El diligenciamiento de este formato debe ir acompañado de la lectura de la “</w:t>
      </w:r>
      <w:r w:rsidRPr="00D31E1C">
        <w:rPr>
          <w:rFonts w:ascii="Arial" w:hAnsi="Arial" w:cs="Arial"/>
          <w:b/>
          <w:sz w:val="22"/>
          <w:szCs w:val="22"/>
        </w:rPr>
        <w:t xml:space="preserve">Guía de </w:t>
      </w:r>
      <w:r w:rsidR="00FB0272">
        <w:rPr>
          <w:rFonts w:ascii="Arial" w:hAnsi="Arial" w:cs="Arial"/>
          <w:b/>
          <w:sz w:val="22"/>
          <w:szCs w:val="22"/>
        </w:rPr>
        <w:t xml:space="preserve">evaluación de </w:t>
      </w:r>
      <w:r>
        <w:rPr>
          <w:rFonts w:ascii="Arial" w:hAnsi="Arial" w:cs="Arial"/>
          <w:b/>
          <w:sz w:val="22"/>
          <w:szCs w:val="22"/>
        </w:rPr>
        <w:t>Liquidez</w:t>
      </w:r>
      <w:r w:rsidRPr="00D31E1C">
        <w:rPr>
          <w:rFonts w:ascii="Arial" w:hAnsi="Arial" w:cs="Arial"/>
          <w:sz w:val="22"/>
          <w:szCs w:val="22"/>
        </w:rPr>
        <w:t>”.</w:t>
      </w:r>
    </w:p>
    <w:p w14:paraId="75D314D3" w14:textId="77777777" w:rsidR="00D31E1C" w:rsidRPr="00D31E1C" w:rsidRDefault="00D31E1C" w:rsidP="00384FFB">
      <w:pPr>
        <w:jc w:val="both"/>
        <w:rPr>
          <w:rFonts w:ascii="Arial" w:hAnsi="Arial" w:cs="Arial"/>
          <w:sz w:val="22"/>
          <w:szCs w:val="22"/>
        </w:rPr>
      </w:pPr>
      <w:r w:rsidRPr="00D31E1C">
        <w:rPr>
          <w:rFonts w:ascii="Arial" w:hAnsi="Arial" w:cs="Arial"/>
          <w:sz w:val="22"/>
          <w:szCs w:val="22"/>
        </w:rPr>
        <w:t xml:space="preserve">  </w:t>
      </w:r>
    </w:p>
    <w:p w14:paraId="5D056C83" w14:textId="77777777" w:rsidR="00D31E1C" w:rsidRPr="00D31E1C" w:rsidRDefault="00D31E1C" w:rsidP="00384FFB">
      <w:pPr>
        <w:jc w:val="both"/>
        <w:rPr>
          <w:rFonts w:ascii="Arial" w:hAnsi="Arial" w:cs="Arial"/>
          <w:i/>
          <w:sz w:val="22"/>
          <w:szCs w:val="22"/>
          <w:lang w:eastAsia="en-US"/>
        </w:rPr>
      </w:pPr>
      <w:r w:rsidRPr="00D31E1C">
        <w:rPr>
          <w:rFonts w:ascii="Arial" w:hAnsi="Arial" w:cs="Arial"/>
          <w:color w:val="000000"/>
          <w:spacing w:val="5"/>
          <w:kern w:val="28"/>
          <w:sz w:val="22"/>
          <w:szCs w:val="22"/>
        </w:rPr>
        <w:t>Este documento será parte de los papales de trabajo de los supervisores de la Supersolidaria.</w:t>
      </w:r>
    </w:p>
    <w:p w14:paraId="65B3EDEF" w14:textId="77777777" w:rsidR="00D31E1C" w:rsidRPr="00D31E1C" w:rsidRDefault="00D31E1C" w:rsidP="00384FFB">
      <w:pPr>
        <w:ind w:left="720"/>
        <w:jc w:val="both"/>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73"/>
        <w:gridCol w:w="943"/>
        <w:gridCol w:w="1721"/>
      </w:tblGrid>
      <w:tr w:rsidR="00D31E1C" w:rsidRPr="00D31E1C" w14:paraId="3DD4D360" w14:textId="77777777" w:rsidTr="009127F8">
        <w:trPr>
          <w:trHeight w:val="340"/>
        </w:trPr>
        <w:tc>
          <w:tcPr>
            <w:tcW w:w="2835" w:type="dxa"/>
            <w:shd w:val="clear" w:color="auto" w:fill="D9D9D9" w:themeFill="background1" w:themeFillShade="D9"/>
            <w:vAlign w:val="center"/>
          </w:tcPr>
          <w:p w14:paraId="42BBD2B9" w14:textId="77777777" w:rsidR="00D31E1C" w:rsidRPr="00D31E1C" w:rsidRDefault="00D31E1C" w:rsidP="00384FFB">
            <w:pPr>
              <w:spacing w:line="480" w:lineRule="auto"/>
              <w:jc w:val="both"/>
              <w:rPr>
                <w:rFonts w:ascii="Arial" w:hAnsi="Arial" w:cs="Arial"/>
                <w:b/>
                <w:sz w:val="22"/>
                <w:szCs w:val="22"/>
              </w:rPr>
            </w:pPr>
            <w:r w:rsidRPr="00D31E1C">
              <w:rPr>
                <w:rFonts w:ascii="Arial" w:hAnsi="Arial" w:cs="Arial"/>
                <w:b/>
                <w:sz w:val="22"/>
                <w:szCs w:val="22"/>
              </w:rPr>
              <w:t>Organización Solidaria Supervisada - OSS:</w:t>
            </w:r>
          </w:p>
        </w:tc>
        <w:tc>
          <w:tcPr>
            <w:tcW w:w="6237" w:type="dxa"/>
            <w:gridSpan w:val="3"/>
            <w:shd w:val="clear" w:color="auto" w:fill="auto"/>
            <w:vAlign w:val="center"/>
          </w:tcPr>
          <w:p w14:paraId="3A8FE870" w14:textId="77777777" w:rsidR="00D31E1C" w:rsidRPr="00D31E1C" w:rsidRDefault="00D31E1C" w:rsidP="00384FFB">
            <w:pPr>
              <w:jc w:val="both"/>
              <w:rPr>
                <w:rFonts w:ascii="Arial" w:hAnsi="Arial" w:cs="Arial"/>
                <w:color w:val="C00000"/>
                <w:sz w:val="22"/>
                <w:szCs w:val="22"/>
              </w:rPr>
            </w:pPr>
          </w:p>
        </w:tc>
      </w:tr>
      <w:tr w:rsidR="00D31E1C" w:rsidRPr="00D31E1C" w14:paraId="08B77996" w14:textId="77777777" w:rsidTr="009127F8">
        <w:trPr>
          <w:trHeight w:val="245"/>
        </w:trPr>
        <w:tc>
          <w:tcPr>
            <w:tcW w:w="2835" w:type="dxa"/>
            <w:shd w:val="clear" w:color="auto" w:fill="D9D9D9" w:themeFill="background1" w:themeFillShade="D9"/>
            <w:vAlign w:val="center"/>
          </w:tcPr>
          <w:p w14:paraId="28BDD6AE" w14:textId="77777777" w:rsidR="00D31E1C" w:rsidRPr="00D31E1C" w:rsidRDefault="00D31E1C" w:rsidP="00384FFB">
            <w:pPr>
              <w:jc w:val="both"/>
              <w:rPr>
                <w:rFonts w:ascii="Arial" w:hAnsi="Arial" w:cs="Arial"/>
                <w:b/>
                <w:sz w:val="22"/>
                <w:szCs w:val="22"/>
              </w:rPr>
            </w:pPr>
            <w:r w:rsidRPr="00D31E1C">
              <w:rPr>
                <w:rFonts w:ascii="Arial" w:hAnsi="Arial" w:cs="Arial"/>
                <w:b/>
                <w:sz w:val="22"/>
                <w:szCs w:val="22"/>
              </w:rPr>
              <w:t>Código</w:t>
            </w:r>
          </w:p>
        </w:tc>
        <w:tc>
          <w:tcPr>
            <w:tcW w:w="6237" w:type="dxa"/>
            <w:gridSpan w:val="3"/>
            <w:shd w:val="clear" w:color="auto" w:fill="auto"/>
            <w:vAlign w:val="center"/>
          </w:tcPr>
          <w:p w14:paraId="15E18BA8" w14:textId="77777777" w:rsidR="00D31E1C" w:rsidRPr="00D31E1C" w:rsidRDefault="00D31E1C" w:rsidP="00384FFB">
            <w:pPr>
              <w:jc w:val="both"/>
              <w:rPr>
                <w:rFonts w:ascii="Arial" w:hAnsi="Arial" w:cs="Arial"/>
                <w:color w:val="C00000"/>
                <w:sz w:val="22"/>
                <w:szCs w:val="22"/>
              </w:rPr>
            </w:pPr>
          </w:p>
        </w:tc>
      </w:tr>
      <w:tr w:rsidR="00D31E1C" w:rsidRPr="00D31E1C" w14:paraId="1042AFB5" w14:textId="77777777" w:rsidTr="009127F8">
        <w:trPr>
          <w:trHeight w:val="245"/>
        </w:trPr>
        <w:tc>
          <w:tcPr>
            <w:tcW w:w="2835" w:type="dxa"/>
            <w:shd w:val="clear" w:color="auto" w:fill="D9D9D9" w:themeFill="background1" w:themeFillShade="D9"/>
            <w:vAlign w:val="center"/>
          </w:tcPr>
          <w:p w14:paraId="01C022E6" w14:textId="77777777" w:rsidR="00D31E1C" w:rsidRPr="00D31E1C" w:rsidRDefault="00D31E1C" w:rsidP="00384FFB">
            <w:pPr>
              <w:jc w:val="both"/>
              <w:rPr>
                <w:rFonts w:ascii="Arial" w:hAnsi="Arial" w:cs="Arial"/>
                <w:b/>
                <w:sz w:val="22"/>
                <w:szCs w:val="22"/>
              </w:rPr>
            </w:pPr>
            <w:r w:rsidRPr="00D31E1C">
              <w:rPr>
                <w:rFonts w:ascii="Arial" w:hAnsi="Arial" w:cs="Arial"/>
                <w:b/>
                <w:sz w:val="22"/>
                <w:szCs w:val="22"/>
              </w:rPr>
              <w:t>Tipo de entidad:</w:t>
            </w:r>
          </w:p>
        </w:tc>
        <w:tc>
          <w:tcPr>
            <w:tcW w:w="6237" w:type="dxa"/>
            <w:gridSpan w:val="3"/>
            <w:shd w:val="clear" w:color="auto" w:fill="auto"/>
            <w:vAlign w:val="center"/>
          </w:tcPr>
          <w:p w14:paraId="430775E5" w14:textId="77777777" w:rsidR="00D31E1C" w:rsidRPr="00D31E1C" w:rsidRDefault="00D31E1C" w:rsidP="00384FFB">
            <w:pPr>
              <w:jc w:val="both"/>
              <w:rPr>
                <w:rFonts w:ascii="Arial" w:hAnsi="Arial" w:cs="Arial"/>
                <w:color w:val="C00000"/>
                <w:sz w:val="22"/>
                <w:szCs w:val="22"/>
              </w:rPr>
            </w:pPr>
          </w:p>
        </w:tc>
      </w:tr>
      <w:tr w:rsidR="00D31E1C" w:rsidRPr="00D31E1C" w14:paraId="48852E20" w14:textId="77777777" w:rsidTr="009127F8">
        <w:trPr>
          <w:trHeight w:val="245"/>
        </w:trPr>
        <w:tc>
          <w:tcPr>
            <w:tcW w:w="2835" w:type="dxa"/>
            <w:shd w:val="clear" w:color="auto" w:fill="D9D9D9" w:themeFill="background1" w:themeFillShade="D9"/>
            <w:vAlign w:val="center"/>
          </w:tcPr>
          <w:p w14:paraId="695B713E" w14:textId="77777777" w:rsidR="00D31E1C" w:rsidRPr="00D31E1C" w:rsidRDefault="00D31E1C" w:rsidP="00384FFB">
            <w:pPr>
              <w:jc w:val="both"/>
              <w:rPr>
                <w:rFonts w:ascii="Arial" w:hAnsi="Arial" w:cs="Arial"/>
                <w:b/>
                <w:sz w:val="22"/>
                <w:szCs w:val="22"/>
              </w:rPr>
            </w:pPr>
            <w:r w:rsidRPr="00D31E1C">
              <w:rPr>
                <w:rFonts w:ascii="Arial" w:hAnsi="Arial" w:cs="Arial"/>
                <w:b/>
                <w:sz w:val="22"/>
                <w:szCs w:val="22"/>
              </w:rPr>
              <w:t>Periodo evaluado:</w:t>
            </w:r>
          </w:p>
        </w:tc>
        <w:tc>
          <w:tcPr>
            <w:tcW w:w="6237" w:type="dxa"/>
            <w:gridSpan w:val="3"/>
            <w:shd w:val="clear" w:color="auto" w:fill="auto"/>
            <w:vAlign w:val="center"/>
          </w:tcPr>
          <w:p w14:paraId="74144417" w14:textId="77777777" w:rsidR="00D31E1C" w:rsidRPr="00D31E1C" w:rsidRDefault="00D31E1C" w:rsidP="00384FFB">
            <w:pPr>
              <w:jc w:val="both"/>
              <w:rPr>
                <w:rFonts w:ascii="Arial" w:hAnsi="Arial" w:cs="Arial"/>
                <w:sz w:val="22"/>
                <w:szCs w:val="22"/>
              </w:rPr>
            </w:pPr>
          </w:p>
        </w:tc>
      </w:tr>
      <w:tr w:rsidR="00D31E1C" w:rsidRPr="00D31E1C" w14:paraId="5D7C10F1" w14:textId="77777777" w:rsidTr="009127F8">
        <w:trPr>
          <w:trHeight w:val="245"/>
        </w:trPr>
        <w:tc>
          <w:tcPr>
            <w:tcW w:w="2835" w:type="dxa"/>
            <w:shd w:val="clear" w:color="auto" w:fill="D9D9D9" w:themeFill="background1" w:themeFillShade="D9"/>
            <w:vAlign w:val="center"/>
          </w:tcPr>
          <w:p w14:paraId="3847608F" w14:textId="77777777" w:rsidR="00D31E1C" w:rsidRPr="00D31E1C" w:rsidRDefault="00D31E1C" w:rsidP="00384FFB">
            <w:pPr>
              <w:jc w:val="both"/>
              <w:rPr>
                <w:rFonts w:ascii="Arial" w:hAnsi="Arial" w:cs="Arial"/>
                <w:b/>
                <w:sz w:val="22"/>
                <w:szCs w:val="22"/>
              </w:rPr>
            </w:pPr>
            <w:r w:rsidRPr="00D31E1C">
              <w:rPr>
                <w:rFonts w:ascii="Arial" w:hAnsi="Arial" w:cs="Arial"/>
                <w:b/>
                <w:sz w:val="22"/>
                <w:szCs w:val="22"/>
              </w:rPr>
              <w:t xml:space="preserve">Preparado por:    </w:t>
            </w:r>
            <w:r w:rsidRPr="00D31E1C">
              <w:rPr>
                <w:rFonts w:ascii="Arial" w:hAnsi="Arial" w:cs="Arial"/>
                <w:b/>
                <w:sz w:val="22"/>
                <w:szCs w:val="22"/>
                <w:lang w:val="es-419"/>
              </w:rPr>
              <w:t>(Nombre y firma)</w:t>
            </w:r>
          </w:p>
        </w:tc>
        <w:tc>
          <w:tcPr>
            <w:tcW w:w="3573" w:type="dxa"/>
            <w:shd w:val="clear" w:color="auto" w:fill="auto"/>
            <w:vAlign w:val="center"/>
          </w:tcPr>
          <w:p w14:paraId="25502D1C" w14:textId="77777777" w:rsidR="00D31E1C" w:rsidRPr="00D31E1C" w:rsidRDefault="00D31E1C" w:rsidP="00384FFB">
            <w:pPr>
              <w:jc w:val="both"/>
              <w:rPr>
                <w:rFonts w:ascii="Arial" w:hAnsi="Arial" w:cs="Arial"/>
                <w:sz w:val="22"/>
                <w:szCs w:val="22"/>
              </w:rPr>
            </w:pPr>
          </w:p>
        </w:tc>
        <w:tc>
          <w:tcPr>
            <w:tcW w:w="943" w:type="dxa"/>
            <w:shd w:val="clear" w:color="auto" w:fill="D9D9D9" w:themeFill="background1" w:themeFillShade="D9"/>
            <w:vAlign w:val="center"/>
          </w:tcPr>
          <w:p w14:paraId="0FDF58E0" w14:textId="77777777" w:rsidR="00D31E1C" w:rsidRPr="00D31E1C" w:rsidRDefault="00D31E1C" w:rsidP="00384FFB">
            <w:pPr>
              <w:jc w:val="both"/>
              <w:rPr>
                <w:rFonts w:ascii="Arial" w:hAnsi="Arial" w:cs="Arial"/>
                <w:b/>
                <w:sz w:val="22"/>
                <w:szCs w:val="22"/>
              </w:rPr>
            </w:pPr>
            <w:r w:rsidRPr="00D31E1C">
              <w:rPr>
                <w:rFonts w:ascii="Arial" w:hAnsi="Arial" w:cs="Arial"/>
                <w:b/>
                <w:sz w:val="22"/>
                <w:szCs w:val="22"/>
              </w:rPr>
              <w:t>Fecha:</w:t>
            </w:r>
          </w:p>
        </w:tc>
        <w:tc>
          <w:tcPr>
            <w:tcW w:w="1721" w:type="dxa"/>
            <w:shd w:val="clear" w:color="auto" w:fill="auto"/>
            <w:vAlign w:val="center"/>
          </w:tcPr>
          <w:p w14:paraId="06614AB7" w14:textId="77777777" w:rsidR="00D31E1C" w:rsidRPr="00D31E1C" w:rsidRDefault="00D31E1C" w:rsidP="00384FFB">
            <w:pPr>
              <w:jc w:val="both"/>
              <w:rPr>
                <w:rFonts w:ascii="Arial" w:hAnsi="Arial" w:cs="Arial"/>
                <w:sz w:val="22"/>
                <w:szCs w:val="22"/>
              </w:rPr>
            </w:pPr>
          </w:p>
        </w:tc>
      </w:tr>
      <w:tr w:rsidR="00D31E1C" w:rsidRPr="00D31E1C" w14:paraId="7A51B843" w14:textId="77777777" w:rsidTr="009127F8">
        <w:trPr>
          <w:trHeight w:val="245"/>
        </w:trPr>
        <w:tc>
          <w:tcPr>
            <w:tcW w:w="2835" w:type="dxa"/>
            <w:shd w:val="clear" w:color="auto" w:fill="D9D9D9" w:themeFill="background1" w:themeFillShade="D9"/>
            <w:vAlign w:val="center"/>
          </w:tcPr>
          <w:p w14:paraId="7BA2CBCF" w14:textId="77777777" w:rsidR="00D31E1C" w:rsidRPr="00D31E1C" w:rsidRDefault="00D31E1C" w:rsidP="00384FFB">
            <w:pPr>
              <w:jc w:val="both"/>
              <w:rPr>
                <w:rFonts w:ascii="Arial" w:hAnsi="Arial" w:cs="Arial"/>
                <w:b/>
                <w:sz w:val="22"/>
                <w:szCs w:val="22"/>
              </w:rPr>
            </w:pPr>
            <w:r w:rsidRPr="00D31E1C">
              <w:rPr>
                <w:rFonts w:ascii="Arial" w:hAnsi="Arial" w:cs="Arial"/>
                <w:b/>
                <w:sz w:val="22"/>
                <w:szCs w:val="22"/>
              </w:rPr>
              <w:t>Revisado por:</w:t>
            </w:r>
          </w:p>
          <w:p w14:paraId="2F71B15F" w14:textId="77777777" w:rsidR="00D31E1C" w:rsidRPr="00D31E1C" w:rsidRDefault="00D31E1C" w:rsidP="00384FFB">
            <w:pPr>
              <w:jc w:val="both"/>
              <w:rPr>
                <w:rFonts w:ascii="Arial" w:hAnsi="Arial" w:cs="Arial"/>
                <w:b/>
                <w:sz w:val="22"/>
                <w:szCs w:val="22"/>
                <w:lang w:val="es-419"/>
              </w:rPr>
            </w:pPr>
            <w:r w:rsidRPr="00D31E1C">
              <w:rPr>
                <w:rFonts w:ascii="Arial" w:hAnsi="Arial" w:cs="Arial"/>
                <w:b/>
                <w:sz w:val="22"/>
                <w:szCs w:val="22"/>
                <w:lang w:val="es-419"/>
              </w:rPr>
              <w:lastRenderedPageBreak/>
              <w:t>(Nombre y firma)</w:t>
            </w:r>
          </w:p>
        </w:tc>
        <w:tc>
          <w:tcPr>
            <w:tcW w:w="3573" w:type="dxa"/>
            <w:shd w:val="clear" w:color="auto" w:fill="auto"/>
            <w:vAlign w:val="center"/>
          </w:tcPr>
          <w:p w14:paraId="37AE5604" w14:textId="77777777" w:rsidR="00D31E1C" w:rsidRPr="00D31E1C" w:rsidRDefault="00D31E1C" w:rsidP="00384FFB">
            <w:pPr>
              <w:jc w:val="both"/>
              <w:rPr>
                <w:rFonts w:ascii="Arial" w:hAnsi="Arial" w:cs="Arial"/>
                <w:sz w:val="22"/>
                <w:szCs w:val="22"/>
                <w:u w:val="single"/>
              </w:rPr>
            </w:pPr>
          </w:p>
        </w:tc>
        <w:tc>
          <w:tcPr>
            <w:tcW w:w="943" w:type="dxa"/>
            <w:shd w:val="clear" w:color="auto" w:fill="D9D9D9" w:themeFill="background1" w:themeFillShade="D9"/>
            <w:vAlign w:val="center"/>
          </w:tcPr>
          <w:p w14:paraId="36269C63" w14:textId="77777777" w:rsidR="00D31E1C" w:rsidRPr="00D31E1C" w:rsidRDefault="00D31E1C" w:rsidP="00384FFB">
            <w:pPr>
              <w:jc w:val="both"/>
              <w:rPr>
                <w:rFonts w:ascii="Arial" w:hAnsi="Arial" w:cs="Arial"/>
                <w:b/>
                <w:sz w:val="22"/>
                <w:szCs w:val="22"/>
              </w:rPr>
            </w:pPr>
            <w:r w:rsidRPr="00D31E1C">
              <w:rPr>
                <w:rFonts w:ascii="Arial" w:hAnsi="Arial" w:cs="Arial"/>
                <w:b/>
                <w:sz w:val="22"/>
                <w:szCs w:val="22"/>
              </w:rPr>
              <w:t>Fecha:</w:t>
            </w:r>
          </w:p>
        </w:tc>
        <w:tc>
          <w:tcPr>
            <w:tcW w:w="1721" w:type="dxa"/>
            <w:shd w:val="clear" w:color="auto" w:fill="auto"/>
            <w:vAlign w:val="center"/>
          </w:tcPr>
          <w:p w14:paraId="024A6001" w14:textId="77777777" w:rsidR="00D31E1C" w:rsidRPr="00D31E1C" w:rsidRDefault="00D31E1C" w:rsidP="00384FFB">
            <w:pPr>
              <w:jc w:val="both"/>
              <w:rPr>
                <w:rFonts w:ascii="Arial" w:hAnsi="Arial" w:cs="Arial"/>
                <w:sz w:val="22"/>
                <w:szCs w:val="22"/>
                <w:u w:val="single"/>
              </w:rPr>
            </w:pPr>
          </w:p>
        </w:tc>
      </w:tr>
    </w:tbl>
    <w:p w14:paraId="066BADE6" w14:textId="77777777" w:rsidR="00FB0272" w:rsidRDefault="00FB0272" w:rsidP="00384FFB">
      <w:pPr>
        <w:jc w:val="both"/>
        <w:rPr>
          <w:rFonts w:ascii="Arial" w:hAnsi="Arial" w:cs="Arial"/>
          <w:color w:val="000000"/>
          <w:spacing w:val="5"/>
          <w:kern w:val="28"/>
          <w:sz w:val="22"/>
          <w:szCs w:val="22"/>
        </w:rPr>
      </w:pPr>
    </w:p>
    <w:p w14:paraId="04D598FC" w14:textId="0D530AAE" w:rsidR="00D31E1C" w:rsidRDefault="00D31E1C" w:rsidP="00384FFB">
      <w:pPr>
        <w:jc w:val="both"/>
        <w:rPr>
          <w:rFonts w:ascii="Arial" w:hAnsi="Arial" w:cs="Arial"/>
          <w:sz w:val="22"/>
          <w:szCs w:val="22"/>
        </w:rPr>
      </w:pPr>
      <w:r w:rsidRPr="00F50192">
        <w:rPr>
          <w:rFonts w:ascii="Arial" w:hAnsi="Arial" w:cs="Arial"/>
          <w:sz w:val="22"/>
          <w:szCs w:val="22"/>
        </w:rPr>
        <w:t>Para el diligenciamiento del presente formato, los supervisores deben guiar su criterio utilizando como referencia el Marco Integral de Supervisión – MIS y la documentación que lo soporta, además de Circulares Externas, Resoluciones, Decretos y Leyes que fundamentan el marco legal que legitima las funciones de supervisión de la Supersolidaria. Igualmente, las normas de autorregulación voluntariamente adoptadas por la Organización Solidaria Supervisada relacionadas con su gobierno corporativo.</w:t>
      </w:r>
    </w:p>
    <w:p w14:paraId="675723A4" w14:textId="77777777" w:rsidR="00384FFB" w:rsidRDefault="00384FFB" w:rsidP="00384FFB">
      <w:pPr>
        <w:jc w:val="both"/>
        <w:rPr>
          <w:rFonts w:ascii="Arial" w:hAnsi="Arial" w:cs="Arial"/>
          <w:sz w:val="22"/>
          <w:szCs w:val="22"/>
        </w:rPr>
      </w:pPr>
    </w:p>
    <w:p w14:paraId="14FF3BA6" w14:textId="77777777" w:rsidR="00384FFB" w:rsidRDefault="00384FFB" w:rsidP="00384FFB">
      <w:pPr>
        <w:jc w:val="both"/>
        <w:rPr>
          <w:rFonts w:ascii="Arial" w:hAnsi="Arial" w:cs="Arial"/>
          <w:sz w:val="22"/>
          <w:szCs w:val="22"/>
        </w:rPr>
      </w:pPr>
    </w:p>
    <w:p w14:paraId="1EA00674" w14:textId="77777777" w:rsidR="00384FFB" w:rsidRDefault="00384FFB" w:rsidP="00384FFB">
      <w:pPr>
        <w:jc w:val="both"/>
        <w:rPr>
          <w:rFonts w:ascii="Arial" w:hAnsi="Arial" w:cs="Arial"/>
          <w:sz w:val="22"/>
          <w:szCs w:val="22"/>
        </w:rPr>
      </w:pPr>
    </w:p>
    <w:p w14:paraId="7C245DFD" w14:textId="77777777" w:rsidR="00384FFB" w:rsidRDefault="00384FFB" w:rsidP="00384FFB">
      <w:pPr>
        <w:jc w:val="both"/>
        <w:rPr>
          <w:rFonts w:ascii="Arial" w:hAnsi="Arial" w:cs="Arial"/>
          <w:sz w:val="22"/>
          <w:szCs w:val="22"/>
        </w:rPr>
      </w:pPr>
    </w:p>
    <w:p w14:paraId="1A36A88D" w14:textId="77777777" w:rsidR="00384FFB" w:rsidRDefault="00384FFB" w:rsidP="00384FFB">
      <w:pPr>
        <w:jc w:val="both"/>
        <w:rPr>
          <w:rFonts w:ascii="Arial" w:hAnsi="Arial" w:cs="Arial"/>
          <w:sz w:val="22"/>
          <w:szCs w:val="22"/>
        </w:rPr>
      </w:pPr>
    </w:p>
    <w:p w14:paraId="3DECE398" w14:textId="77777777" w:rsidR="00384FFB" w:rsidRDefault="00384FFB" w:rsidP="00384FFB">
      <w:pPr>
        <w:jc w:val="both"/>
        <w:rPr>
          <w:rFonts w:ascii="Arial" w:hAnsi="Arial" w:cs="Arial"/>
          <w:sz w:val="22"/>
          <w:szCs w:val="22"/>
        </w:rPr>
      </w:pPr>
    </w:p>
    <w:p w14:paraId="43E404CD" w14:textId="77777777" w:rsidR="00384FFB" w:rsidRDefault="00384FFB" w:rsidP="00384FFB">
      <w:pPr>
        <w:jc w:val="both"/>
        <w:rPr>
          <w:rFonts w:ascii="Arial" w:hAnsi="Arial" w:cs="Arial"/>
          <w:sz w:val="22"/>
          <w:szCs w:val="22"/>
        </w:rPr>
      </w:pPr>
    </w:p>
    <w:p w14:paraId="1D990A5C" w14:textId="77777777" w:rsidR="00384FFB" w:rsidRDefault="00384FFB" w:rsidP="00384FFB">
      <w:pPr>
        <w:jc w:val="both"/>
        <w:rPr>
          <w:rFonts w:ascii="Arial" w:hAnsi="Arial" w:cs="Arial"/>
          <w:sz w:val="22"/>
          <w:szCs w:val="22"/>
        </w:rPr>
      </w:pPr>
    </w:p>
    <w:p w14:paraId="132F35C1" w14:textId="77777777" w:rsidR="00384FFB" w:rsidRDefault="00384FFB" w:rsidP="00384FFB">
      <w:pPr>
        <w:jc w:val="both"/>
        <w:rPr>
          <w:rFonts w:ascii="Arial" w:hAnsi="Arial" w:cs="Arial"/>
          <w:sz w:val="22"/>
          <w:szCs w:val="22"/>
        </w:rPr>
      </w:pPr>
    </w:p>
    <w:p w14:paraId="152DE7C9" w14:textId="77777777" w:rsidR="00384FFB" w:rsidRDefault="00384FFB" w:rsidP="00384FFB">
      <w:pPr>
        <w:jc w:val="both"/>
        <w:rPr>
          <w:rFonts w:ascii="Arial" w:hAnsi="Arial" w:cs="Arial"/>
          <w:sz w:val="22"/>
          <w:szCs w:val="22"/>
        </w:rPr>
      </w:pPr>
    </w:p>
    <w:p w14:paraId="1D21C61D" w14:textId="77777777" w:rsidR="00384FFB" w:rsidRDefault="00384FFB" w:rsidP="00384FFB">
      <w:pPr>
        <w:jc w:val="both"/>
        <w:rPr>
          <w:rFonts w:ascii="Arial" w:hAnsi="Arial" w:cs="Arial"/>
          <w:sz w:val="22"/>
          <w:szCs w:val="22"/>
        </w:rPr>
      </w:pPr>
    </w:p>
    <w:p w14:paraId="33BA13F0" w14:textId="77777777" w:rsidR="00384FFB" w:rsidRDefault="00384FFB" w:rsidP="00384FFB">
      <w:pPr>
        <w:jc w:val="both"/>
        <w:rPr>
          <w:rFonts w:ascii="Arial" w:hAnsi="Arial" w:cs="Arial"/>
          <w:sz w:val="22"/>
          <w:szCs w:val="22"/>
        </w:rPr>
      </w:pPr>
    </w:p>
    <w:p w14:paraId="049BAA05" w14:textId="77777777" w:rsidR="00384FFB" w:rsidRDefault="00384FFB" w:rsidP="00384FFB">
      <w:pPr>
        <w:jc w:val="both"/>
        <w:rPr>
          <w:rFonts w:ascii="Arial" w:hAnsi="Arial" w:cs="Arial"/>
          <w:sz w:val="22"/>
          <w:szCs w:val="22"/>
        </w:rPr>
      </w:pPr>
    </w:p>
    <w:p w14:paraId="62D62E66" w14:textId="77777777" w:rsidR="00384FFB" w:rsidRDefault="00384FFB" w:rsidP="00384FFB">
      <w:pPr>
        <w:jc w:val="both"/>
        <w:rPr>
          <w:rFonts w:ascii="Arial" w:hAnsi="Arial" w:cs="Arial"/>
          <w:sz w:val="22"/>
          <w:szCs w:val="22"/>
        </w:rPr>
      </w:pPr>
    </w:p>
    <w:p w14:paraId="4DBEDBD1" w14:textId="77777777" w:rsidR="00384FFB" w:rsidRDefault="00384FFB" w:rsidP="00384FFB">
      <w:pPr>
        <w:jc w:val="both"/>
        <w:rPr>
          <w:rFonts w:ascii="Arial" w:hAnsi="Arial" w:cs="Arial"/>
          <w:sz w:val="22"/>
          <w:szCs w:val="22"/>
        </w:rPr>
      </w:pPr>
    </w:p>
    <w:p w14:paraId="2E03B5D2" w14:textId="77777777" w:rsidR="00384FFB" w:rsidRDefault="00384FFB" w:rsidP="00384FFB">
      <w:pPr>
        <w:jc w:val="both"/>
        <w:rPr>
          <w:rFonts w:ascii="Arial" w:hAnsi="Arial" w:cs="Arial"/>
          <w:sz w:val="22"/>
          <w:szCs w:val="22"/>
        </w:rPr>
      </w:pPr>
    </w:p>
    <w:p w14:paraId="5F630B69" w14:textId="77777777" w:rsidR="00384FFB" w:rsidRDefault="00384FFB" w:rsidP="00384FFB">
      <w:pPr>
        <w:jc w:val="both"/>
        <w:rPr>
          <w:rFonts w:ascii="Arial" w:hAnsi="Arial" w:cs="Arial"/>
          <w:sz w:val="22"/>
          <w:szCs w:val="22"/>
        </w:rPr>
      </w:pPr>
    </w:p>
    <w:p w14:paraId="75B997FA" w14:textId="77777777" w:rsidR="00384FFB" w:rsidRDefault="00384FFB" w:rsidP="00384FFB">
      <w:pPr>
        <w:jc w:val="both"/>
        <w:rPr>
          <w:rFonts w:ascii="Arial" w:hAnsi="Arial" w:cs="Arial"/>
          <w:sz w:val="22"/>
          <w:szCs w:val="22"/>
        </w:rPr>
      </w:pPr>
    </w:p>
    <w:p w14:paraId="6C08540B" w14:textId="77777777" w:rsidR="00384FFB" w:rsidRDefault="00384FFB" w:rsidP="00384FFB">
      <w:pPr>
        <w:jc w:val="both"/>
        <w:rPr>
          <w:rFonts w:ascii="Arial" w:hAnsi="Arial" w:cs="Arial"/>
          <w:sz w:val="22"/>
          <w:szCs w:val="22"/>
        </w:rPr>
      </w:pPr>
    </w:p>
    <w:p w14:paraId="168D1E83" w14:textId="77777777" w:rsidR="00384FFB" w:rsidRDefault="00384FFB" w:rsidP="00384FFB">
      <w:pPr>
        <w:jc w:val="both"/>
        <w:rPr>
          <w:rFonts w:ascii="Arial" w:hAnsi="Arial" w:cs="Arial"/>
          <w:sz w:val="22"/>
          <w:szCs w:val="22"/>
        </w:rPr>
      </w:pPr>
    </w:p>
    <w:p w14:paraId="3ED84C73" w14:textId="77777777" w:rsidR="00384FFB" w:rsidRDefault="00384FFB" w:rsidP="00384FFB">
      <w:pPr>
        <w:jc w:val="both"/>
        <w:rPr>
          <w:rFonts w:ascii="Arial" w:hAnsi="Arial" w:cs="Arial"/>
          <w:sz w:val="22"/>
          <w:szCs w:val="22"/>
        </w:rPr>
      </w:pPr>
    </w:p>
    <w:p w14:paraId="0AF9AED9" w14:textId="77777777" w:rsidR="00384FFB" w:rsidRDefault="00384FFB" w:rsidP="00384FFB">
      <w:pPr>
        <w:jc w:val="both"/>
        <w:rPr>
          <w:rFonts w:ascii="Arial" w:hAnsi="Arial" w:cs="Arial"/>
          <w:sz w:val="22"/>
          <w:szCs w:val="22"/>
        </w:rPr>
      </w:pPr>
    </w:p>
    <w:p w14:paraId="27B570DB" w14:textId="77777777" w:rsidR="00384FFB" w:rsidRDefault="00384FFB" w:rsidP="00384FFB">
      <w:pPr>
        <w:jc w:val="both"/>
        <w:rPr>
          <w:rFonts w:ascii="Arial" w:hAnsi="Arial" w:cs="Arial"/>
          <w:sz w:val="22"/>
          <w:szCs w:val="22"/>
        </w:rPr>
      </w:pPr>
    </w:p>
    <w:p w14:paraId="76B759F9" w14:textId="77777777" w:rsidR="00384FFB" w:rsidRDefault="00384FFB" w:rsidP="00384FFB">
      <w:pPr>
        <w:jc w:val="both"/>
        <w:rPr>
          <w:rFonts w:ascii="Arial" w:hAnsi="Arial" w:cs="Arial"/>
          <w:sz w:val="22"/>
          <w:szCs w:val="22"/>
        </w:rPr>
      </w:pPr>
    </w:p>
    <w:p w14:paraId="73038C2E" w14:textId="77777777" w:rsidR="00384FFB" w:rsidRDefault="00384FFB" w:rsidP="00384FFB">
      <w:pPr>
        <w:jc w:val="both"/>
        <w:rPr>
          <w:rFonts w:ascii="Arial" w:hAnsi="Arial" w:cs="Arial"/>
          <w:sz w:val="22"/>
          <w:szCs w:val="22"/>
        </w:rPr>
      </w:pPr>
    </w:p>
    <w:p w14:paraId="6A25C21C" w14:textId="77777777" w:rsidR="00384FFB" w:rsidRDefault="00384FFB" w:rsidP="00384FFB">
      <w:pPr>
        <w:jc w:val="both"/>
        <w:rPr>
          <w:rFonts w:ascii="Arial" w:hAnsi="Arial" w:cs="Arial"/>
          <w:sz w:val="22"/>
          <w:szCs w:val="22"/>
        </w:rPr>
      </w:pPr>
    </w:p>
    <w:p w14:paraId="4594A0AF" w14:textId="77777777" w:rsidR="00384FFB" w:rsidRDefault="00384FFB" w:rsidP="00384FFB">
      <w:pPr>
        <w:jc w:val="both"/>
        <w:rPr>
          <w:rFonts w:ascii="Arial" w:hAnsi="Arial" w:cs="Arial"/>
          <w:sz w:val="22"/>
          <w:szCs w:val="22"/>
        </w:rPr>
      </w:pPr>
    </w:p>
    <w:p w14:paraId="71E544B8" w14:textId="77777777" w:rsidR="00384FFB" w:rsidRDefault="00384FFB" w:rsidP="00384FFB">
      <w:pPr>
        <w:jc w:val="both"/>
        <w:rPr>
          <w:rFonts w:ascii="Arial" w:hAnsi="Arial" w:cs="Arial"/>
          <w:sz w:val="22"/>
          <w:szCs w:val="22"/>
        </w:rPr>
      </w:pPr>
    </w:p>
    <w:p w14:paraId="038A3D4F" w14:textId="77777777" w:rsidR="00384FFB" w:rsidRDefault="00384FFB" w:rsidP="00384FFB">
      <w:pPr>
        <w:jc w:val="both"/>
        <w:rPr>
          <w:rFonts w:ascii="Arial" w:hAnsi="Arial" w:cs="Arial"/>
          <w:sz w:val="22"/>
          <w:szCs w:val="22"/>
        </w:rPr>
      </w:pPr>
    </w:p>
    <w:p w14:paraId="695EB9EB" w14:textId="77777777" w:rsidR="00384FFB" w:rsidRDefault="00384FFB" w:rsidP="00384FFB">
      <w:pPr>
        <w:jc w:val="both"/>
        <w:rPr>
          <w:rFonts w:ascii="Arial" w:hAnsi="Arial" w:cs="Arial"/>
          <w:sz w:val="22"/>
          <w:szCs w:val="22"/>
        </w:rPr>
      </w:pPr>
    </w:p>
    <w:p w14:paraId="720F4B61" w14:textId="77777777" w:rsidR="00384FFB" w:rsidRDefault="00384FFB" w:rsidP="00384FFB">
      <w:pPr>
        <w:jc w:val="both"/>
        <w:rPr>
          <w:rFonts w:ascii="Arial" w:hAnsi="Arial" w:cs="Arial"/>
          <w:sz w:val="22"/>
          <w:szCs w:val="22"/>
        </w:rPr>
      </w:pPr>
    </w:p>
    <w:p w14:paraId="4FCBAE5D" w14:textId="77777777" w:rsidR="00384FFB" w:rsidRDefault="00384FFB" w:rsidP="00384FFB">
      <w:pPr>
        <w:jc w:val="both"/>
        <w:rPr>
          <w:rFonts w:ascii="Arial" w:hAnsi="Arial" w:cs="Arial"/>
          <w:sz w:val="22"/>
          <w:szCs w:val="22"/>
        </w:rPr>
      </w:pPr>
    </w:p>
    <w:p w14:paraId="53ED15CD" w14:textId="77777777" w:rsidR="00384FFB" w:rsidRDefault="00384FFB" w:rsidP="00384FFB">
      <w:pPr>
        <w:jc w:val="both"/>
        <w:rPr>
          <w:rFonts w:ascii="Arial" w:hAnsi="Arial" w:cs="Arial"/>
          <w:sz w:val="22"/>
          <w:szCs w:val="22"/>
        </w:rPr>
      </w:pPr>
    </w:p>
    <w:p w14:paraId="496A4884" w14:textId="77777777" w:rsidR="00384FFB" w:rsidRDefault="00384FFB" w:rsidP="00384FFB">
      <w:pPr>
        <w:jc w:val="both"/>
        <w:rPr>
          <w:rFonts w:ascii="Arial" w:hAnsi="Arial" w:cs="Arial"/>
          <w:sz w:val="22"/>
          <w:szCs w:val="22"/>
        </w:rPr>
      </w:pPr>
    </w:p>
    <w:p w14:paraId="0D6CD123" w14:textId="77777777" w:rsidR="00384FFB" w:rsidRDefault="00384FFB" w:rsidP="00384FFB">
      <w:pPr>
        <w:jc w:val="both"/>
        <w:rPr>
          <w:rFonts w:ascii="Arial" w:hAnsi="Arial" w:cs="Arial"/>
          <w:sz w:val="22"/>
          <w:szCs w:val="22"/>
        </w:rPr>
      </w:pPr>
    </w:p>
    <w:p w14:paraId="229FF5BF" w14:textId="77777777" w:rsidR="00384FFB" w:rsidRDefault="00384FFB" w:rsidP="00384FFB">
      <w:pPr>
        <w:jc w:val="both"/>
        <w:rPr>
          <w:rFonts w:ascii="Arial" w:hAnsi="Arial" w:cs="Arial"/>
          <w:sz w:val="22"/>
          <w:szCs w:val="22"/>
        </w:rPr>
      </w:pPr>
    </w:p>
    <w:p w14:paraId="6DA3658B" w14:textId="77777777" w:rsidR="00384FFB" w:rsidRDefault="00384FFB" w:rsidP="00384FFB">
      <w:pPr>
        <w:jc w:val="both"/>
        <w:rPr>
          <w:rFonts w:ascii="Arial" w:hAnsi="Arial" w:cs="Arial"/>
          <w:sz w:val="22"/>
          <w:szCs w:val="22"/>
        </w:rPr>
      </w:pPr>
    </w:p>
    <w:p w14:paraId="307B7870" w14:textId="77777777" w:rsidR="00384FFB" w:rsidRDefault="00384FFB" w:rsidP="00384FFB">
      <w:pPr>
        <w:jc w:val="both"/>
        <w:rPr>
          <w:rFonts w:ascii="Arial" w:hAnsi="Arial" w:cs="Arial"/>
          <w:sz w:val="22"/>
          <w:szCs w:val="22"/>
        </w:rPr>
      </w:pPr>
    </w:p>
    <w:p w14:paraId="0BC82CBE" w14:textId="77777777" w:rsidR="00384FFB" w:rsidRDefault="00384FFB" w:rsidP="00384FFB">
      <w:pPr>
        <w:jc w:val="both"/>
        <w:rPr>
          <w:rFonts w:ascii="Arial" w:hAnsi="Arial" w:cs="Arial"/>
          <w:sz w:val="22"/>
          <w:szCs w:val="22"/>
        </w:rPr>
      </w:pPr>
    </w:p>
    <w:p w14:paraId="19693683" w14:textId="77777777" w:rsidR="00384FFB" w:rsidRDefault="00384FFB" w:rsidP="00384FFB">
      <w:pPr>
        <w:jc w:val="both"/>
        <w:rPr>
          <w:rFonts w:ascii="Arial" w:hAnsi="Arial" w:cs="Arial"/>
          <w:sz w:val="22"/>
          <w:szCs w:val="22"/>
        </w:rPr>
      </w:pPr>
    </w:p>
    <w:p w14:paraId="745D0FFC" w14:textId="77777777" w:rsidR="00384FFB" w:rsidRDefault="00384FFB" w:rsidP="00384FFB">
      <w:pPr>
        <w:jc w:val="both"/>
        <w:rPr>
          <w:rFonts w:ascii="Arial" w:hAnsi="Arial" w:cs="Arial"/>
          <w:sz w:val="22"/>
          <w:szCs w:val="22"/>
        </w:rPr>
      </w:pPr>
    </w:p>
    <w:p w14:paraId="471D9C04" w14:textId="77777777" w:rsidR="00384FFB" w:rsidRPr="007E2FD9" w:rsidRDefault="00384FFB" w:rsidP="00384FFB">
      <w:pPr>
        <w:jc w:val="both"/>
        <w:rPr>
          <w:rFonts w:ascii="Arial" w:hAnsi="Arial" w:cs="Arial"/>
          <w:i/>
          <w:sz w:val="22"/>
          <w:szCs w:val="22"/>
        </w:rPr>
      </w:pPr>
    </w:p>
    <w:p w14:paraId="55F73133" w14:textId="77777777" w:rsidR="00384FFB" w:rsidRPr="007E2FD9" w:rsidRDefault="00384FFB" w:rsidP="00384FFB">
      <w:pPr>
        <w:jc w:val="both"/>
        <w:rPr>
          <w:rFonts w:ascii="Arial" w:hAnsi="Arial" w:cs="Arial"/>
          <w:color w:val="000000" w:themeColor="text1"/>
          <w:sz w:val="22"/>
          <w:szCs w:val="22"/>
        </w:rPr>
      </w:pPr>
      <w:r w:rsidRPr="007E2FD9">
        <w:rPr>
          <w:rFonts w:ascii="Arial" w:hAnsi="Arial" w:cs="Arial"/>
          <w:sz w:val="22"/>
          <w:szCs w:val="22"/>
        </w:rPr>
        <w:t xml:space="preserve">Los supervisores deben actualizar esta tabla al momento de diligenciar </w:t>
      </w:r>
      <w:r>
        <w:rPr>
          <w:rFonts w:ascii="Arial" w:hAnsi="Arial" w:cs="Arial"/>
          <w:sz w:val="22"/>
          <w:szCs w:val="22"/>
        </w:rPr>
        <w:t>el formato</w:t>
      </w:r>
      <w:r w:rsidRPr="007E2FD9">
        <w:rPr>
          <w:rFonts w:ascii="Arial" w:hAnsi="Arial" w:cs="Arial"/>
          <w:sz w:val="22"/>
          <w:szCs w:val="22"/>
        </w:rPr>
        <w:t>.</w:t>
      </w:r>
    </w:p>
    <w:p w14:paraId="07275303" w14:textId="77777777" w:rsidR="00384FFB" w:rsidRPr="007E2FD9" w:rsidRDefault="00384FFB" w:rsidP="00384FFB">
      <w:pPr>
        <w:jc w:val="both"/>
        <w:rPr>
          <w:rFonts w:ascii="Arial" w:hAnsi="Arial" w:cs="Arial"/>
          <w:i/>
          <w:sz w:val="22"/>
          <w:szCs w:val="22"/>
        </w:rPr>
      </w:pPr>
    </w:p>
    <w:p w14:paraId="313B32EE" w14:textId="77777777" w:rsidR="00384FFB" w:rsidRPr="00D31E1C" w:rsidRDefault="00384FFB" w:rsidP="00384FFB">
      <w:pPr>
        <w:jc w:val="both"/>
        <w:rPr>
          <w:rFonts w:ascii="Arial" w:hAnsi="Arial" w:cs="Arial"/>
          <w:color w:val="000000" w:themeColor="text1"/>
          <w:spacing w:val="5"/>
          <w:kern w:val="28"/>
          <w:sz w:val="22"/>
          <w:szCs w:val="22"/>
        </w:rPr>
      </w:pPr>
    </w:p>
    <w:sdt>
      <w:sdtPr>
        <w:rPr>
          <w:rFonts w:ascii="Arial" w:eastAsia="Times New Roman" w:hAnsi="Arial" w:cs="Arial"/>
          <w:b w:val="0"/>
          <w:bCs w:val="0"/>
          <w:i w:val="0"/>
          <w:color w:val="000000" w:themeColor="text1"/>
          <w:sz w:val="20"/>
          <w:szCs w:val="22"/>
          <w:lang w:val="es-ES"/>
        </w:rPr>
        <w:id w:val="486052012"/>
        <w:docPartObj>
          <w:docPartGallery w:val="Table of Contents"/>
          <w:docPartUnique/>
        </w:docPartObj>
      </w:sdtPr>
      <w:sdtEndPr>
        <w:rPr>
          <w:color w:val="auto"/>
          <w:sz w:val="22"/>
        </w:rPr>
      </w:sdtEndPr>
      <w:sdtContent>
        <w:p w14:paraId="115AB8D7" w14:textId="41CC4E96" w:rsidR="00D31E1C" w:rsidRPr="00384FFB" w:rsidRDefault="00384FFB" w:rsidP="00384FFB">
          <w:pPr>
            <w:pStyle w:val="TtulodeTDC"/>
            <w:rPr>
              <w:rFonts w:ascii="Arial" w:hAnsi="Arial" w:cs="Arial"/>
              <w:b w:val="0"/>
              <w:bCs w:val="0"/>
              <w:i w:val="0"/>
              <w:color w:val="000000" w:themeColor="text1"/>
              <w:sz w:val="24"/>
              <w:szCs w:val="24"/>
            </w:rPr>
          </w:pPr>
          <w:r w:rsidRPr="00384FFB">
            <w:rPr>
              <w:rFonts w:ascii="Arial" w:hAnsi="Arial" w:cs="Arial"/>
              <w:i w:val="0"/>
              <w:iCs/>
              <w:color w:val="auto"/>
              <w:sz w:val="24"/>
              <w:szCs w:val="24"/>
              <w:lang w:val="es-ES"/>
            </w:rPr>
            <w:t>TABLA</w:t>
          </w:r>
          <w:r w:rsidRPr="00384FFB">
            <w:rPr>
              <w:rFonts w:ascii="Arial" w:hAnsi="Arial" w:cs="Arial"/>
              <w:color w:val="000000" w:themeColor="text1"/>
              <w:sz w:val="24"/>
              <w:szCs w:val="24"/>
              <w:lang w:val="es-ES"/>
            </w:rPr>
            <w:t xml:space="preserve"> DE CONTENIDO</w:t>
          </w:r>
        </w:p>
        <w:p w14:paraId="588B3BAB" w14:textId="77777777" w:rsidR="00E4731D" w:rsidRDefault="00D31E1C">
          <w:pPr>
            <w:pStyle w:val="TDC1"/>
            <w:tabs>
              <w:tab w:val="left" w:pos="440"/>
              <w:tab w:val="right" w:leader="underscore" w:pos="9062"/>
            </w:tabs>
            <w:rPr>
              <w:rFonts w:eastAsiaTheme="minorEastAsia" w:cstheme="minorBidi"/>
              <w:b w:val="0"/>
              <w:bCs w:val="0"/>
              <w:i w:val="0"/>
              <w:iCs w:val="0"/>
              <w:noProof/>
              <w:sz w:val="22"/>
              <w:szCs w:val="22"/>
            </w:rPr>
          </w:pPr>
          <w:r w:rsidRPr="00D31E1C">
            <w:rPr>
              <w:rFonts w:cs="Arial"/>
              <w:b w:val="0"/>
              <w:bCs w:val="0"/>
              <w:i w:val="0"/>
              <w:iCs w:val="0"/>
              <w:color w:val="000000" w:themeColor="text1"/>
              <w:sz w:val="20"/>
              <w:szCs w:val="22"/>
            </w:rPr>
            <w:fldChar w:fldCharType="begin"/>
          </w:r>
          <w:r w:rsidRPr="00D31E1C">
            <w:rPr>
              <w:rFonts w:cs="Arial"/>
              <w:color w:val="000000" w:themeColor="text1"/>
              <w:sz w:val="20"/>
              <w:szCs w:val="22"/>
            </w:rPr>
            <w:instrText xml:space="preserve"> TOC \o "1-3" \h \z \u </w:instrText>
          </w:r>
          <w:r w:rsidRPr="00D31E1C">
            <w:rPr>
              <w:rFonts w:cs="Arial"/>
              <w:b w:val="0"/>
              <w:bCs w:val="0"/>
              <w:i w:val="0"/>
              <w:iCs w:val="0"/>
              <w:color w:val="000000" w:themeColor="text1"/>
              <w:sz w:val="20"/>
              <w:szCs w:val="22"/>
            </w:rPr>
            <w:fldChar w:fldCharType="separate"/>
          </w:r>
          <w:hyperlink w:anchor="_Toc98236998" w:history="1">
            <w:r w:rsidR="00E4731D" w:rsidRPr="00E96D33">
              <w:rPr>
                <w:rStyle w:val="Hipervnculo"/>
                <w:rFonts w:ascii="Arial" w:hAnsi="Arial"/>
                <w:noProof/>
              </w:rPr>
              <w:t>1.</w:t>
            </w:r>
            <w:r w:rsidR="00E4731D">
              <w:rPr>
                <w:rFonts w:eastAsiaTheme="minorEastAsia" w:cstheme="minorBidi"/>
                <w:b w:val="0"/>
                <w:bCs w:val="0"/>
                <w:i w:val="0"/>
                <w:iCs w:val="0"/>
                <w:noProof/>
                <w:sz w:val="22"/>
                <w:szCs w:val="22"/>
              </w:rPr>
              <w:tab/>
            </w:r>
            <w:r w:rsidR="00E4731D" w:rsidRPr="00E96D33">
              <w:rPr>
                <w:rStyle w:val="Hipervnculo"/>
                <w:rFonts w:ascii="Arial" w:hAnsi="Arial"/>
                <w:noProof/>
              </w:rPr>
              <w:t>CRITERIOS DE EVALUACIÓN DE LA LIQUIDEZ</w:t>
            </w:r>
            <w:r w:rsidR="00E4731D">
              <w:rPr>
                <w:noProof/>
                <w:webHidden/>
              </w:rPr>
              <w:tab/>
            </w:r>
            <w:r w:rsidR="00E4731D">
              <w:rPr>
                <w:noProof/>
                <w:webHidden/>
              </w:rPr>
              <w:fldChar w:fldCharType="begin"/>
            </w:r>
            <w:r w:rsidR="00E4731D">
              <w:rPr>
                <w:noProof/>
                <w:webHidden/>
              </w:rPr>
              <w:instrText xml:space="preserve"> PAGEREF _Toc98236998 \h </w:instrText>
            </w:r>
            <w:r w:rsidR="00E4731D">
              <w:rPr>
                <w:noProof/>
                <w:webHidden/>
              </w:rPr>
            </w:r>
            <w:r w:rsidR="00E4731D">
              <w:rPr>
                <w:noProof/>
                <w:webHidden/>
              </w:rPr>
              <w:fldChar w:fldCharType="separate"/>
            </w:r>
            <w:r w:rsidR="00E4731D">
              <w:rPr>
                <w:noProof/>
                <w:webHidden/>
              </w:rPr>
              <w:t>4</w:t>
            </w:r>
            <w:r w:rsidR="00E4731D">
              <w:rPr>
                <w:noProof/>
                <w:webHidden/>
              </w:rPr>
              <w:fldChar w:fldCharType="end"/>
            </w:r>
          </w:hyperlink>
        </w:p>
        <w:p w14:paraId="707CEB81" w14:textId="77777777" w:rsidR="00E4731D" w:rsidRDefault="00240A6C">
          <w:pPr>
            <w:pStyle w:val="TDC2"/>
            <w:tabs>
              <w:tab w:val="right" w:leader="underscore" w:pos="9062"/>
            </w:tabs>
            <w:rPr>
              <w:rFonts w:eastAsiaTheme="minorEastAsia" w:cstheme="minorBidi"/>
              <w:b w:val="0"/>
              <w:bCs w:val="0"/>
              <w:noProof/>
              <w:sz w:val="22"/>
              <w:szCs w:val="22"/>
            </w:rPr>
          </w:pPr>
          <w:hyperlink w:anchor="_Toc98236999" w:history="1">
            <w:r w:rsidR="00E4731D" w:rsidRPr="00E96D33">
              <w:rPr>
                <w:rStyle w:val="Hipervnculo"/>
                <w:rFonts w:ascii="Arial" w:eastAsia="Arial" w:hAnsi="Arial" w:cs="Arial"/>
                <w:noProof/>
              </w:rPr>
              <w:t>1.1 Políticas y prácticas de gestión de Liquidez</w:t>
            </w:r>
            <w:r w:rsidR="00E4731D">
              <w:rPr>
                <w:noProof/>
                <w:webHidden/>
              </w:rPr>
              <w:tab/>
            </w:r>
            <w:r w:rsidR="00E4731D">
              <w:rPr>
                <w:noProof/>
                <w:webHidden/>
              </w:rPr>
              <w:fldChar w:fldCharType="begin"/>
            </w:r>
            <w:r w:rsidR="00E4731D">
              <w:rPr>
                <w:noProof/>
                <w:webHidden/>
              </w:rPr>
              <w:instrText xml:space="preserve"> PAGEREF _Toc98236999 \h </w:instrText>
            </w:r>
            <w:r w:rsidR="00E4731D">
              <w:rPr>
                <w:noProof/>
                <w:webHidden/>
              </w:rPr>
            </w:r>
            <w:r w:rsidR="00E4731D">
              <w:rPr>
                <w:noProof/>
                <w:webHidden/>
              </w:rPr>
              <w:fldChar w:fldCharType="separate"/>
            </w:r>
            <w:r w:rsidR="00E4731D">
              <w:rPr>
                <w:noProof/>
                <w:webHidden/>
              </w:rPr>
              <w:t>4</w:t>
            </w:r>
            <w:r w:rsidR="00E4731D">
              <w:rPr>
                <w:noProof/>
                <w:webHidden/>
              </w:rPr>
              <w:fldChar w:fldCharType="end"/>
            </w:r>
          </w:hyperlink>
        </w:p>
        <w:p w14:paraId="0363B2A5" w14:textId="77777777" w:rsidR="00E4731D" w:rsidRDefault="00240A6C">
          <w:pPr>
            <w:pStyle w:val="TDC2"/>
            <w:tabs>
              <w:tab w:val="right" w:leader="underscore" w:pos="9062"/>
            </w:tabs>
            <w:rPr>
              <w:rFonts w:eastAsiaTheme="minorEastAsia" w:cstheme="minorBidi"/>
              <w:b w:val="0"/>
              <w:bCs w:val="0"/>
              <w:noProof/>
              <w:sz w:val="22"/>
              <w:szCs w:val="22"/>
            </w:rPr>
          </w:pPr>
          <w:hyperlink w:anchor="_Toc98237000" w:history="1">
            <w:r w:rsidR="00E4731D" w:rsidRPr="00E96D33">
              <w:rPr>
                <w:rStyle w:val="Hipervnculo"/>
                <w:rFonts w:ascii="Arial" w:eastAsia="Arial" w:hAnsi="Arial" w:cs="Arial"/>
                <w:noProof/>
              </w:rPr>
              <w:t>1.2 Rol de la Alta Gerencia y Junta Directiva o Consejo de Administración</w:t>
            </w:r>
            <w:r w:rsidR="00E4731D">
              <w:rPr>
                <w:noProof/>
                <w:webHidden/>
              </w:rPr>
              <w:tab/>
            </w:r>
            <w:r w:rsidR="00E4731D">
              <w:rPr>
                <w:noProof/>
                <w:webHidden/>
              </w:rPr>
              <w:fldChar w:fldCharType="begin"/>
            </w:r>
            <w:r w:rsidR="00E4731D">
              <w:rPr>
                <w:noProof/>
                <w:webHidden/>
              </w:rPr>
              <w:instrText xml:space="preserve"> PAGEREF _Toc98237000 \h </w:instrText>
            </w:r>
            <w:r w:rsidR="00E4731D">
              <w:rPr>
                <w:noProof/>
                <w:webHidden/>
              </w:rPr>
            </w:r>
            <w:r w:rsidR="00E4731D">
              <w:rPr>
                <w:noProof/>
                <w:webHidden/>
              </w:rPr>
              <w:fldChar w:fldCharType="separate"/>
            </w:r>
            <w:r w:rsidR="00E4731D">
              <w:rPr>
                <w:noProof/>
                <w:webHidden/>
              </w:rPr>
              <w:t>4</w:t>
            </w:r>
            <w:r w:rsidR="00E4731D">
              <w:rPr>
                <w:noProof/>
                <w:webHidden/>
              </w:rPr>
              <w:fldChar w:fldCharType="end"/>
            </w:r>
          </w:hyperlink>
        </w:p>
        <w:p w14:paraId="22C9244F" w14:textId="77777777" w:rsidR="00E4731D" w:rsidRDefault="00240A6C">
          <w:pPr>
            <w:pStyle w:val="TDC2"/>
            <w:tabs>
              <w:tab w:val="right" w:leader="underscore" w:pos="9062"/>
            </w:tabs>
            <w:rPr>
              <w:rFonts w:eastAsiaTheme="minorEastAsia" w:cstheme="minorBidi"/>
              <w:b w:val="0"/>
              <w:bCs w:val="0"/>
              <w:noProof/>
              <w:sz w:val="22"/>
              <w:szCs w:val="22"/>
            </w:rPr>
          </w:pPr>
          <w:hyperlink w:anchor="_Toc98237001" w:history="1">
            <w:r w:rsidR="00E4731D" w:rsidRPr="00E96D33">
              <w:rPr>
                <w:rStyle w:val="Hipervnculo"/>
                <w:rFonts w:ascii="Arial" w:eastAsia="Arial" w:hAnsi="Arial" w:cs="Arial"/>
                <w:noProof/>
              </w:rPr>
              <w:t>1.3 Suficiencia de Liquidez</w:t>
            </w:r>
            <w:r w:rsidR="00E4731D">
              <w:rPr>
                <w:noProof/>
                <w:webHidden/>
              </w:rPr>
              <w:tab/>
            </w:r>
            <w:r w:rsidR="00E4731D">
              <w:rPr>
                <w:noProof/>
                <w:webHidden/>
              </w:rPr>
              <w:fldChar w:fldCharType="begin"/>
            </w:r>
            <w:r w:rsidR="00E4731D">
              <w:rPr>
                <w:noProof/>
                <w:webHidden/>
              </w:rPr>
              <w:instrText xml:space="preserve"> PAGEREF _Toc98237001 \h </w:instrText>
            </w:r>
            <w:r w:rsidR="00E4731D">
              <w:rPr>
                <w:noProof/>
                <w:webHidden/>
              </w:rPr>
            </w:r>
            <w:r w:rsidR="00E4731D">
              <w:rPr>
                <w:noProof/>
                <w:webHidden/>
              </w:rPr>
              <w:fldChar w:fldCharType="separate"/>
            </w:r>
            <w:r w:rsidR="00E4731D">
              <w:rPr>
                <w:noProof/>
                <w:webHidden/>
              </w:rPr>
              <w:t>5</w:t>
            </w:r>
            <w:r w:rsidR="00E4731D">
              <w:rPr>
                <w:noProof/>
                <w:webHidden/>
              </w:rPr>
              <w:fldChar w:fldCharType="end"/>
            </w:r>
          </w:hyperlink>
        </w:p>
        <w:p w14:paraId="19829F4D" w14:textId="77777777" w:rsidR="00E4731D" w:rsidRDefault="00240A6C">
          <w:pPr>
            <w:pStyle w:val="TDC1"/>
            <w:tabs>
              <w:tab w:val="left" w:pos="440"/>
              <w:tab w:val="right" w:leader="underscore" w:pos="9062"/>
            </w:tabs>
            <w:rPr>
              <w:rFonts w:eastAsiaTheme="minorEastAsia" w:cstheme="minorBidi"/>
              <w:b w:val="0"/>
              <w:bCs w:val="0"/>
              <w:i w:val="0"/>
              <w:iCs w:val="0"/>
              <w:noProof/>
              <w:sz w:val="22"/>
              <w:szCs w:val="22"/>
            </w:rPr>
          </w:pPr>
          <w:hyperlink w:anchor="_Toc98237002" w:history="1">
            <w:r w:rsidR="00E4731D" w:rsidRPr="00E96D33">
              <w:rPr>
                <w:rStyle w:val="Hipervnculo"/>
                <w:rFonts w:ascii="Arial" w:hAnsi="Arial"/>
                <w:noProof/>
              </w:rPr>
              <w:t>2.</w:t>
            </w:r>
            <w:r w:rsidR="00E4731D">
              <w:rPr>
                <w:rFonts w:eastAsiaTheme="minorEastAsia" w:cstheme="minorBidi"/>
                <w:b w:val="0"/>
                <w:bCs w:val="0"/>
                <w:i w:val="0"/>
                <w:iCs w:val="0"/>
                <w:noProof/>
                <w:sz w:val="22"/>
                <w:szCs w:val="22"/>
              </w:rPr>
              <w:tab/>
            </w:r>
            <w:r w:rsidR="00E4731D" w:rsidRPr="00E96D33">
              <w:rPr>
                <w:rStyle w:val="Hipervnculo"/>
                <w:rFonts w:ascii="Arial" w:hAnsi="Arial"/>
                <w:noProof/>
              </w:rPr>
              <w:t>CALIFICACION DE LA LIQUIDEZ</w:t>
            </w:r>
            <w:r w:rsidR="00E4731D">
              <w:rPr>
                <w:noProof/>
                <w:webHidden/>
              </w:rPr>
              <w:tab/>
            </w:r>
            <w:r w:rsidR="00E4731D">
              <w:rPr>
                <w:noProof/>
                <w:webHidden/>
              </w:rPr>
              <w:fldChar w:fldCharType="begin"/>
            </w:r>
            <w:r w:rsidR="00E4731D">
              <w:rPr>
                <w:noProof/>
                <w:webHidden/>
              </w:rPr>
              <w:instrText xml:space="preserve"> PAGEREF _Toc98237002 \h </w:instrText>
            </w:r>
            <w:r w:rsidR="00E4731D">
              <w:rPr>
                <w:noProof/>
                <w:webHidden/>
              </w:rPr>
            </w:r>
            <w:r w:rsidR="00E4731D">
              <w:rPr>
                <w:noProof/>
                <w:webHidden/>
              </w:rPr>
              <w:fldChar w:fldCharType="separate"/>
            </w:r>
            <w:r w:rsidR="00E4731D">
              <w:rPr>
                <w:noProof/>
                <w:webHidden/>
              </w:rPr>
              <w:t>5</w:t>
            </w:r>
            <w:r w:rsidR="00E4731D">
              <w:rPr>
                <w:noProof/>
                <w:webHidden/>
              </w:rPr>
              <w:fldChar w:fldCharType="end"/>
            </w:r>
          </w:hyperlink>
        </w:p>
        <w:p w14:paraId="43261414" w14:textId="77777777" w:rsidR="00E4731D" w:rsidRDefault="00240A6C">
          <w:pPr>
            <w:pStyle w:val="TDC1"/>
            <w:tabs>
              <w:tab w:val="left" w:pos="440"/>
              <w:tab w:val="right" w:leader="underscore" w:pos="9062"/>
            </w:tabs>
            <w:rPr>
              <w:rFonts w:eastAsiaTheme="minorEastAsia" w:cstheme="minorBidi"/>
              <w:b w:val="0"/>
              <w:bCs w:val="0"/>
              <w:i w:val="0"/>
              <w:iCs w:val="0"/>
              <w:noProof/>
              <w:sz w:val="22"/>
              <w:szCs w:val="22"/>
            </w:rPr>
          </w:pPr>
          <w:hyperlink w:anchor="_Toc98237003" w:history="1">
            <w:r w:rsidR="00E4731D" w:rsidRPr="00E96D33">
              <w:rPr>
                <w:rStyle w:val="Hipervnculo"/>
                <w:rFonts w:ascii="Arial" w:hAnsi="Arial"/>
                <w:noProof/>
              </w:rPr>
              <w:t>3.</w:t>
            </w:r>
            <w:r w:rsidR="00E4731D">
              <w:rPr>
                <w:rFonts w:eastAsiaTheme="minorEastAsia" w:cstheme="minorBidi"/>
                <w:b w:val="0"/>
                <w:bCs w:val="0"/>
                <w:i w:val="0"/>
                <w:iCs w:val="0"/>
                <w:noProof/>
                <w:sz w:val="22"/>
                <w:szCs w:val="22"/>
              </w:rPr>
              <w:tab/>
            </w:r>
            <w:r w:rsidR="00E4731D" w:rsidRPr="00E96D33">
              <w:rPr>
                <w:rStyle w:val="Hipervnculo"/>
                <w:rFonts w:ascii="Arial" w:hAnsi="Arial"/>
                <w:noProof/>
              </w:rPr>
              <w:t>RESULTADOS DE SUPERVISIÓN A LA OSS Y FUTURAS REVISIONES</w:t>
            </w:r>
            <w:r w:rsidR="00E4731D">
              <w:rPr>
                <w:noProof/>
                <w:webHidden/>
              </w:rPr>
              <w:tab/>
            </w:r>
            <w:r w:rsidR="00E4731D">
              <w:rPr>
                <w:noProof/>
                <w:webHidden/>
              </w:rPr>
              <w:fldChar w:fldCharType="begin"/>
            </w:r>
            <w:r w:rsidR="00E4731D">
              <w:rPr>
                <w:noProof/>
                <w:webHidden/>
              </w:rPr>
              <w:instrText xml:space="preserve"> PAGEREF _Toc98237003 \h </w:instrText>
            </w:r>
            <w:r w:rsidR="00E4731D">
              <w:rPr>
                <w:noProof/>
                <w:webHidden/>
              </w:rPr>
            </w:r>
            <w:r w:rsidR="00E4731D">
              <w:rPr>
                <w:noProof/>
                <w:webHidden/>
              </w:rPr>
              <w:fldChar w:fldCharType="separate"/>
            </w:r>
            <w:r w:rsidR="00E4731D">
              <w:rPr>
                <w:noProof/>
                <w:webHidden/>
              </w:rPr>
              <w:t>6</w:t>
            </w:r>
            <w:r w:rsidR="00E4731D">
              <w:rPr>
                <w:noProof/>
                <w:webHidden/>
              </w:rPr>
              <w:fldChar w:fldCharType="end"/>
            </w:r>
          </w:hyperlink>
        </w:p>
        <w:p w14:paraId="26DD2B91" w14:textId="77777777" w:rsidR="00E4731D" w:rsidRDefault="00240A6C">
          <w:pPr>
            <w:pStyle w:val="TDC2"/>
            <w:tabs>
              <w:tab w:val="right" w:leader="underscore" w:pos="9062"/>
            </w:tabs>
            <w:rPr>
              <w:rFonts w:eastAsiaTheme="minorEastAsia" w:cstheme="minorBidi"/>
              <w:b w:val="0"/>
              <w:bCs w:val="0"/>
              <w:noProof/>
              <w:sz w:val="22"/>
              <w:szCs w:val="22"/>
            </w:rPr>
          </w:pPr>
          <w:hyperlink w:anchor="_Toc98237004" w:history="1">
            <w:r w:rsidR="00E4731D" w:rsidRPr="00E96D33">
              <w:rPr>
                <w:rStyle w:val="Hipervnculo"/>
                <w:rFonts w:ascii="Arial" w:eastAsia="Arial" w:hAnsi="Arial" w:cs="Arial"/>
                <w:noProof/>
              </w:rPr>
              <w:t>3.1 Resultados y recomendaciones de supervisión a la Organización Solidaria</w:t>
            </w:r>
            <w:r w:rsidR="00E4731D">
              <w:rPr>
                <w:noProof/>
                <w:webHidden/>
              </w:rPr>
              <w:tab/>
            </w:r>
            <w:r w:rsidR="00E4731D">
              <w:rPr>
                <w:noProof/>
                <w:webHidden/>
              </w:rPr>
              <w:fldChar w:fldCharType="begin"/>
            </w:r>
            <w:r w:rsidR="00E4731D">
              <w:rPr>
                <w:noProof/>
                <w:webHidden/>
              </w:rPr>
              <w:instrText xml:space="preserve"> PAGEREF _Toc98237004 \h </w:instrText>
            </w:r>
            <w:r w:rsidR="00E4731D">
              <w:rPr>
                <w:noProof/>
                <w:webHidden/>
              </w:rPr>
            </w:r>
            <w:r w:rsidR="00E4731D">
              <w:rPr>
                <w:noProof/>
                <w:webHidden/>
              </w:rPr>
              <w:fldChar w:fldCharType="separate"/>
            </w:r>
            <w:r w:rsidR="00E4731D">
              <w:rPr>
                <w:noProof/>
                <w:webHidden/>
              </w:rPr>
              <w:t>6</w:t>
            </w:r>
            <w:r w:rsidR="00E4731D">
              <w:rPr>
                <w:noProof/>
                <w:webHidden/>
              </w:rPr>
              <w:fldChar w:fldCharType="end"/>
            </w:r>
          </w:hyperlink>
        </w:p>
        <w:p w14:paraId="0DDD2D86" w14:textId="77777777" w:rsidR="00E4731D" w:rsidRDefault="00240A6C">
          <w:pPr>
            <w:pStyle w:val="TDC2"/>
            <w:tabs>
              <w:tab w:val="right" w:leader="underscore" w:pos="9062"/>
            </w:tabs>
            <w:rPr>
              <w:rFonts w:eastAsiaTheme="minorEastAsia" w:cstheme="minorBidi"/>
              <w:b w:val="0"/>
              <w:bCs w:val="0"/>
              <w:noProof/>
              <w:sz w:val="22"/>
              <w:szCs w:val="22"/>
            </w:rPr>
          </w:pPr>
          <w:hyperlink w:anchor="_Toc98237005" w:history="1">
            <w:r w:rsidR="00E4731D" w:rsidRPr="00E96D33">
              <w:rPr>
                <w:rStyle w:val="Hipervnculo"/>
                <w:rFonts w:ascii="Arial" w:hAnsi="Arial" w:cs="Arial"/>
                <w:noProof/>
              </w:rPr>
              <w:t>3.2  Hallazgos normativos del supervisor</w:t>
            </w:r>
            <w:r w:rsidR="00E4731D">
              <w:rPr>
                <w:noProof/>
                <w:webHidden/>
              </w:rPr>
              <w:tab/>
            </w:r>
            <w:r w:rsidR="00E4731D">
              <w:rPr>
                <w:noProof/>
                <w:webHidden/>
              </w:rPr>
              <w:fldChar w:fldCharType="begin"/>
            </w:r>
            <w:r w:rsidR="00E4731D">
              <w:rPr>
                <w:noProof/>
                <w:webHidden/>
              </w:rPr>
              <w:instrText xml:space="preserve"> PAGEREF _Toc98237005 \h </w:instrText>
            </w:r>
            <w:r w:rsidR="00E4731D">
              <w:rPr>
                <w:noProof/>
                <w:webHidden/>
              </w:rPr>
            </w:r>
            <w:r w:rsidR="00E4731D">
              <w:rPr>
                <w:noProof/>
                <w:webHidden/>
              </w:rPr>
              <w:fldChar w:fldCharType="separate"/>
            </w:r>
            <w:r w:rsidR="00E4731D">
              <w:rPr>
                <w:noProof/>
                <w:webHidden/>
              </w:rPr>
              <w:t>7</w:t>
            </w:r>
            <w:r w:rsidR="00E4731D">
              <w:rPr>
                <w:noProof/>
                <w:webHidden/>
              </w:rPr>
              <w:fldChar w:fldCharType="end"/>
            </w:r>
          </w:hyperlink>
        </w:p>
        <w:p w14:paraId="79282AF8" w14:textId="77777777" w:rsidR="00E4731D" w:rsidRDefault="00240A6C">
          <w:pPr>
            <w:pStyle w:val="TDC2"/>
            <w:tabs>
              <w:tab w:val="right" w:leader="underscore" w:pos="9062"/>
            </w:tabs>
            <w:rPr>
              <w:rFonts w:eastAsiaTheme="minorEastAsia" w:cstheme="minorBidi"/>
              <w:b w:val="0"/>
              <w:bCs w:val="0"/>
              <w:noProof/>
              <w:sz w:val="22"/>
              <w:szCs w:val="22"/>
            </w:rPr>
          </w:pPr>
          <w:hyperlink w:anchor="_Toc98237006" w:history="1">
            <w:r w:rsidR="00E4731D" w:rsidRPr="00E96D33">
              <w:rPr>
                <w:rStyle w:val="Hipervnculo"/>
                <w:rFonts w:ascii="Arial" w:hAnsi="Arial" w:cs="Arial"/>
                <w:noProof/>
              </w:rPr>
              <w:t>3.3 Futuras revisiones</w:t>
            </w:r>
            <w:r w:rsidR="00E4731D">
              <w:rPr>
                <w:noProof/>
                <w:webHidden/>
              </w:rPr>
              <w:tab/>
            </w:r>
            <w:r w:rsidR="00E4731D">
              <w:rPr>
                <w:noProof/>
                <w:webHidden/>
              </w:rPr>
              <w:fldChar w:fldCharType="begin"/>
            </w:r>
            <w:r w:rsidR="00E4731D">
              <w:rPr>
                <w:noProof/>
                <w:webHidden/>
              </w:rPr>
              <w:instrText xml:space="preserve"> PAGEREF _Toc98237006 \h </w:instrText>
            </w:r>
            <w:r w:rsidR="00E4731D">
              <w:rPr>
                <w:noProof/>
                <w:webHidden/>
              </w:rPr>
            </w:r>
            <w:r w:rsidR="00E4731D">
              <w:rPr>
                <w:noProof/>
                <w:webHidden/>
              </w:rPr>
              <w:fldChar w:fldCharType="separate"/>
            </w:r>
            <w:r w:rsidR="00E4731D">
              <w:rPr>
                <w:noProof/>
                <w:webHidden/>
              </w:rPr>
              <w:t>8</w:t>
            </w:r>
            <w:r w:rsidR="00E4731D">
              <w:rPr>
                <w:noProof/>
                <w:webHidden/>
              </w:rPr>
              <w:fldChar w:fldCharType="end"/>
            </w:r>
          </w:hyperlink>
        </w:p>
        <w:p w14:paraId="788CFCE2" w14:textId="77777777" w:rsidR="00D31E1C" w:rsidRPr="00D31E1C" w:rsidRDefault="00D31E1C" w:rsidP="00384FFB">
          <w:pPr>
            <w:jc w:val="both"/>
            <w:rPr>
              <w:rFonts w:ascii="Arial" w:hAnsi="Arial" w:cs="Arial"/>
              <w:sz w:val="22"/>
              <w:szCs w:val="22"/>
            </w:rPr>
          </w:pPr>
          <w:r w:rsidRPr="00D31E1C">
            <w:rPr>
              <w:rFonts w:ascii="Arial" w:hAnsi="Arial" w:cs="Arial"/>
              <w:b/>
              <w:bCs/>
              <w:i/>
              <w:iCs/>
              <w:color w:val="000000" w:themeColor="text1"/>
              <w:sz w:val="20"/>
              <w:szCs w:val="22"/>
            </w:rPr>
            <w:fldChar w:fldCharType="end"/>
          </w:r>
        </w:p>
      </w:sdtContent>
    </w:sdt>
    <w:p w14:paraId="53CE521A" w14:textId="77777777" w:rsidR="00D31E1C" w:rsidRPr="00D31E1C" w:rsidRDefault="00D31E1C" w:rsidP="00384FFB">
      <w:pPr>
        <w:jc w:val="both"/>
        <w:rPr>
          <w:rFonts w:ascii="Arial" w:hAnsi="Arial" w:cs="Arial"/>
          <w:color w:val="000000" w:themeColor="text1"/>
          <w:sz w:val="22"/>
          <w:szCs w:val="22"/>
        </w:rPr>
      </w:pPr>
    </w:p>
    <w:p w14:paraId="2D308DC8" w14:textId="77777777" w:rsidR="00D31E1C" w:rsidRPr="00D31E1C" w:rsidRDefault="00D31E1C" w:rsidP="00384FFB">
      <w:pPr>
        <w:jc w:val="both"/>
        <w:rPr>
          <w:rFonts w:ascii="Arial" w:hAnsi="Arial" w:cs="Arial"/>
          <w:color w:val="000000" w:themeColor="text1"/>
          <w:sz w:val="22"/>
          <w:szCs w:val="22"/>
        </w:rPr>
      </w:pPr>
      <w:r w:rsidRPr="00D31E1C">
        <w:rPr>
          <w:rFonts w:ascii="Arial" w:hAnsi="Arial" w:cs="Arial"/>
          <w:color w:val="000000" w:themeColor="text1"/>
          <w:sz w:val="22"/>
          <w:szCs w:val="22"/>
        </w:rPr>
        <w:br w:type="page"/>
      </w:r>
    </w:p>
    <w:p w14:paraId="7C6EBE30" w14:textId="2CB58CDD" w:rsidR="00D31E1C" w:rsidRPr="00E4731D" w:rsidRDefault="00F50192" w:rsidP="00E4731D">
      <w:pPr>
        <w:pStyle w:val="Ttulo1"/>
        <w:numPr>
          <w:ilvl w:val="0"/>
          <w:numId w:val="31"/>
        </w:numPr>
        <w:rPr>
          <w:rFonts w:ascii="Arial" w:hAnsi="Arial"/>
        </w:rPr>
      </w:pPr>
      <w:bookmarkStart w:id="1" w:name="_Toc98236998"/>
      <w:r w:rsidRPr="00E4731D">
        <w:rPr>
          <w:rFonts w:ascii="Arial" w:hAnsi="Arial"/>
        </w:rPr>
        <w:lastRenderedPageBreak/>
        <w:t>CRITERIOS DE EVALUACIÓ</w:t>
      </w:r>
      <w:r w:rsidR="00D31E1C" w:rsidRPr="00E4731D">
        <w:rPr>
          <w:rFonts w:ascii="Arial" w:hAnsi="Arial"/>
        </w:rPr>
        <w:t>N DE</w:t>
      </w:r>
      <w:r w:rsidR="00264728" w:rsidRPr="00E4731D">
        <w:rPr>
          <w:rFonts w:ascii="Arial" w:hAnsi="Arial"/>
        </w:rPr>
        <w:t xml:space="preserve"> </w:t>
      </w:r>
      <w:r w:rsidR="00D31E1C" w:rsidRPr="00E4731D">
        <w:rPr>
          <w:rFonts w:ascii="Arial" w:hAnsi="Arial"/>
        </w:rPr>
        <w:t>L</w:t>
      </w:r>
      <w:r w:rsidR="00264728" w:rsidRPr="00E4731D">
        <w:rPr>
          <w:rFonts w:ascii="Arial" w:hAnsi="Arial"/>
        </w:rPr>
        <w:t>A</w:t>
      </w:r>
      <w:r w:rsidR="00D31E1C" w:rsidRPr="00E4731D">
        <w:rPr>
          <w:rFonts w:ascii="Arial" w:hAnsi="Arial"/>
        </w:rPr>
        <w:t xml:space="preserve"> </w:t>
      </w:r>
      <w:r w:rsidR="00264728" w:rsidRPr="00E4731D">
        <w:rPr>
          <w:rFonts w:ascii="Arial" w:hAnsi="Arial"/>
        </w:rPr>
        <w:t>LIQUIDEZ</w:t>
      </w:r>
      <w:bookmarkEnd w:id="1"/>
      <w:r w:rsidR="00D31E1C" w:rsidRPr="00E4731D">
        <w:rPr>
          <w:rFonts w:ascii="Arial" w:hAnsi="Arial"/>
        </w:rPr>
        <w:t xml:space="preserve">  </w:t>
      </w:r>
    </w:p>
    <w:p w14:paraId="3F833C70" w14:textId="77777777" w:rsidR="00D31E1C" w:rsidRPr="00D31E1C" w:rsidRDefault="00D31E1C" w:rsidP="00384FFB">
      <w:pPr>
        <w:jc w:val="both"/>
        <w:rPr>
          <w:rFonts w:ascii="Arial" w:hAnsi="Arial" w:cs="Arial"/>
          <w:sz w:val="22"/>
          <w:szCs w:val="22"/>
        </w:rPr>
      </w:pPr>
    </w:p>
    <w:p w14:paraId="2587B900" w14:textId="572BCF52" w:rsidR="00D31E1C" w:rsidRPr="00D31E1C" w:rsidRDefault="00845268" w:rsidP="00384FFB">
      <w:pPr>
        <w:keepNext/>
        <w:shd w:val="clear" w:color="auto" w:fill="B8CCE4" w:themeFill="accent1" w:themeFillTint="66"/>
        <w:jc w:val="both"/>
        <w:outlineLvl w:val="1"/>
        <w:rPr>
          <w:rFonts w:ascii="Arial" w:eastAsia="Arial" w:hAnsi="Arial" w:cs="Arial"/>
          <w:b/>
          <w:noProof/>
          <w:sz w:val="22"/>
          <w:szCs w:val="22"/>
        </w:rPr>
      </w:pPr>
      <w:bookmarkStart w:id="2" w:name="_Toc98236999"/>
      <w:r>
        <w:rPr>
          <w:rFonts w:ascii="Arial" w:eastAsia="Arial" w:hAnsi="Arial" w:cs="Arial"/>
          <w:b/>
          <w:noProof/>
          <w:sz w:val="22"/>
          <w:szCs w:val="22"/>
        </w:rPr>
        <w:t xml:space="preserve">1.1 </w:t>
      </w:r>
      <w:r w:rsidR="00F50192">
        <w:rPr>
          <w:rFonts w:ascii="Arial" w:eastAsia="Arial" w:hAnsi="Arial" w:cs="Arial"/>
          <w:b/>
          <w:noProof/>
          <w:sz w:val="22"/>
          <w:szCs w:val="22"/>
        </w:rPr>
        <w:t>Políticas y prácticas de gestió</w:t>
      </w:r>
      <w:r w:rsidR="00D31E1C" w:rsidRPr="00D31E1C">
        <w:rPr>
          <w:rFonts w:ascii="Arial" w:eastAsia="Arial" w:hAnsi="Arial" w:cs="Arial"/>
          <w:b/>
          <w:noProof/>
          <w:sz w:val="22"/>
          <w:szCs w:val="22"/>
        </w:rPr>
        <w:t xml:space="preserve">n de </w:t>
      </w:r>
      <w:r w:rsidR="00264728">
        <w:rPr>
          <w:rFonts w:ascii="Arial" w:eastAsia="Arial" w:hAnsi="Arial" w:cs="Arial"/>
          <w:b/>
          <w:noProof/>
          <w:sz w:val="22"/>
          <w:szCs w:val="22"/>
        </w:rPr>
        <w:t>Liquidez</w:t>
      </w:r>
      <w:bookmarkEnd w:id="2"/>
    </w:p>
    <w:p w14:paraId="62D10253" w14:textId="77777777" w:rsidR="00D31E1C" w:rsidRPr="00D31E1C" w:rsidRDefault="00D31E1C" w:rsidP="00384FFB">
      <w:pPr>
        <w:jc w:val="both"/>
        <w:rPr>
          <w:rFonts w:ascii="Arial" w:hAnsi="Arial" w:cs="Arial"/>
          <w:sz w:val="22"/>
          <w:szCs w:val="22"/>
        </w:rPr>
      </w:pPr>
    </w:p>
    <w:p w14:paraId="07531561" w14:textId="77777777" w:rsidR="00D31E1C" w:rsidRPr="00D31E1C" w:rsidRDefault="00D31E1C" w:rsidP="00384FFB">
      <w:pPr>
        <w:jc w:val="both"/>
        <w:rPr>
          <w:rFonts w:ascii="Arial" w:hAnsi="Arial" w:cs="Arial"/>
          <w:b/>
          <w:sz w:val="22"/>
          <w:szCs w:val="22"/>
        </w:rPr>
      </w:pPr>
      <w:r w:rsidRPr="00D31E1C">
        <w:rPr>
          <w:rFonts w:ascii="Arial" w:hAnsi="Arial" w:cs="Arial"/>
          <w:b/>
          <w:sz w:val="22"/>
          <w:szCs w:val="22"/>
        </w:rPr>
        <w:t>dd/mm/año</w:t>
      </w:r>
    </w:p>
    <w:p w14:paraId="1967DAF2" w14:textId="77777777" w:rsidR="00D31E1C" w:rsidRPr="00D31E1C" w:rsidRDefault="00D31E1C" w:rsidP="00384FFB">
      <w:pPr>
        <w:jc w:val="both"/>
        <w:rPr>
          <w:rFonts w:ascii="Arial" w:hAnsi="Arial" w:cs="Arial"/>
          <w:sz w:val="22"/>
          <w:szCs w:val="22"/>
        </w:rPr>
      </w:pPr>
    </w:p>
    <w:p w14:paraId="40472BF0" w14:textId="14F2690B"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D31E1C">
        <w:rPr>
          <w:rFonts w:ascii="Arial" w:hAnsi="Arial" w:cs="Arial"/>
          <w:i/>
          <w:color w:val="000000"/>
          <w:spacing w:val="5"/>
          <w:kern w:val="28"/>
          <w:sz w:val="22"/>
          <w:szCs w:val="22"/>
        </w:rPr>
        <w:t>En esta sección el supervisor debe concluir sobre los elementos más importantes de la evaluación realizada a las políticas y pr</w:t>
      </w:r>
      <w:r w:rsidR="00264728">
        <w:rPr>
          <w:rFonts w:ascii="Arial" w:hAnsi="Arial" w:cs="Arial"/>
          <w:i/>
          <w:color w:val="000000"/>
          <w:spacing w:val="5"/>
          <w:kern w:val="28"/>
          <w:sz w:val="22"/>
          <w:szCs w:val="22"/>
        </w:rPr>
        <w:t>ácticas de la gestión de liquidez</w:t>
      </w:r>
      <w:r w:rsidRPr="00D31E1C">
        <w:rPr>
          <w:rFonts w:ascii="Arial" w:hAnsi="Arial" w:cs="Arial"/>
          <w:i/>
          <w:color w:val="000000"/>
          <w:spacing w:val="5"/>
          <w:kern w:val="28"/>
          <w:sz w:val="22"/>
          <w:szCs w:val="22"/>
        </w:rPr>
        <w:t xml:space="preserve">. </w:t>
      </w:r>
    </w:p>
    <w:p w14:paraId="056D6E9B" w14:textId="77777777"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5238F0AC" w14:textId="55A0A5FE"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D31E1C">
        <w:rPr>
          <w:rFonts w:ascii="Arial" w:hAnsi="Arial" w:cs="Arial"/>
          <w:i/>
          <w:color w:val="000000"/>
          <w:spacing w:val="5"/>
          <w:kern w:val="28"/>
          <w:sz w:val="22"/>
          <w:szCs w:val="22"/>
        </w:rPr>
        <w:t>El supervisor podrá guiar su trabajo utilizando como referencia el punto “2.</w:t>
      </w:r>
      <w:r w:rsidR="00264728">
        <w:rPr>
          <w:rFonts w:ascii="Arial" w:hAnsi="Arial" w:cs="Arial"/>
          <w:i/>
          <w:color w:val="000000"/>
          <w:spacing w:val="5"/>
          <w:kern w:val="28"/>
          <w:sz w:val="22"/>
          <w:szCs w:val="22"/>
        </w:rPr>
        <w:t>1</w:t>
      </w:r>
      <w:r w:rsidRPr="00D31E1C">
        <w:rPr>
          <w:rFonts w:ascii="Arial" w:hAnsi="Arial" w:cs="Arial"/>
          <w:i/>
          <w:color w:val="000000"/>
          <w:spacing w:val="5"/>
          <w:kern w:val="28"/>
          <w:sz w:val="22"/>
          <w:szCs w:val="22"/>
        </w:rPr>
        <w:t xml:space="preserve">. Políticas </w:t>
      </w:r>
      <w:r w:rsidR="00264728">
        <w:rPr>
          <w:rFonts w:ascii="Arial" w:hAnsi="Arial" w:cs="Arial"/>
          <w:i/>
          <w:color w:val="000000"/>
          <w:spacing w:val="5"/>
          <w:kern w:val="28"/>
          <w:sz w:val="22"/>
          <w:szCs w:val="22"/>
        </w:rPr>
        <w:t>y prácticas de gestión de liquidez</w:t>
      </w:r>
      <w:r w:rsidRPr="00D31E1C">
        <w:rPr>
          <w:rFonts w:ascii="Arial" w:hAnsi="Arial" w:cs="Arial"/>
          <w:i/>
          <w:color w:val="000000"/>
          <w:spacing w:val="5"/>
          <w:kern w:val="28"/>
          <w:sz w:val="22"/>
          <w:szCs w:val="22"/>
        </w:rPr>
        <w:t xml:space="preserve">” de la Guía de </w:t>
      </w:r>
      <w:r w:rsidR="00264728">
        <w:rPr>
          <w:rFonts w:ascii="Arial" w:hAnsi="Arial" w:cs="Arial"/>
          <w:i/>
          <w:color w:val="000000"/>
          <w:spacing w:val="5"/>
          <w:kern w:val="28"/>
          <w:sz w:val="22"/>
          <w:szCs w:val="22"/>
        </w:rPr>
        <w:t>liquidez</w:t>
      </w:r>
      <w:r w:rsidRPr="00D31E1C">
        <w:rPr>
          <w:rFonts w:ascii="Arial" w:hAnsi="Arial" w:cs="Arial"/>
          <w:i/>
          <w:color w:val="000000"/>
          <w:spacing w:val="5"/>
          <w:kern w:val="28"/>
          <w:sz w:val="22"/>
          <w:szCs w:val="22"/>
        </w:rPr>
        <w:t>.</w:t>
      </w:r>
    </w:p>
    <w:p w14:paraId="6D75D172" w14:textId="77777777"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5BF0EFE2" w14:textId="704A2489"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D31E1C">
        <w:rPr>
          <w:rFonts w:ascii="Arial" w:hAnsi="Arial" w:cs="Arial"/>
          <w:i/>
          <w:color w:val="000000"/>
          <w:spacing w:val="5"/>
          <w:kern w:val="28"/>
          <w:sz w:val="22"/>
          <w:szCs w:val="22"/>
        </w:rPr>
        <w:t xml:space="preserve">Los supervisores </w:t>
      </w:r>
      <w:r w:rsidR="00F50192">
        <w:rPr>
          <w:rFonts w:ascii="Arial" w:hAnsi="Arial" w:cs="Arial"/>
          <w:i/>
          <w:color w:val="000000"/>
          <w:spacing w:val="5"/>
          <w:kern w:val="28"/>
          <w:sz w:val="22"/>
          <w:szCs w:val="22"/>
        </w:rPr>
        <w:t>deben</w:t>
      </w:r>
      <w:r w:rsidRPr="00D31E1C">
        <w:rPr>
          <w:rFonts w:ascii="Arial" w:hAnsi="Arial" w:cs="Arial"/>
          <w:i/>
          <w:color w:val="000000"/>
          <w:spacing w:val="5"/>
          <w:kern w:val="28"/>
          <w:sz w:val="22"/>
          <w:szCs w:val="22"/>
        </w:rPr>
        <w:t xml:space="preserve"> anexar a este formato la documentación </w:t>
      </w:r>
      <w:r w:rsidR="00F50192">
        <w:rPr>
          <w:rFonts w:ascii="Arial" w:hAnsi="Arial" w:cs="Arial"/>
          <w:i/>
          <w:color w:val="000000"/>
          <w:spacing w:val="5"/>
          <w:kern w:val="28"/>
          <w:sz w:val="22"/>
          <w:szCs w:val="22"/>
        </w:rPr>
        <w:t xml:space="preserve">que </w:t>
      </w:r>
      <w:r w:rsidRPr="00D31E1C">
        <w:rPr>
          <w:rFonts w:ascii="Arial" w:hAnsi="Arial" w:cs="Arial"/>
          <w:i/>
          <w:color w:val="000000"/>
          <w:spacing w:val="5"/>
          <w:kern w:val="28"/>
          <w:sz w:val="22"/>
          <w:szCs w:val="22"/>
        </w:rPr>
        <w:t>soportan el resultado de la evaluación de este punto.</w:t>
      </w:r>
    </w:p>
    <w:p w14:paraId="452F997A" w14:textId="77777777"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4E1FB822" w14:textId="77777777"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18"/>
          <w:szCs w:val="18"/>
        </w:rPr>
      </w:pPr>
      <w:r w:rsidRPr="00D31E1C">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p w14:paraId="31E7CFE3" w14:textId="77777777"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251F01A5" w14:textId="77777777" w:rsidR="00D31E1C" w:rsidRPr="00D31E1C" w:rsidRDefault="00D31E1C" w:rsidP="00384FFB">
      <w:pPr>
        <w:jc w:val="both"/>
        <w:rPr>
          <w:rFonts w:ascii="Arial" w:hAnsi="Arial" w:cs="Arial"/>
          <w:sz w:val="22"/>
          <w:szCs w:val="22"/>
        </w:rPr>
      </w:pPr>
    </w:p>
    <w:p w14:paraId="318EEA0A" w14:textId="77777777" w:rsidR="00D31E1C" w:rsidRPr="00D31E1C" w:rsidRDefault="00D31E1C" w:rsidP="00384FFB">
      <w:pPr>
        <w:numPr>
          <w:ilvl w:val="0"/>
          <w:numId w:val="17"/>
        </w:numPr>
        <w:jc w:val="both"/>
        <w:rPr>
          <w:rFonts w:ascii="Arial" w:hAnsi="Arial" w:cs="Arial"/>
          <w:sz w:val="22"/>
          <w:szCs w:val="22"/>
        </w:rPr>
      </w:pPr>
      <w:r w:rsidRPr="00D31E1C">
        <w:rPr>
          <w:rFonts w:ascii="Arial" w:hAnsi="Arial" w:cs="Arial"/>
          <w:sz w:val="22"/>
          <w:szCs w:val="22"/>
        </w:rPr>
        <w:t>Xx</w:t>
      </w:r>
    </w:p>
    <w:p w14:paraId="52B545F7" w14:textId="77777777" w:rsidR="00D31E1C" w:rsidRPr="00D31E1C" w:rsidRDefault="00D31E1C" w:rsidP="00384FFB">
      <w:pPr>
        <w:numPr>
          <w:ilvl w:val="0"/>
          <w:numId w:val="17"/>
        </w:numPr>
        <w:jc w:val="both"/>
        <w:rPr>
          <w:rFonts w:ascii="Arial" w:hAnsi="Arial" w:cs="Arial"/>
          <w:sz w:val="22"/>
          <w:szCs w:val="22"/>
        </w:rPr>
      </w:pPr>
      <w:proofErr w:type="spellStart"/>
      <w:r w:rsidRPr="00D31E1C">
        <w:rPr>
          <w:rFonts w:ascii="Arial" w:hAnsi="Arial" w:cs="Arial"/>
          <w:sz w:val="22"/>
          <w:szCs w:val="22"/>
        </w:rPr>
        <w:t>Xx</w:t>
      </w:r>
      <w:proofErr w:type="spellEnd"/>
    </w:p>
    <w:p w14:paraId="0F4A07C0" w14:textId="77777777" w:rsidR="00D31E1C" w:rsidRPr="00D31E1C" w:rsidRDefault="00D31E1C" w:rsidP="00384FFB">
      <w:pPr>
        <w:numPr>
          <w:ilvl w:val="0"/>
          <w:numId w:val="17"/>
        </w:numPr>
        <w:jc w:val="both"/>
        <w:rPr>
          <w:rFonts w:ascii="Arial" w:hAnsi="Arial" w:cs="Arial"/>
          <w:sz w:val="22"/>
          <w:szCs w:val="22"/>
        </w:rPr>
      </w:pPr>
      <w:proofErr w:type="spellStart"/>
      <w:r w:rsidRPr="00D31E1C">
        <w:rPr>
          <w:rFonts w:ascii="Arial" w:hAnsi="Arial" w:cs="Arial"/>
          <w:sz w:val="22"/>
          <w:szCs w:val="22"/>
        </w:rPr>
        <w:t>Xx</w:t>
      </w:r>
      <w:proofErr w:type="spellEnd"/>
    </w:p>
    <w:p w14:paraId="2617FD42" w14:textId="77777777" w:rsidR="00D31E1C" w:rsidRPr="00D31E1C" w:rsidRDefault="00D31E1C" w:rsidP="00384FFB">
      <w:pPr>
        <w:jc w:val="both"/>
        <w:rPr>
          <w:rFonts w:ascii="Arial" w:hAnsi="Arial" w:cs="Arial"/>
          <w:sz w:val="22"/>
          <w:szCs w:val="22"/>
        </w:rPr>
      </w:pPr>
    </w:p>
    <w:p w14:paraId="015BA2C6" w14:textId="77777777" w:rsidR="00D31E1C" w:rsidRPr="00D31E1C" w:rsidRDefault="00D31E1C" w:rsidP="00384FFB">
      <w:pPr>
        <w:jc w:val="both"/>
        <w:rPr>
          <w:rFonts w:ascii="Arial" w:hAnsi="Arial" w:cs="Arial"/>
          <w:sz w:val="22"/>
          <w:szCs w:val="22"/>
        </w:rPr>
      </w:pPr>
    </w:p>
    <w:p w14:paraId="629F67FA" w14:textId="4851510E" w:rsidR="00264728" w:rsidRPr="00D31E1C" w:rsidRDefault="00845268" w:rsidP="00384FFB">
      <w:pPr>
        <w:keepNext/>
        <w:shd w:val="clear" w:color="auto" w:fill="B8CCE4" w:themeFill="accent1" w:themeFillTint="66"/>
        <w:jc w:val="both"/>
        <w:outlineLvl w:val="1"/>
        <w:rPr>
          <w:rFonts w:ascii="Arial" w:eastAsia="Arial" w:hAnsi="Arial" w:cs="Arial"/>
          <w:b/>
          <w:noProof/>
          <w:sz w:val="22"/>
          <w:szCs w:val="22"/>
        </w:rPr>
      </w:pPr>
      <w:bookmarkStart w:id="3" w:name="_Toc98237000"/>
      <w:r>
        <w:rPr>
          <w:rFonts w:ascii="Arial" w:eastAsia="Arial" w:hAnsi="Arial" w:cs="Arial"/>
          <w:b/>
          <w:noProof/>
          <w:sz w:val="22"/>
          <w:szCs w:val="22"/>
        </w:rPr>
        <w:t xml:space="preserve">1.2 Rol de la </w:t>
      </w:r>
      <w:r w:rsidR="00264728" w:rsidRPr="00264728">
        <w:rPr>
          <w:rFonts w:ascii="Arial" w:eastAsia="Arial" w:hAnsi="Arial" w:cs="Arial"/>
          <w:b/>
          <w:noProof/>
          <w:sz w:val="22"/>
          <w:szCs w:val="22"/>
        </w:rPr>
        <w:t>Alta Gerencia y Junta Directiva o Consejo de Administración</w:t>
      </w:r>
      <w:bookmarkEnd w:id="3"/>
    </w:p>
    <w:p w14:paraId="59077DE0" w14:textId="77777777" w:rsidR="00D31E1C" w:rsidRPr="00D31E1C" w:rsidRDefault="00D31E1C" w:rsidP="00384FFB">
      <w:pPr>
        <w:jc w:val="both"/>
      </w:pPr>
    </w:p>
    <w:p w14:paraId="0F74E63D" w14:textId="77777777" w:rsidR="00D31E1C" w:rsidRPr="00D31E1C" w:rsidRDefault="00D31E1C" w:rsidP="00384FFB">
      <w:pPr>
        <w:jc w:val="both"/>
        <w:rPr>
          <w:rFonts w:ascii="Arial" w:hAnsi="Arial" w:cs="Arial"/>
          <w:b/>
          <w:sz w:val="22"/>
          <w:szCs w:val="22"/>
        </w:rPr>
      </w:pPr>
      <w:r w:rsidRPr="00D31E1C">
        <w:rPr>
          <w:rFonts w:ascii="Arial" w:hAnsi="Arial" w:cs="Arial"/>
          <w:b/>
          <w:sz w:val="22"/>
          <w:szCs w:val="22"/>
        </w:rPr>
        <w:t>dd/mm/año</w:t>
      </w:r>
    </w:p>
    <w:p w14:paraId="12B16484" w14:textId="77777777" w:rsidR="00D31E1C" w:rsidRPr="00D31E1C" w:rsidRDefault="00D31E1C" w:rsidP="00384FFB">
      <w:pPr>
        <w:jc w:val="both"/>
        <w:rPr>
          <w:rFonts w:ascii="Arial" w:hAnsi="Arial" w:cs="Arial"/>
          <w:sz w:val="22"/>
          <w:szCs w:val="22"/>
        </w:rPr>
      </w:pPr>
    </w:p>
    <w:p w14:paraId="3A69D1D4" w14:textId="77777777"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D31E1C">
        <w:rPr>
          <w:rFonts w:ascii="Arial" w:hAnsi="Arial" w:cs="Arial"/>
          <w:i/>
          <w:sz w:val="22"/>
          <w:szCs w:val="22"/>
        </w:rPr>
        <w:t>En esta sección el supervisor debe concluir los elementos más importantes de la evaluación realizada a las políticas y prácticas a la supervisión que hace la Gerencia, de la OSS sobre la Gestión de Capital.</w:t>
      </w:r>
    </w:p>
    <w:p w14:paraId="08A37C80" w14:textId="77777777"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2EBDCBF" w14:textId="77777777"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D31E1C">
        <w:rPr>
          <w:rFonts w:ascii="Arial" w:hAnsi="Arial" w:cs="Arial"/>
          <w:i/>
          <w:sz w:val="22"/>
          <w:szCs w:val="22"/>
        </w:rPr>
        <w:t>Para esto, el supervisor podrá guiar su trabajo utilizando como referencia el punto “2.3 Supervisión de la Alta Gerencia” de la Guía de Capital.</w:t>
      </w:r>
    </w:p>
    <w:p w14:paraId="2D803F3D" w14:textId="77777777"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2C06D550" w14:textId="11D79BD4"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D31E1C">
        <w:rPr>
          <w:rFonts w:ascii="Arial" w:hAnsi="Arial" w:cs="Arial"/>
          <w:i/>
          <w:sz w:val="22"/>
          <w:szCs w:val="22"/>
        </w:rPr>
        <w:t xml:space="preserve">El supervisor </w:t>
      </w:r>
      <w:r w:rsidR="00F50192">
        <w:rPr>
          <w:rFonts w:ascii="Arial" w:hAnsi="Arial" w:cs="Arial"/>
          <w:i/>
          <w:sz w:val="22"/>
          <w:szCs w:val="22"/>
        </w:rPr>
        <w:t>debe</w:t>
      </w:r>
      <w:r w:rsidRPr="00D31E1C">
        <w:rPr>
          <w:rFonts w:ascii="Arial" w:hAnsi="Arial" w:cs="Arial"/>
          <w:i/>
          <w:sz w:val="22"/>
          <w:szCs w:val="22"/>
        </w:rPr>
        <w:t xml:space="preserve"> anexar a este formato la documentación en la cual se pueda evidenciar el trabajo de supervisión realizado por Gerencia, a la Gestión de Capital de la organización.</w:t>
      </w:r>
    </w:p>
    <w:p w14:paraId="1D3239DA" w14:textId="77777777"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2AE2273B" w14:textId="77777777" w:rsidR="00D31E1C" w:rsidRPr="00D31E1C" w:rsidRDefault="00D31E1C" w:rsidP="00384FFB">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D31E1C">
        <w:rPr>
          <w:rFonts w:ascii="Arial" w:hAnsi="Arial" w:cs="Arial"/>
          <w:i/>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D31E1C">
        <w:rPr>
          <w:rFonts w:ascii="Arial" w:hAnsi="Arial" w:cs="Arial"/>
          <w:i/>
          <w:iCs/>
          <w:color w:val="000000"/>
          <w:spacing w:val="5"/>
          <w:kern w:val="28"/>
          <w:sz w:val="18"/>
          <w:szCs w:val="18"/>
        </w:rPr>
        <w:t>Supersolidaria</w:t>
      </w:r>
      <w:r w:rsidRPr="00D31E1C">
        <w:rPr>
          <w:rFonts w:ascii="Arial" w:hAnsi="Arial" w:cs="Arial"/>
          <w:i/>
          <w:sz w:val="18"/>
          <w:szCs w:val="18"/>
        </w:rPr>
        <w:t>).</w:t>
      </w:r>
    </w:p>
    <w:p w14:paraId="72045604" w14:textId="6094BE8F" w:rsidR="00F50192" w:rsidRDefault="00F50192" w:rsidP="00384FFB">
      <w:pPr>
        <w:jc w:val="both"/>
        <w:rPr>
          <w:rFonts w:eastAsia="Arial"/>
          <w:noProof/>
        </w:rPr>
      </w:pPr>
    </w:p>
    <w:p w14:paraId="0B7F5C6F" w14:textId="77777777" w:rsidR="00F50192" w:rsidRPr="00D31E1C" w:rsidRDefault="00F50192" w:rsidP="00384FFB">
      <w:pPr>
        <w:numPr>
          <w:ilvl w:val="0"/>
          <w:numId w:val="17"/>
        </w:numPr>
        <w:jc w:val="both"/>
        <w:rPr>
          <w:rFonts w:ascii="Arial" w:hAnsi="Arial" w:cs="Arial"/>
          <w:sz w:val="22"/>
          <w:szCs w:val="22"/>
        </w:rPr>
      </w:pPr>
      <w:proofErr w:type="spellStart"/>
      <w:r w:rsidRPr="00D31E1C">
        <w:rPr>
          <w:rFonts w:ascii="Arial" w:hAnsi="Arial" w:cs="Arial"/>
          <w:sz w:val="22"/>
          <w:szCs w:val="22"/>
        </w:rPr>
        <w:t>Xx</w:t>
      </w:r>
      <w:proofErr w:type="spellEnd"/>
    </w:p>
    <w:p w14:paraId="3009C64C" w14:textId="77777777" w:rsidR="00F50192" w:rsidRPr="00D31E1C" w:rsidRDefault="00F50192" w:rsidP="00384FFB">
      <w:pPr>
        <w:numPr>
          <w:ilvl w:val="0"/>
          <w:numId w:val="17"/>
        </w:numPr>
        <w:jc w:val="both"/>
        <w:rPr>
          <w:rFonts w:ascii="Arial" w:hAnsi="Arial" w:cs="Arial"/>
          <w:sz w:val="22"/>
          <w:szCs w:val="22"/>
        </w:rPr>
      </w:pPr>
      <w:proofErr w:type="spellStart"/>
      <w:r w:rsidRPr="00D31E1C">
        <w:rPr>
          <w:rFonts w:ascii="Arial" w:hAnsi="Arial" w:cs="Arial"/>
          <w:sz w:val="22"/>
          <w:szCs w:val="22"/>
        </w:rPr>
        <w:lastRenderedPageBreak/>
        <w:t>Xx</w:t>
      </w:r>
      <w:proofErr w:type="spellEnd"/>
    </w:p>
    <w:p w14:paraId="02091F64" w14:textId="77777777" w:rsidR="00F50192" w:rsidRPr="00D31E1C" w:rsidRDefault="00F50192" w:rsidP="00384FFB">
      <w:pPr>
        <w:numPr>
          <w:ilvl w:val="0"/>
          <w:numId w:val="17"/>
        </w:numPr>
        <w:jc w:val="both"/>
        <w:rPr>
          <w:rFonts w:ascii="Arial" w:hAnsi="Arial" w:cs="Arial"/>
          <w:sz w:val="22"/>
          <w:szCs w:val="22"/>
        </w:rPr>
      </w:pPr>
      <w:proofErr w:type="spellStart"/>
      <w:r w:rsidRPr="00D31E1C">
        <w:rPr>
          <w:rFonts w:ascii="Arial" w:hAnsi="Arial" w:cs="Arial"/>
          <w:sz w:val="22"/>
          <w:szCs w:val="22"/>
        </w:rPr>
        <w:t>Xx</w:t>
      </w:r>
      <w:proofErr w:type="spellEnd"/>
    </w:p>
    <w:p w14:paraId="455F54AF" w14:textId="77777777" w:rsidR="00F50192" w:rsidRDefault="00F50192" w:rsidP="00384FFB">
      <w:pPr>
        <w:jc w:val="both"/>
        <w:rPr>
          <w:rFonts w:eastAsia="Arial"/>
          <w:noProof/>
        </w:rPr>
      </w:pPr>
    </w:p>
    <w:p w14:paraId="139FA020" w14:textId="27B55180" w:rsidR="00845268" w:rsidRPr="00D31E1C" w:rsidRDefault="00845268" w:rsidP="00384FFB">
      <w:pPr>
        <w:keepNext/>
        <w:shd w:val="clear" w:color="auto" w:fill="B8CCE4" w:themeFill="accent1" w:themeFillTint="66"/>
        <w:jc w:val="both"/>
        <w:outlineLvl w:val="1"/>
        <w:rPr>
          <w:rFonts w:ascii="Arial" w:eastAsia="Arial" w:hAnsi="Arial" w:cs="Arial"/>
          <w:b/>
          <w:noProof/>
          <w:sz w:val="22"/>
          <w:szCs w:val="22"/>
        </w:rPr>
      </w:pPr>
      <w:bookmarkStart w:id="4" w:name="_Toc98237001"/>
      <w:r>
        <w:rPr>
          <w:rFonts w:ascii="Arial" w:eastAsia="Arial" w:hAnsi="Arial" w:cs="Arial"/>
          <w:b/>
          <w:noProof/>
          <w:sz w:val="22"/>
          <w:szCs w:val="22"/>
        </w:rPr>
        <w:t>1.</w:t>
      </w:r>
      <w:r w:rsidRPr="00845268">
        <w:rPr>
          <w:rFonts w:ascii="Arial" w:eastAsia="Arial" w:hAnsi="Arial" w:cs="Arial"/>
          <w:b/>
          <w:noProof/>
          <w:sz w:val="22"/>
          <w:szCs w:val="22"/>
        </w:rPr>
        <w:t>3 Suficiencia de Liquidez</w:t>
      </w:r>
      <w:bookmarkEnd w:id="4"/>
    </w:p>
    <w:p w14:paraId="4107BD67" w14:textId="77777777" w:rsidR="00D31E1C" w:rsidRDefault="00D31E1C" w:rsidP="00384FFB">
      <w:pPr>
        <w:jc w:val="both"/>
        <w:rPr>
          <w:rFonts w:ascii="Arial" w:hAnsi="Arial" w:cs="Arial"/>
          <w:sz w:val="22"/>
          <w:szCs w:val="22"/>
        </w:rPr>
      </w:pPr>
    </w:p>
    <w:p w14:paraId="29E129AC" w14:textId="77777777" w:rsidR="00845268" w:rsidRDefault="00845268" w:rsidP="00384FFB">
      <w:pPr>
        <w:jc w:val="both"/>
        <w:rPr>
          <w:rFonts w:ascii="Arial" w:hAnsi="Arial" w:cs="Arial"/>
          <w:sz w:val="22"/>
          <w:szCs w:val="22"/>
        </w:rPr>
      </w:pPr>
    </w:p>
    <w:p w14:paraId="5891C608" w14:textId="1FD3DC05" w:rsidR="00845268" w:rsidRPr="00845268" w:rsidRDefault="00845268"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845268">
        <w:rPr>
          <w:rFonts w:ascii="Arial" w:hAnsi="Arial" w:cs="Arial"/>
          <w:i/>
          <w:sz w:val="22"/>
          <w:szCs w:val="22"/>
        </w:rPr>
        <w:t>Destaque los elementos más importantes de la evaluación realizada a la suficiencia de</w:t>
      </w:r>
      <w:r>
        <w:rPr>
          <w:rFonts w:ascii="Arial" w:hAnsi="Arial" w:cs="Arial"/>
          <w:i/>
          <w:sz w:val="22"/>
          <w:szCs w:val="22"/>
        </w:rPr>
        <w:t xml:space="preserve"> </w:t>
      </w:r>
      <w:r w:rsidRPr="00845268">
        <w:rPr>
          <w:rFonts w:ascii="Arial" w:hAnsi="Arial" w:cs="Arial"/>
          <w:i/>
          <w:sz w:val="22"/>
          <w:szCs w:val="22"/>
        </w:rPr>
        <w:t>l</w:t>
      </w:r>
      <w:r>
        <w:rPr>
          <w:rFonts w:ascii="Arial" w:hAnsi="Arial" w:cs="Arial"/>
          <w:i/>
          <w:sz w:val="22"/>
          <w:szCs w:val="22"/>
        </w:rPr>
        <w:t>a</w:t>
      </w:r>
      <w:r w:rsidRPr="00845268">
        <w:rPr>
          <w:rFonts w:ascii="Arial" w:hAnsi="Arial" w:cs="Arial"/>
          <w:i/>
          <w:sz w:val="22"/>
          <w:szCs w:val="22"/>
        </w:rPr>
        <w:t xml:space="preserve"> </w:t>
      </w:r>
      <w:r>
        <w:rPr>
          <w:rFonts w:ascii="Arial" w:hAnsi="Arial" w:cs="Arial"/>
          <w:i/>
          <w:sz w:val="22"/>
          <w:szCs w:val="22"/>
        </w:rPr>
        <w:t xml:space="preserve">  liquidez.</w:t>
      </w:r>
    </w:p>
    <w:p w14:paraId="6B66FDD1" w14:textId="77777777" w:rsidR="00845268" w:rsidRPr="00845268" w:rsidRDefault="00845268"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9241DC1" w14:textId="7409898A" w:rsidR="00845268" w:rsidRDefault="00845268"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845268">
        <w:rPr>
          <w:rFonts w:ascii="Arial" w:hAnsi="Arial" w:cs="Arial"/>
          <w:i/>
          <w:sz w:val="22"/>
          <w:szCs w:val="22"/>
        </w:rPr>
        <w:t xml:space="preserve">Para este punto los supervisores deben usar como referencia los criterios de evaluación que se encuentran en </w:t>
      </w:r>
      <w:r>
        <w:rPr>
          <w:rFonts w:ascii="Arial" w:hAnsi="Arial" w:cs="Arial"/>
          <w:i/>
          <w:sz w:val="22"/>
          <w:szCs w:val="22"/>
        </w:rPr>
        <w:t>la</w:t>
      </w:r>
      <w:r w:rsidRPr="00845268">
        <w:rPr>
          <w:rFonts w:ascii="Arial" w:hAnsi="Arial" w:cs="Arial"/>
          <w:i/>
          <w:sz w:val="22"/>
          <w:szCs w:val="22"/>
        </w:rPr>
        <w:t xml:space="preserve"> Guía de Liquidez.</w:t>
      </w:r>
    </w:p>
    <w:p w14:paraId="2CEE737D" w14:textId="52D13BBB" w:rsidR="00F50192" w:rsidRDefault="00F50192"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DB1B694" w14:textId="3D4191A3" w:rsidR="00F50192" w:rsidRPr="00D31E1C" w:rsidRDefault="00F50192" w:rsidP="00384FFB">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D31E1C">
        <w:rPr>
          <w:rFonts w:ascii="Arial" w:hAnsi="Arial" w:cs="Arial"/>
          <w:i/>
          <w:color w:val="000000"/>
          <w:spacing w:val="5"/>
          <w:kern w:val="28"/>
          <w:sz w:val="22"/>
          <w:szCs w:val="22"/>
        </w:rPr>
        <w:t xml:space="preserve">Los supervisores </w:t>
      </w:r>
      <w:r>
        <w:rPr>
          <w:rFonts w:ascii="Arial" w:hAnsi="Arial" w:cs="Arial"/>
          <w:i/>
          <w:color w:val="000000"/>
          <w:spacing w:val="5"/>
          <w:kern w:val="28"/>
          <w:sz w:val="22"/>
          <w:szCs w:val="22"/>
        </w:rPr>
        <w:t>deben</w:t>
      </w:r>
      <w:r w:rsidRPr="00D31E1C">
        <w:rPr>
          <w:rFonts w:ascii="Arial" w:hAnsi="Arial" w:cs="Arial"/>
          <w:i/>
          <w:color w:val="000000"/>
          <w:spacing w:val="5"/>
          <w:kern w:val="28"/>
          <w:sz w:val="22"/>
          <w:szCs w:val="22"/>
        </w:rPr>
        <w:t xml:space="preserve"> anexar a este formato</w:t>
      </w:r>
      <w:r>
        <w:rPr>
          <w:rFonts w:ascii="Arial" w:hAnsi="Arial" w:cs="Arial"/>
          <w:i/>
          <w:color w:val="000000"/>
          <w:spacing w:val="5"/>
          <w:kern w:val="28"/>
          <w:sz w:val="22"/>
          <w:szCs w:val="22"/>
        </w:rPr>
        <w:t>, cuando aplique,</w:t>
      </w:r>
      <w:r w:rsidRPr="00D31E1C">
        <w:rPr>
          <w:rFonts w:ascii="Arial" w:hAnsi="Arial" w:cs="Arial"/>
          <w:i/>
          <w:color w:val="000000"/>
          <w:spacing w:val="5"/>
          <w:kern w:val="28"/>
          <w:sz w:val="22"/>
          <w:szCs w:val="22"/>
        </w:rPr>
        <w:t xml:space="preserve"> la documentación </w:t>
      </w:r>
      <w:r>
        <w:rPr>
          <w:rFonts w:ascii="Arial" w:hAnsi="Arial" w:cs="Arial"/>
          <w:i/>
          <w:color w:val="000000"/>
          <w:spacing w:val="5"/>
          <w:kern w:val="28"/>
          <w:sz w:val="22"/>
          <w:szCs w:val="22"/>
        </w:rPr>
        <w:t xml:space="preserve">que </w:t>
      </w:r>
      <w:r w:rsidRPr="00D31E1C">
        <w:rPr>
          <w:rFonts w:ascii="Arial" w:hAnsi="Arial" w:cs="Arial"/>
          <w:i/>
          <w:color w:val="000000"/>
          <w:spacing w:val="5"/>
          <w:kern w:val="28"/>
          <w:sz w:val="22"/>
          <w:szCs w:val="22"/>
        </w:rPr>
        <w:t>soportan el resultado de la evaluación de este punto.</w:t>
      </w:r>
    </w:p>
    <w:p w14:paraId="2996656F" w14:textId="77777777" w:rsidR="00845268" w:rsidRPr="00845268" w:rsidRDefault="00845268"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9BE1185" w14:textId="77777777" w:rsidR="00845268" w:rsidRPr="00845268" w:rsidRDefault="00845268"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845268">
        <w:rPr>
          <w:rFonts w:ascii="Arial" w:hAnsi="Arial" w:cs="Arial"/>
          <w:i/>
          <w:sz w:val="22"/>
          <w:szCs w:val="22"/>
        </w:rPr>
        <w:t xml:space="preserve"> (Este recuadro contiene instrucciones para el diligenciamiento de este punto en particular y debe ser eliminado de la plantilla una vez este sea desarrollado, los ítems acá presentados son una referencia para el trabajo de los supervisores de la SFC).</w:t>
      </w:r>
    </w:p>
    <w:p w14:paraId="112D7A03" w14:textId="77777777" w:rsidR="00845268" w:rsidRPr="00845268" w:rsidRDefault="00845268"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8AE818F" w14:textId="77777777" w:rsidR="00845268" w:rsidRDefault="00845268" w:rsidP="00384FFB">
      <w:pPr>
        <w:jc w:val="both"/>
        <w:rPr>
          <w:rFonts w:ascii="Arial" w:hAnsi="Arial" w:cs="Arial"/>
          <w:sz w:val="22"/>
          <w:szCs w:val="22"/>
        </w:rPr>
      </w:pPr>
    </w:p>
    <w:p w14:paraId="1107E68E" w14:textId="77777777" w:rsidR="00444F4B" w:rsidRDefault="00444F4B" w:rsidP="00384FFB">
      <w:pPr>
        <w:jc w:val="both"/>
        <w:rPr>
          <w:rFonts w:ascii="Arial" w:hAnsi="Arial" w:cs="Arial"/>
          <w:sz w:val="22"/>
          <w:szCs w:val="22"/>
        </w:rPr>
      </w:pPr>
    </w:p>
    <w:p w14:paraId="0E95DB2B" w14:textId="77777777" w:rsidR="00444F4B" w:rsidRPr="00F50192" w:rsidRDefault="00444F4B" w:rsidP="00384FFB">
      <w:pPr>
        <w:jc w:val="both"/>
        <w:rPr>
          <w:rFonts w:ascii="Arial" w:hAnsi="Arial" w:cs="Arial"/>
          <w:sz w:val="22"/>
          <w:szCs w:val="22"/>
        </w:rPr>
      </w:pPr>
      <w:r w:rsidRPr="00F50192">
        <w:rPr>
          <w:rFonts w:ascii="Arial" w:hAnsi="Arial" w:cs="Arial"/>
          <w:sz w:val="22"/>
          <w:szCs w:val="22"/>
        </w:rPr>
        <w:t>Los supervisores deben actualizar esta tabla al momento de diligenciar el formato</w:t>
      </w:r>
    </w:p>
    <w:p w14:paraId="2605C88E" w14:textId="77777777" w:rsidR="00444F4B" w:rsidRPr="00F50192" w:rsidRDefault="00444F4B" w:rsidP="00384FFB">
      <w:pPr>
        <w:jc w:val="both"/>
        <w:rPr>
          <w:rFonts w:ascii="Arial" w:hAnsi="Arial" w:cs="Arial"/>
          <w:sz w:val="22"/>
          <w:szCs w:val="22"/>
        </w:rPr>
      </w:pPr>
    </w:p>
    <w:tbl>
      <w:tblPr>
        <w:tblW w:w="8040" w:type="dxa"/>
        <w:jc w:val="center"/>
        <w:tblCellMar>
          <w:left w:w="70" w:type="dxa"/>
          <w:right w:w="70" w:type="dxa"/>
        </w:tblCellMar>
        <w:tblLook w:val="04A0" w:firstRow="1" w:lastRow="0" w:firstColumn="1" w:lastColumn="0" w:noHBand="0" w:noVBand="1"/>
      </w:tblPr>
      <w:tblGrid>
        <w:gridCol w:w="2400"/>
        <w:gridCol w:w="1880"/>
        <w:gridCol w:w="1880"/>
        <w:gridCol w:w="1880"/>
      </w:tblGrid>
      <w:tr w:rsidR="00444F4B" w:rsidRPr="00F50192" w14:paraId="37F1659C" w14:textId="77777777" w:rsidTr="009127F8">
        <w:trPr>
          <w:trHeight w:val="525"/>
          <w:jc w:val="center"/>
        </w:trPr>
        <w:tc>
          <w:tcPr>
            <w:tcW w:w="2400" w:type="dxa"/>
            <w:tcBorders>
              <w:top w:val="single" w:sz="8" w:space="0" w:color="auto"/>
              <w:left w:val="single" w:sz="8" w:space="0" w:color="auto"/>
              <w:bottom w:val="single" w:sz="8" w:space="0" w:color="auto"/>
              <w:right w:val="single" w:sz="8" w:space="0" w:color="000000"/>
            </w:tcBorders>
            <w:shd w:val="clear" w:color="auto" w:fill="auto"/>
            <w:vAlign w:val="bottom"/>
            <w:hideMark/>
          </w:tcPr>
          <w:p w14:paraId="46EBB173" w14:textId="77777777" w:rsidR="00444F4B" w:rsidRPr="00F50192" w:rsidRDefault="00444F4B" w:rsidP="00384FFB">
            <w:pPr>
              <w:jc w:val="both"/>
              <w:rPr>
                <w:rFonts w:ascii="Arial" w:hAnsi="Arial" w:cs="Arial"/>
                <w:sz w:val="20"/>
                <w:szCs w:val="20"/>
              </w:rPr>
            </w:pPr>
            <w:r w:rsidRPr="00F50192">
              <w:rPr>
                <w:rFonts w:ascii="Arial" w:hAnsi="Arial" w:cs="Arial"/>
                <w:sz w:val="20"/>
                <w:szCs w:val="20"/>
              </w:rPr>
              <w:t> </w:t>
            </w:r>
          </w:p>
        </w:tc>
        <w:tc>
          <w:tcPr>
            <w:tcW w:w="1880" w:type="dxa"/>
            <w:tcBorders>
              <w:top w:val="single" w:sz="8" w:space="0" w:color="auto"/>
              <w:left w:val="nil"/>
              <w:bottom w:val="nil"/>
              <w:right w:val="single" w:sz="8" w:space="0" w:color="auto"/>
            </w:tcBorders>
            <w:shd w:val="clear" w:color="000000" w:fill="A9D08E"/>
            <w:noWrap/>
            <w:vAlign w:val="center"/>
            <w:hideMark/>
          </w:tcPr>
          <w:p w14:paraId="5B0355A7" w14:textId="77777777" w:rsidR="00444F4B" w:rsidRPr="00F50192" w:rsidRDefault="00444F4B" w:rsidP="00384FFB">
            <w:pPr>
              <w:jc w:val="both"/>
              <w:rPr>
                <w:rFonts w:ascii="Arial" w:hAnsi="Arial" w:cs="Arial"/>
                <w:b/>
                <w:bCs/>
                <w:sz w:val="20"/>
                <w:szCs w:val="20"/>
              </w:rPr>
            </w:pPr>
            <w:r w:rsidRPr="00F50192">
              <w:rPr>
                <w:rFonts w:ascii="Arial" w:hAnsi="Arial" w:cs="Arial"/>
                <w:b/>
                <w:bCs/>
                <w:sz w:val="20"/>
                <w:szCs w:val="20"/>
              </w:rPr>
              <w:t>Calificación</w:t>
            </w:r>
          </w:p>
        </w:tc>
        <w:tc>
          <w:tcPr>
            <w:tcW w:w="1880" w:type="dxa"/>
            <w:tcBorders>
              <w:top w:val="single" w:sz="8" w:space="0" w:color="auto"/>
              <w:left w:val="nil"/>
              <w:bottom w:val="nil"/>
              <w:right w:val="single" w:sz="8" w:space="0" w:color="auto"/>
            </w:tcBorders>
            <w:shd w:val="clear" w:color="000000" w:fill="C9C9C9"/>
            <w:vAlign w:val="center"/>
            <w:hideMark/>
          </w:tcPr>
          <w:p w14:paraId="29F9CF72" w14:textId="77777777" w:rsidR="00444F4B" w:rsidRPr="00F50192" w:rsidRDefault="00444F4B" w:rsidP="00384FFB">
            <w:pPr>
              <w:jc w:val="both"/>
              <w:rPr>
                <w:rFonts w:ascii="Arial" w:hAnsi="Arial" w:cs="Arial"/>
                <w:b/>
                <w:bCs/>
                <w:sz w:val="20"/>
                <w:szCs w:val="20"/>
              </w:rPr>
            </w:pPr>
            <w:r w:rsidRPr="00F50192">
              <w:rPr>
                <w:rFonts w:ascii="Arial" w:hAnsi="Arial" w:cs="Arial"/>
                <w:b/>
                <w:bCs/>
                <w:sz w:val="20"/>
                <w:szCs w:val="20"/>
              </w:rPr>
              <w:t>Dirección</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F9811D7" w14:textId="77777777" w:rsidR="00444F4B" w:rsidRPr="00F50192" w:rsidRDefault="00444F4B" w:rsidP="00384FFB">
            <w:pPr>
              <w:jc w:val="both"/>
              <w:rPr>
                <w:rFonts w:ascii="Arial" w:hAnsi="Arial" w:cs="Arial"/>
                <w:b/>
                <w:bCs/>
                <w:sz w:val="20"/>
                <w:szCs w:val="20"/>
              </w:rPr>
            </w:pPr>
            <w:r w:rsidRPr="00F50192">
              <w:rPr>
                <w:rFonts w:ascii="Arial" w:hAnsi="Arial" w:cs="Arial"/>
                <w:b/>
                <w:bCs/>
                <w:sz w:val="20"/>
                <w:szCs w:val="20"/>
              </w:rPr>
              <w:t>Horizonte de tiempo</w:t>
            </w:r>
          </w:p>
        </w:tc>
      </w:tr>
      <w:tr w:rsidR="00444F4B" w:rsidRPr="00F50192" w14:paraId="0128A624" w14:textId="77777777" w:rsidTr="009127F8">
        <w:trPr>
          <w:trHeight w:val="255"/>
          <w:jc w:val="center"/>
        </w:trPr>
        <w:tc>
          <w:tcPr>
            <w:tcW w:w="2400"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2D3D8EE" w14:textId="77777777" w:rsidR="00444F4B" w:rsidRPr="00F50192" w:rsidRDefault="00444F4B" w:rsidP="00384FFB">
            <w:pPr>
              <w:jc w:val="both"/>
              <w:rPr>
                <w:rFonts w:ascii="Arial" w:hAnsi="Arial" w:cs="Arial"/>
                <w:b/>
                <w:bCs/>
                <w:sz w:val="20"/>
                <w:szCs w:val="20"/>
              </w:rPr>
            </w:pPr>
            <w:r w:rsidRPr="00F50192">
              <w:rPr>
                <w:rFonts w:ascii="Arial" w:hAnsi="Arial" w:cs="Arial"/>
                <w:b/>
                <w:bCs/>
                <w:sz w:val="20"/>
                <w:szCs w:val="20"/>
              </w:rPr>
              <w:t>Excedentes</w:t>
            </w:r>
          </w:p>
        </w:tc>
        <w:tc>
          <w:tcPr>
            <w:tcW w:w="1880" w:type="dxa"/>
            <w:tcBorders>
              <w:top w:val="single" w:sz="8" w:space="0" w:color="auto"/>
              <w:left w:val="nil"/>
              <w:bottom w:val="single" w:sz="4" w:space="0" w:color="auto"/>
              <w:right w:val="single" w:sz="8" w:space="0" w:color="auto"/>
            </w:tcBorders>
            <w:shd w:val="clear" w:color="auto" w:fill="auto"/>
            <w:noWrap/>
            <w:vAlign w:val="bottom"/>
            <w:hideMark/>
          </w:tcPr>
          <w:p w14:paraId="5435F255" w14:textId="77777777" w:rsidR="00444F4B" w:rsidRPr="00F50192" w:rsidRDefault="00444F4B" w:rsidP="00384FFB">
            <w:pPr>
              <w:jc w:val="both"/>
              <w:rPr>
                <w:rFonts w:ascii="Arial" w:hAnsi="Arial" w:cs="Arial"/>
                <w:b/>
                <w:bCs/>
                <w:sz w:val="20"/>
                <w:szCs w:val="20"/>
              </w:rPr>
            </w:pPr>
            <w:r w:rsidRPr="00F50192">
              <w:rPr>
                <w:rFonts w:ascii="Arial" w:hAnsi="Arial" w:cs="Arial"/>
                <w:b/>
                <w:bCs/>
                <w:sz w:val="20"/>
                <w:szCs w:val="20"/>
              </w:rPr>
              <w:t> </w:t>
            </w:r>
          </w:p>
        </w:tc>
        <w:tc>
          <w:tcPr>
            <w:tcW w:w="1880" w:type="dxa"/>
            <w:tcBorders>
              <w:top w:val="single" w:sz="8" w:space="0" w:color="auto"/>
              <w:left w:val="nil"/>
              <w:bottom w:val="single" w:sz="4" w:space="0" w:color="auto"/>
              <w:right w:val="single" w:sz="8" w:space="0" w:color="auto"/>
            </w:tcBorders>
            <w:shd w:val="clear" w:color="auto" w:fill="auto"/>
            <w:noWrap/>
            <w:vAlign w:val="bottom"/>
            <w:hideMark/>
          </w:tcPr>
          <w:p w14:paraId="349E98D9" w14:textId="77777777" w:rsidR="00444F4B" w:rsidRPr="00F50192" w:rsidRDefault="00444F4B" w:rsidP="00384FFB">
            <w:pPr>
              <w:jc w:val="both"/>
              <w:rPr>
                <w:rFonts w:ascii="Arial" w:hAnsi="Arial" w:cs="Arial"/>
                <w:b/>
                <w:bCs/>
                <w:sz w:val="20"/>
                <w:szCs w:val="20"/>
              </w:rPr>
            </w:pPr>
            <w:r w:rsidRPr="00F50192">
              <w:rPr>
                <w:rFonts w:ascii="Arial" w:hAnsi="Arial" w:cs="Arial"/>
                <w:b/>
                <w:bCs/>
                <w:sz w:val="20"/>
                <w:szCs w:val="20"/>
              </w:rPr>
              <w:t> </w:t>
            </w:r>
          </w:p>
        </w:tc>
        <w:tc>
          <w:tcPr>
            <w:tcW w:w="1880" w:type="dxa"/>
            <w:tcBorders>
              <w:top w:val="nil"/>
              <w:left w:val="nil"/>
              <w:bottom w:val="single" w:sz="4" w:space="0" w:color="auto"/>
              <w:right w:val="single" w:sz="8" w:space="0" w:color="auto"/>
            </w:tcBorders>
            <w:shd w:val="clear" w:color="000000" w:fill="000000"/>
            <w:noWrap/>
            <w:vAlign w:val="bottom"/>
            <w:hideMark/>
          </w:tcPr>
          <w:p w14:paraId="435A7ADF" w14:textId="77777777" w:rsidR="00444F4B" w:rsidRPr="00F50192" w:rsidRDefault="00444F4B" w:rsidP="00384FFB">
            <w:pPr>
              <w:jc w:val="both"/>
              <w:rPr>
                <w:rFonts w:ascii="Arial" w:hAnsi="Arial" w:cs="Arial"/>
                <w:b/>
                <w:bCs/>
                <w:sz w:val="20"/>
                <w:szCs w:val="20"/>
              </w:rPr>
            </w:pPr>
            <w:r w:rsidRPr="00F50192">
              <w:rPr>
                <w:rFonts w:ascii="Arial" w:hAnsi="Arial" w:cs="Arial"/>
                <w:b/>
                <w:bCs/>
                <w:sz w:val="20"/>
                <w:szCs w:val="20"/>
              </w:rPr>
              <w:t> </w:t>
            </w:r>
          </w:p>
        </w:tc>
      </w:tr>
      <w:tr w:rsidR="00444F4B" w:rsidRPr="00F50192" w14:paraId="71981405" w14:textId="77777777" w:rsidTr="009127F8">
        <w:trPr>
          <w:trHeight w:val="255"/>
          <w:jc w:val="center"/>
        </w:trPr>
        <w:tc>
          <w:tcPr>
            <w:tcW w:w="240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F7A607D" w14:textId="77777777" w:rsidR="00444F4B" w:rsidRPr="00F50192" w:rsidRDefault="00444F4B" w:rsidP="00384FFB">
            <w:pPr>
              <w:jc w:val="both"/>
              <w:rPr>
                <w:rFonts w:ascii="Arial" w:hAnsi="Arial" w:cs="Arial"/>
                <w:b/>
                <w:bCs/>
                <w:sz w:val="20"/>
                <w:szCs w:val="20"/>
              </w:rPr>
            </w:pPr>
            <w:r w:rsidRPr="00F50192">
              <w:rPr>
                <w:rFonts w:ascii="Arial" w:hAnsi="Arial" w:cs="Arial"/>
                <w:b/>
                <w:bCs/>
                <w:sz w:val="20"/>
                <w:szCs w:val="20"/>
              </w:rPr>
              <w:t>Capital</w:t>
            </w:r>
          </w:p>
        </w:tc>
        <w:tc>
          <w:tcPr>
            <w:tcW w:w="1880" w:type="dxa"/>
            <w:tcBorders>
              <w:top w:val="nil"/>
              <w:left w:val="nil"/>
              <w:bottom w:val="single" w:sz="4" w:space="0" w:color="auto"/>
              <w:right w:val="single" w:sz="8" w:space="0" w:color="auto"/>
            </w:tcBorders>
            <w:shd w:val="clear" w:color="auto" w:fill="auto"/>
            <w:noWrap/>
            <w:vAlign w:val="bottom"/>
            <w:hideMark/>
          </w:tcPr>
          <w:p w14:paraId="64D451BB" w14:textId="77777777" w:rsidR="00444F4B" w:rsidRPr="00F50192" w:rsidRDefault="00444F4B" w:rsidP="00384FFB">
            <w:pPr>
              <w:jc w:val="both"/>
              <w:rPr>
                <w:rFonts w:ascii="Arial" w:hAnsi="Arial" w:cs="Arial"/>
                <w:b/>
                <w:bCs/>
                <w:sz w:val="20"/>
                <w:szCs w:val="20"/>
              </w:rPr>
            </w:pPr>
            <w:r w:rsidRPr="00F50192">
              <w:rPr>
                <w:rFonts w:ascii="Arial" w:hAnsi="Arial" w:cs="Arial"/>
                <w:b/>
                <w:bCs/>
                <w:sz w:val="20"/>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05072B9" w14:textId="77777777" w:rsidR="00444F4B" w:rsidRPr="00F50192" w:rsidRDefault="00444F4B" w:rsidP="00384FFB">
            <w:pPr>
              <w:jc w:val="both"/>
              <w:rPr>
                <w:rFonts w:ascii="Arial" w:hAnsi="Arial" w:cs="Arial"/>
                <w:b/>
                <w:bCs/>
                <w:sz w:val="20"/>
                <w:szCs w:val="20"/>
              </w:rPr>
            </w:pPr>
            <w:r w:rsidRPr="00F50192">
              <w:rPr>
                <w:rFonts w:ascii="Arial" w:hAnsi="Arial" w:cs="Arial"/>
                <w:b/>
                <w:bCs/>
                <w:sz w:val="20"/>
                <w:szCs w:val="20"/>
              </w:rPr>
              <w:t> </w:t>
            </w:r>
          </w:p>
        </w:tc>
        <w:tc>
          <w:tcPr>
            <w:tcW w:w="1880" w:type="dxa"/>
            <w:tcBorders>
              <w:top w:val="nil"/>
              <w:left w:val="nil"/>
              <w:bottom w:val="single" w:sz="4" w:space="0" w:color="auto"/>
              <w:right w:val="single" w:sz="8" w:space="0" w:color="auto"/>
            </w:tcBorders>
            <w:shd w:val="clear" w:color="000000" w:fill="000000"/>
            <w:noWrap/>
            <w:vAlign w:val="bottom"/>
            <w:hideMark/>
          </w:tcPr>
          <w:p w14:paraId="694E080F" w14:textId="77777777" w:rsidR="00444F4B" w:rsidRPr="00F50192" w:rsidRDefault="00444F4B" w:rsidP="00384FFB">
            <w:pPr>
              <w:jc w:val="both"/>
              <w:rPr>
                <w:rFonts w:ascii="Arial" w:hAnsi="Arial" w:cs="Arial"/>
                <w:b/>
                <w:bCs/>
                <w:sz w:val="20"/>
                <w:szCs w:val="20"/>
              </w:rPr>
            </w:pPr>
            <w:r w:rsidRPr="00F50192">
              <w:rPr>
                <w:rFonts w:ascii="Arial" w:hAnsi="Arial" w:cs="Arial"/>
                <w:b/>
                <w:bCs/>
                <w:sz w:val="20"/>
                <w:szCs w:val="20"/>
              </w:rPr>
              <w:t> </w:t>
            </w:r>
          </w:p>
        </w:tc>
      </w:tr>
      <w:tr w:rsidR="00444F4B" w:rsidRPr="00F50192" w14:paraId="74773F03" w14:textId="77777777" w:rsidTr="009127F8">
        <w:trPr>
          <w:trHeight w:val="270"/>
          <w:jc w:val="center"/>
        </w:trPr>
        <w:tc>
          <w:tcPr>
            <w:tcW w:w="2400"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244E538" w14:textId="77777777" w:rsidR="00444F4B" w:rsidRPr="00F50192" w:rsidRDefault="00444F4B" w:rsidP="00384FFB">
            <w:pPr>
              <w:jc w:val="both"/>
              <w:rPr>
                <w:rFonts w:ascii="Arial" w:hAnsi="Arial" w:cs="Arial"/>
                <w:b/>
                <w:bCs/>
                <w:color w:val="FF0000"/>
                <w:sz w:val="20"/>
                <w:szCs w:val="20"/>
              </w:rPr>
            </w:pPr>
            <w:r w:rsidRPr="00F50192">
              <w:rPr>
                <w:rFonts w:ascii="Arial" w:hAnsi="Arial" w:cs="Arial"/>
                <w:b/>
                <w:bCs/>
                <w:sz w:val="20"/>
                <w:szCs w:val="20"/>
              </w:rPr>
              <w:t>Liquidez</w:t>
            </w:r>
          </w:p>
        </w:tc>
        <w:tc>
          <w:tcPr>
            <w:tcW w:w="1880" w:type="dxa"/>
            <w:tcBorders>
              <w:top w:val="nil"/>
              <w:left w:val="nil"/>
              <w:bottom w:val="single" w:sz="8" w:space="0" w:color="auto"/>
              <w:right w:val="single" w:sz="8" w:space="0" w:color="auto"/>
            </w:tcBorders>
            <w:shd w:val="clear" w:color="auto" w:fill="auto"/>
            <w:noWrap/>
            <w:vAlign w:val="bottom"/>
            <w:hideMark/>
          </w:tcPr>
          <w:p w14:paraId="581A9AA4" w14:textId="77777777" w:rsidR="00444F4B" w:rsidRPr="00F50192" w:rsidRDefault="00444F4B" w:rsidP="00384FFB">
            <w:pPr>
              <w:jc w:val="both"/>
              <w:rPr>
                <w:rFonts w:ascii="Arial" w:hAnsi="Arial" w:cs="Arial"/>
                <w:b/>
                <w:bCs/>
                <w:color w:val="FF0000"/>
                <w:sz w:val="20"/>
                <w:szCs w:val="20"/>
              </w:rPr>
            </w:pPr>
            <w:r w:rsidRPr="00F50192">
              <w:rPr>
                <w:rFonts w:ascii="Arial" w:hAnsi="Arial" w:cs="Arial"/>
                <w:b/>
                <w:bCs/>
                <w:color w:val="FF0000"/>
                <w:sz w:val="20"/>
                <w:szCs w:val="20"/>
              </w:rPr>
              <w:t> </w:t>
            </w:r>
          </w:p>
        </w:tc>
        <w:tc>
          <w:tcPr>
            <w:tcW w:w="1880" w:type="dxa"/>
            <w:tcBorders>
              <w:top w:val="nil"/>
              <w:left w:val="nil"/>
              <w:bottom w:val="single" w:sz="8" w:space="0" w:color="auto"/>
              <w:right w:val="single" w:sz="8" w:space="0" w:color="auto"/>
            </w:tcBorders>
            <w:shd w:val="clear" w:color="auto" w:fill="auto"/>
            <w:noWrap/>
            <w:vAlign w:val="bottom"/>
            <w:hideMark/>
          </w:tcPr>
          <w:p w14:paraId="0FAB64D1" w14:textId="77777777" w:rsidR="00444F4B" w:rsidRPr="00F50192" w:rsidRDefault="00444F4B" w:rsidP="00384FFB">
            <w:pPr>
              <w:jc w:val="both"/>
              <w:rPr>
                <w:rFonts w:ascii="Arial" w:hAnsi="Arial" w:cs="Arial"/>
                <w:b/>
                <w:bCs/>
                <w:color w:val="FF0000"/>
                <w:sz w:val="20"/>
                <w:szCs w:val="20"/>
              </w:rPr>
            </w:pPr>
            <w:r w:rsidRPr="00F50192">
              <w:rPr>
                <w:rFonts w:ascii="Arial" w:hAnsi="Arial" w:cs="Arial"/>
                <w:b/>
                <w:bCs/>
                <w:color w:val="FF0000"/>
                <w:sz w:val="20"/>
                <w:szCs w:val="20"/>
              </w:rPr>
              <w:t> </w:t>
            </w:r>
          </w:p>
        </w:tc>
        <w:tc>
          <w:tcPr>
            <w:tcW w:w="1880" w:type="dxa"/>
            <w:tcBorders>
              <w:top w:val="nil"/>
              <w:left w:val="nil"/>
              <w:bottom w:val="nil"/>
              <w:right w:val="single" w:sz="8" w:space="0" w:color="auto"/>
            </w:tcBorders>
            <w:shd w:val="clear" w:color="000000" w:fill="000000"/>
            <w:noWrap/>
            <w:vAlign w:val="bottom"/>
            <w:hideMark/>
          </w:tcPr>
          <w:p w14:paraId="3D47543B" w14:textId="77777777" w:rsidR="00444F4B" w:rsidRPr="00F50192" w:rsidRDefault="00444F4B" w:rsidP="00384FFB">
            <w:pPr>
              <w:jc w:val="both"/>
              <w:rPr>
                <w:rFonts w:ascii="Arial" w:hAnsi="Arial" w:cs="Arial"/>
                <w:b/>
                <w:bCs/>
                <w:color w:val="FF0000"/>
                <w:sz w:val="20"/>
                <w:szCs w:val="20"/>
              </w:rPr>
            </w:pPr>
            <w:r w:rsidRPr="00F50192">
              <w:rPr>
                <w:rFonts w:ascii="Arial" w:hAnsi="Arial" w:cs="Arial"/>
                <w:b/>
                <w:bCs/>
                <w:color w:val="FF0000"/>
                <w:sz w:val="20"/>
                <w:szCs w:val="20"/>
              </w:rPr>
              <w:t> </w:t>
            </w:r>
          </w:p>
        </w:tc>
      </w:tr>
      <w:tr w:rsidR="00444F4B" w:rsidRPr="00372F41" w14:paraId="7A59A8A5" w14:textId="77777777" w:rsidTr="009127F8">
        <w:trPr>
          <w:trHeight w:val="270"/>
          <w:jc w:val="center"/>
        </w:trPr>
        <w:tc>
          <w:tcPr>
            <w:tcW w:w="2400" w:type="dxa"/>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1DB93F4B" w14:textId="77777777" w:rsidR="00444F4B" w:rsidRPr="00372F41" w:rsidRDefault="00444F4B" w:rsidP="00384FFB">
            <w:pPr>
              <w:jc w:val="both"/>
              <w:rPr>
                <w:rFonts w:ascii="Arial" w:hAnsi="Arial" w:cs="Arial"/>
                <w:b/>
                <w:bCs/>
                <w:sz w:val="20"/>
                <w:szCs w:val="20"/>
              </w:rPr>
            </w:pPr>
            <w:r w:rsidRPr="00F50192">
              <w:rPr>
                <w:rFonts w:ascii="Arial" w:hAnsi="Arial" w:cs="Arial"/>
                <w:b/>
                <w:bCs/>
                <w:sz w:val="20"/>
                <w:szCs w:val="20"/>
              </w:rPr>
              <w:t>RIESGO COMPUESTO</w:t>
            </w:r>
          </w:p>
        </w:tc>
        <w:tc>
          <w:tcPr>
            <w:tcW w:w="1880" w:type="dxa"/>
            <w:tcBorders>
              <w:top w:val="nil"/>
              <w:left w:val="nil"/>
              <w:bottom w:val="single" w:sz="8" w:space="0" w:color="auto"/>
              <w:right w:val="single" w:sz="8" w:space="0" w:color="auto"/>
            </w:tcBorders>
            <w:shd w:val="clear" w:color="auto" w:fill="auto"/>
            <w:noWrap/>
            <w:vAlign w:val="bottom"/>
            <w:hideMark/>
          </w:tcPr>
          <w:p w14:paraId="66BDD49E" w14:textId="77777777" w:rsidR="00444F4B" w:rsidRPr="00372F41" w:rsidRDefault="00444F4B" w:rsidP="00384FFB">
            <w:pPr>
              <w:jc w:val="both"/>
              <w:rPr>
                <w:rFonts w:ascii="Arial" w:hAnsi="Arial" w:cs="Arial"/>
                <w:b/>
                <w:bCs/>
                <w:sz w:val="20"/>
                <w:szCs w:val="20"/>
              </w:rPr>
            </w:pPr>
            <w:r w:rsidRPr="00372F41">
              <w:rPr>
                <w:rFonts w:ascii="Arial" w:hAnsi="Arial" w:cs="Arial"/>
                <w:b/>
                <w:bCs/>
                <w:sz w:val="20"/>
                <w:szCs w:val="20"/>
              </w:rPr>
              <w:t> </w:t>
            </w:r>
          </w:p>
        </w:tc>
        <w:tc>
          <w:tcPr>
            <w:tcW w:w="1880" w:type="dxa"/>
            <w:tcBorders>
              <w:top w:val="nil"/>
              <w:left w:val="nil"/>
              <w:bottom w:val="single" w:sz="8" w:space="0" w:color="auto"/>
              <w:right w:val="single" w:sz="8" w:space="0" w:color="auto"/>
            </w:tcBorders>
            <w:shd w:val="clear" w:color="auto" w:fill="auto"/>
            <w:noWrap/>
            <w:vAlign w:val="bottom"/>
            <w:hideMark/>
          </w:tcPr>
          <w:p w14:paraId="1B92B054" w14:textId="77777777" w:rsidR="00444F4B" w:rsidRPr="00372F41" w:rsidRDefault="00444F4B" w:rsidP="00384FFB">
            <w:pPr>
              <w:jc w:val="both"/>
              <w:rPr>
                <w:rFonts w:ascii="Arial" w:hAnsi="Arial" w:cs="Arial"/>
                <w:b/>
                <w:bCs/>
                <w:sz w:val="20"/>
                <w:szCs w:val="20"/>
              </w:rPr>
            </w:pPr>
            <w:r w:rsidRPr="00372F41">
              <w:rPr>
                <w:rFonts w:ascii="Arial" w:hAnsi="Arial" w:cs="Arial"/>
                <w:b/>
                <w:bCs/>
                <w:sz w:val="20"/>
                <w:szCs w:val="20"/>
              </w:rPr>
              <w:t> </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14:paraId="658354D0" w14:textId="77777777" w:rsidR="00444F4B" w:rsidRPr="00372F41" w:rsidRDefault="00444F4B" w:rsidP="00384FFB">
            <w:pPr>
              <w:jc w:val="both"/>
              <w:rPr>
                <w:rFonts w:ascii="Arial" w:hAnsi="Arial" w:cs="Arial"/>
                <w:b/>
                <w:bCs/>
                <w:sz w:val="20"/>
                <w:szCs w:val="20"/>
              </w:rPr>
            </w:pPr>
            <w:r w:rsidRPr="00372F41">
              <w:rPr>
                <w:rFonts w:ascii="Arial" w:hAnsi="Arial" w:cs="Arial"/>
                <w:b/>
                <w:bCs/>
                <w:sz w:val="20"/>
                <w:szCs w:val="20"/>
              </w:rPr>
              <w:t> </w:t>
            </w:r>
          </w:p>
        </w:tc>
      </w:tr>
    </w:tbl>
    <w:p w14:paraId="772488AF" w14:textId="77777777" w:rsidR="00444F4B" w:rsidRDefault="00444F4B" w:rsidP="00384FFB">
      <w:pPr>
        <w:jc w:val="both"/>
        <w:rPr>
          <w:rFonts w:ascii="Arial" w:hAnsi="Arial" w:cs="Arial"/>
          <w:sz w:val="22"/>
          <w:szCs w:val="22"/>
        </w:rPr>
      </w:pPr>
    </w:p>
    <w:p w14:paraId="75CDD581" w14:textId="3E979F9D" w:rsidR="00845268" w:rsidRPr="00E4731D" w:rsidRDefault="000F5AF5" w:rsidP="00E4731D">
      <w:pPr>
        <w:pStyle w:val="Ttulo1"/>
        <w:numPr>
          <w:ilvl w:val="0"/>
          <w:numId w:val="30"/>
        </w:numPr>
        <w:rPr>
          <w:rFonts w:ascii="Arial" w:hAnsi="Arial"/>
        </w:rPr>
      </w:pPr>
      <w:bookmarkStart w:id="5" w:name="_Toc98237002"/>
      <w:r w:rsidRPr="00E4731D">
        <w:rPr>
          <w:rFonts w:ascii="Arial" w:hAnsi="Arial"/>
        </w:rPr>
        <w:t>CALIFICACION DE LA LIQUIDEZ</w:t>
      </w:r>
      <w:bookmarkEnd w:id="5"/>
    </w:p>
    <w:p w14:paraId="0004E69B" w14:textId="77777777" w:rsidR="00845268" w:rsidRDefault="00845268" w:rsidP="00384FFB">
      <w:pPr>
        <w:jc w:val="both"/>
        <w:rPr>
          <w:rFonts w:ascii="Arial" w:hAnsi="Arial" w:cs="Arial"/>
          <w:sz w:val="22"/>
          <w:szCs w:val="22"/>
        </w:rPr>
      </w:pPr>
    </w:p>
    <w:p w14:paraId="73247AEB" w14:textId="77777777" w:rsidR="000F5AF5" w:rsidRPr="00AD0BC6" w:rsidRDefault="000F5AF5" w:rsidP="00384FFB">
      <w:pPr>
        <w:jc w:val="both"/>
        <w:rPr>
          <w:rFonts w:ascii="Arial" w:hAnsi="Arial" w:cs="Arial"/>
          <w:b/>
          <w:sz w:val="22"/>
          <w:szCs w:val="22"/>
        </w:rPr>
      </w:pPr>
      <w:r w:rsidRPr="00AD0BC6">
        <w:rPr>
          <w:rFonts w:ascii="Arial" w:hAnsi="Arial" w:cs="Arial"/>
          <w:b/>
          <w:sz w:val="22"/>
          <w:szCs w:val="22"/>
        </w:rPr>
        <w:t>dd/mm/año</w:t>
      </w:r>
    </w:p>
    <w:p w14:paraId="598C7D95" w14:textId="77777777" w:rsidR="000F5AF5" w:rsidRPr="00AD0BC6" w:rsidRDefault="000F5AF5" w:rsidP="00384FFB">
      <w:pPr>
        <w:jc w:val="both"/>
        <w:rPr>
          <w:rFonts w:ascii="Arial" w:hAnsi="Arial" w:cs="Arial"/>
          <w:sz w:val="22"/>
          <w:szCs w:val="22"/>
        </w:rPr>
      </w:pPr>
    </w:p>
    <w:p w14:paraId="7DBAB2D6" w14:textId="2E1D5C8E" w:rsidR="000F5AF5" w:rsidRPr="00B91295"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En esta sección el supervisor debe </w:t>
      </w:r>
      <w:r>
        <w:rPr>
          <w:rFonts w:ascii="Arial" w:hAnsi="Arial" w:cs="Arial"/>
          <w:i/>
          <w:sz w:val="22"/>
          <w:szCs w:val="22"/>
        </w:rPr>
        <w:t>e</w:t>
      </w:r>
      <w:r w:rsidRPr="00B91295">
        <w:rPr>
          <w:rFonts w:ascii="Arial" w:hAnsi="Arial" w:cs="Arial"/>
          <w:i/>
          <w:sz w:val="22"/>
          <w:szCs w:val="22"/>
        </w:rPr>
        <w:t>nunci</w:t>
      </w:r>
      <w:r>
        <w:rPr>
          <w:rFonts w:ascii="Arial" w:hAnsi="Arial" w:cs="Arial"/>
          <w:i/>
          <w:sz w:val="22"/>
          <w:szCs w:val="22"/>
        </w:rPr>
        <w:t>ar</w:t>
      </w:r>
      <w:r w:rsidRPr="00B91295">
        <w:rPr>
          <w:rFonts w:ascii="Arial" w:hAnsi="Arial" w:cs="Arial"/>
          <w:i/>
          <w:sz w:val="22"/>
          <w:szCs w:val="22"/>
        </w:rPr>
        <w:t xml:space="preserve"> las calificaciones de</w:t>
      </w:r>
      <w:r>
        <w:rPr>
          <w:rFonts w:ascii="Arial" w:hAnsi="Arial" w:cs="Arial"/>
          <w:i/>
          <w:sz w:val="22"/>
          <w:szCs w:val="22"/>
        </w:rPr>
        <w:t xml:space="preserve"> la</w:t>
      </w:r>
      <w:r w:rsidRPr="00B91295">
        <w:rPr>
          <w:rFonts w:ascii="Arial" w:hAnsi="Arial" w:cs="Arial"/>
          <w:i/>
          <w:sz w:val="22"/>
          <w:szCs w:val="22"/>
        </w:rPr>
        <w:t xml:space="preserve"> </w:t>
      </w:r>
      <w:r>
        <w:rPr>
          <w:rFonts w:ascii="Arial" w:hAnsi="Arial" w:cs="Arial"/>
          <w:i/>
          <w:sz w:val="22"/>
          <w:szCs w:val="22"/>
        </w:rPr>
        <w:t>liquidez</w:t>
      </w:r>
      <w:r w:rsidRPr="00B91295">
        <w:rPr>
          <w:rFonts w:ascii="Arial" w:hAnsi="Arial" w:cs="Arial"/>
          <w:i/>
          <w:sz w:val="22"/>
          <w:szCs w:val="22"/>
        </w:rPr>
        <w:t xml:space="preserve">, así como los criterios determinantes de esa calificación. </w:t>
      </w:r>
      <w:r>
        <w:rPr>
          <w:rFonts w:ascii="Arial" w:hAnsi="Arial" w:cs="Arial"/>
          <w:i/>
          <w:sz w:val="22"/>
          <w:szCs w:val="22"/>
        </w:rPr>
        <w:t xml:space="preserve">Además de </w:t>
      </w:r>
      <w:r w:rsidRPr="00B91295">
        <w:rPr>
          <w:rFonts w:ascii="Arial" w:hAnsi="Arial" w:cs="Arial"/>
          <w:i/>
          <w:sz w:val="22"/>
          <w:szCs w:val="22"/>
        </w:rPr>
        <w:t>Concl</w:t>
      </w:r>
      <w:r>
        <w:rPr>
          <w:rFonts w:ascii="Arial" w:hAnsi="Arial" w:cs="Arial"/>
          <w:i/>
          <w:sz w:val="22"/>
          <w:szCs w:val="22"/>
        </w:rPr>
        <w:t>uir</w:t>
      </w:r>
      <w:r w:rsidRPr="00B91295">
        <w:rPr>
          <w:rFonts w:ascii="Arial" w:hAnsi="Arial" w:cs="Arial"/>
          <w:i/>
          <w:sz w:val="22"/>
          <w:szCs w:val="22"/>
        </w:rPr>
        <w:t xml:space="preserve"> acerca de lo adecuado de las características y del desempeño de la </w:t>
      </w:r>
      <w:r>
        <w:rPr>
          <w:rFonts w:ascii="Arial" w:hAnsi="Arial" w:cs="Arial"/>
          <w:i/>
          <w:sz w:val="22"/>
          <w:szCs w:val="22"/>
        </w:rPr>
        <w:t>OSS</w:t>
      </w:r>
      <w:r w:rsidRPr="00B91295">
        <w:rPr>
          <w:rFonts w:ascii="Arial" w:hAnsi="Arial" w:cs="Arial"/>
          <w:i/>
          <w:sz w:val="22"/>
          <w:szCs w:val="22"/>
        </w:rPr>
        <w:t xml:space="preserve"> en la gestión de sus responsabilidades.</w:t>
      </w:r>
    </w:p>
    <w:p w14:paraId="7E6BC9A7" w14:textId="77777777" w:rsidR="000F5AF5" w:rsidRPr="00B91295"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8240D13" w14:textId="3305E146" w:rsidR="000F5AF5"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B91295">
        <w:rPr>
          <w:rFonts w:ascii="Arial" w:hAnsi="Arial" w:cs="Arial"/>
          <w:i/>
          <w:sz w:val="22"/>
          <w:szCs w:val="22"/>
        </w:rPr>
        <w:t>En caso de que el supervisor en su evaluación identifique factores de riesgo, en las características o en la gestión de</w:t>
      </w:r>
      <w:r>
        <w:rPr>
          <w:rFonts w:ascii="Arial" w:hAnsi="Arial" w:cs="Arial"/>
          <w:i/>
          <w:sz w:val="22"/>
          <w:szCs w:val="22"/>
        </w:rPr>
        <w:t xml:space="preserve"> </w:t>
      </w:r>
      <w:r w:rsidRPr="00B91295">
        <w:rPr>
          <w:rFonts w:ascii="Arial" w:hAnsi="Arial" w:cs="Arial"/>
          <w:i/>
          <w:sz w:val="22"/>
          <w:szCs w:val="22"/>
        </w:rPr>
        <w:t>l</w:t>
      </w:r>
      <w:r>
        <w:rPr>
          <w:rFonts w:ascii="Arial" w:hAnsi="Arial" w:cs="Arial"/>
          <w:i/>
          <w:sz w:val="22"/>
          <w:szCs w:val="22"/>
        </w:rPr>
        <w:t>a</w:t>
      </w:r>
      <w:r w:rsidRPr="00B91295">
        <w:rPr>
          <w:rFonts w:ascii="Arial" w:hAnsi="Arial" w:cs="Arial"/>
          <w:i/>
          <w:sz w:val="22"/>
          <w:szCs w:val="22"/>
        </w:rPr>
        <w:t xml:space="preserve"> </w:t>
      </w:r>
      <w:r>
        <w:rPr>
          <w:rFonts w:ascii="Arial" w:hAnsi="Arial" w:cs="Arial"/>
          <w:i/>
          <w:sz w:val="22"/>
          <w:szCs w:val="22"/>
        </w:rPr>
        <w:t>liquidez</w:t>
      </w:r>
      <w:r w:rsidRPr="00B91295">
        <w:rPr>
          <w:rFonts w:ascii="Arial" w:hAnsi="Arial" w:cs="Arial"/>
          <w:i/>
          <w:sz w:val="22"/>
          <w:szCs w:val="22"/>
        </w:rPr>
        <w:t>.</w:t>
      </w:r>
    </w:p>
    <w:p w14:paraId="039FF8C7" w14:textId="77777777" w:rsidR="00F50192" w:rsidRPr="00B91295" w:rsidRDefault="00F50192"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A1639B0" w14:textId="77777777" w:rsidR="000F5AF5" w:rsidRPr="00B91295"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1B00015" w14:textId="77777777" w:rsidR="000F5AF5" w:rsidRPr="00B91295"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B91295">
        <w:rPr>
          <w:rFonts w:ascii="Arial" w:hAnsi="Arial" w:cs="Arial"/>
          <w:i/>
          <w:sz w:val="22"/>
          <w:szCs w:val="22"/>
        </w:rPr>
        <w:lastRenderedPageBreak/>
        <w:t>Las calificaciones que se encuentran a continuación deben estar acordes con las conclusiones presentadas en los puntos anteriores</w:t>
      </w:r>
      <w:r>
        <w:rPr>
          <w:rFonts w:ascii="Arial" w:hAnsi="Arial" w:cs="Arial"/>
          <w:i/>
          <w:sz w:val="22"/>
          <w:szCs w:val="22"/>
        </w:rPr>
        <w:t>.</w:t>
      </w:r>
    </w:p>
    <w:p w14:paraId="08001C18" w14:textId="77777777" w:rsidR="000F5AF5" w:rsidRPr="00B91295"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7427EF1" w14:textId="554B8DC0" w:rsidR="000F5AF5" w:rsidRPr="00B91295"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B91295">
        <w:rPr>
          <w:rFonts w:ascii="Arial" w:hAnsi="Arial" w:cs="Arial"/>
          <w:i/>
          <w:sz w:val="22"/>
          <w:szCs w:val="22"/>
        </w:rPr>
        <w:t xml:space="preserve">Las categorías de calificación para </w:t>
      </w:r>
      <w:r>
        <w:rPr>
          <w:rFonts w:ascii="Arial" w:hAnsi="Arial" w:cs="Arial"/>
          <w:i/>
          <w:sz w:val="22"/>
          <w:szCs w:val="22"/>
        </w:rPr>
        <w:t>la liquidez</w:t>
      </w:r>
      <w:r w:rsidRPr="00B91295">
        <w:rPr>
          <w:rFonts w:ascii="Arial" w:hAnsi="Arial" w:cs="Arial"/>
          <w:i/>
          <w:sz w:val="22"/>
          <w:szCs w:val="22"/>
        </w:rPr>
        <w:t xml:space="preserve"> pueden ser consultadas en las Guías de </w:t>
      </w:r>
      <w:r>
        <w:rPr>
          <w:rFonts w:ascii="Arial" w:hAnsi="Arial" w:cs="Arial"/>
          <w:i/>
          <w:sz w:val="22"/>
          <w:szCs w:val="22"/>
        </w:rPr>
        <w:t>liquidez</w:t>
      </w:r>
      <w:r w:rsidRPr="00B91295">
        <w:rPr>
          <w:rFonts w:ascii="Arial" w:hAnsi="Arial" w:cs="Arial"/>
          <w:i/>
          <w:sz w:val="22"/>
          <w:szCs w:val="22"/>
        </w:rPr>
        <w:t xml:space="preserve"> de Evaluación existentes para cada uno de estos temas. La escala de calificación definida para cada uno de ellos es la siguiente:</w:t>
      </w:r>
    </w:p>
    <w:p w14:paraId="1D0C9C33" w14:textId="77777777" w:rsidR="000F5AF5" w:rsidRPr="00B91295"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7D1104C" w14:textId="77777777" w:rsidR="000F5AF5" w:rsidRPr="00B91295"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B91295">
        <w:rPr>
          <w:rFonts w:ascii="Arial" w:hAnsi="Arial" w:cs="Arial"/>
          <w:i/>
          <w:sz w:val="22"/>
          <w:szCs w:val="22"/>
        </w:rPr>
        <w:t>Calificación:</w:t>
      </w:r>
    </w:p>
    <w:p w14:paraId="7A6AD6D3" w14:textId="77777777" w:rsidR="000F5AF5" w:rsidRPr="00AD0BC6"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B91295">
        <w:rPr>
          <w:rFonts w:ascii="Arial" w:hAnsi="Arial" w:cs="Arial"/>
          <w:i/>
          <w:sz w:val="22"/>
          <w:szCs w:val="22"/>
        </w:rPr>
        <w:t>•</w:t>
      </w:r>
      <w:r w:rsidRPr="00B91295">
        <w:rPr>
          <w:rFonts w:ascii="Arial" w:hAnsi="Arial" w:cs="Arial"/>
          <w:i/>
          <w:sz w:val="22"/>
          <w:szCs w:val="22"/>
        </w:rPr>
        <w:tab/>
        <w:t>Fuerte, A</w:t>
      </w:r>
      <w:r>
        <w:rPr>
          <w:rFonts w:ascii="Arial" w:hAnsi="Arial" w:cs="Arial"/>
          <w:i/>
          <w:sz w:val="22"/>
          <w:szCs w:val="22"/>
        </w:rPr>
        <w:t>ceptable</w:t>
      </w:r>
      <w:r w:rsidRPr="00B91295">
        <w:rPr>
          <w:rFonts w:ascii="Arial" w:hAnsi="Arial" w:cs="Arial"/>
          <w:i/>
          <w:sz w:val="22"/>
          <w:szCs w:val="22"/>
        </w:rPr>
        <w:t>, Necesita Mejorar y Débil.</w:t>
      </w:r>
    </w:p>
    <w:p w14:paraId="6FC044BA" w14:textId="77777777" w:rsidR="000F5AF5" w:rsidRPr="00AD0BC6"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3E1978F3" w14:textId="77777777" w:rsidR="000F5AF5" w:rsidRDefault="000F5AF5" w:rsidP="00384FFB">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FC2716">
        <w:rPr>
          <w:rFonts w:ascii="Arial" w:hAnsi="Arial" w:cs="Arial"/>
          <w:i/>
          <w:sz w:val="18"/>
          <w:szCs w:val="18"/>
        </w:rPr>
        <w:t>(Este recuadro contiene instrucciones para el diligenciamiento de este punto en particular y debe ser eliminado del formato una vez este sea desarrollado, los ítems acá presentados son una referencia para el trabajo de los supervisores de la Supersolidaria).</w:t>
      </w:r>
    </w:p>
    <w:p w14:paraId="62478C59" w14:textId="77777777" w:rsidR="000F5AF5" w:rsidRPr="00AD0BC6" w:rsidRDefault="000F5AF5" w:rsidP="00384FFB">
      <w:pPr>
        <w:jc w:val="both"/>
        <w:rPr>
          <w:rFonts w:ascii="Arial" w:hAnsi="Arial" w:cs="Arial"/>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613F6F" w:rsidRPr="00D31E1C" w14:paraId="03D134A1" w14:textId="77777777" w:rsidTr="009127F8">
        <w:tc>
          <w:tcPr>
            <w:tcW w:w="1599" w:type="dxa"/>
            <w:shd w:val="clear" w:color="auto" w:fill="auto"/>
          </w:tcPr>
          <w:p w14:paraId="35815B23" w14:textId="77777777" w:rsidR="00613F6F" w:rsidRPr="00D31E1C" w:rsidRDefault="00613F6F" w:rsidP="00384FFB">
            <w:pPr>
              <w:jc w:val="both"/>
              <w:rPr>
                <w:rFonts w:ascii="Arial" w:hAnsi="Arial" w:cs="Arial"/>
                <w:b/>
                <w:sz w:val="22"/>
                <w:szCs w:val="22"/>
              </w:rPr>
            </w:pPr>
            <w:r w:rsidRPr="00D31E1C">
              <w:rPr>
                <w:rFonts w:ascii="Arial" w:hAnsi="Arial" w:cs="Arial"/>
                <w:b/>
                <w:sz w:val="22"/>
                <w:szCs w:val="22"/>
              </w:rPr>
              <w:t>Calificación</w:t>
            </w:r>
          </w:p>
        </w:tc>
        <w:tc>
          <w:tcPr>
            <w:tcW w:w="1201" w:type="dxa"/>
            <w:shd w:val="clear" w:color="auto" w:fill="auto"/>
          </w:tcPr>
          <w:p w14:paraId="3E920B88" w14:textId="77777777" w:rsidR="00613F6F" w:rsidRPr="00D31E1C" w:rsidRDefault="00613F6F" w:rsidP="00384FFB">
            <w:pPr>
              <w:jc w:val="both"/>
              <w:rPr>
                <w:rFonts w:ascii="Arial" w:hAnsi="Arial" w:cs="Arial"/>
                <w:sz w:val="22"/>
                <w:szCs w:val="22"/>
              </w:rPr>
            </w:pPr>
          </w:p>
        </w:tc>
      </w:tr>
    </w:tbl>
    <w:p w14:paraId="0BDCBE43" w14:textId="77777777" w:rsidR="00613F6F" w:rsidRPr="00D31E1C" w:rsidRDefault="00613F6F" w:rsidP="00384FFB">
      <w:pPr>
        <w:numPr>
          <w:ilvl w:val="0"/>
          <w:numId w:val="8"/>
        </w:numPr>
        <w:contextualSpacing/>
        <w:jc w:val="both"/>
        <w:rPr>
          <w:rFonts w:ascii="Arial" w:hAnsi="Arial" w:cs="Arial"/>
          <w:sz w:val="22"/>
          <w:szCs w:val="22"/>
        </w:rPr>
      </w:pPr>
      <w:proofErr w:type="spellStart"/>
      <w:r w:rsidRPr="00D31E1C">
        <w:rPr>
          <w:rFonts w:ascii="Arial" w:hAnsi="Arial" w:cs="Arial"/>
          <w:sz w:val="22"/>
          <w:szCs w:val="22"/>
        </w:rPr>
        <w:t>Xx</w:t>
      </w:r>
      <w:proofErr w:type="spellEnd"/>
    </w:p>
    <w:p w14:paraId="2E7BC58A" w14:textId="77777777" w:rsidR="00613F6F" w:rsidRPr="00D31E1C" w:rsidRDefault="00613F6F" w:rsidP="00384FFB">
      <w:pPr>
        <w:numPr>
          <w:ilvl w:val="0"/>
          <w:numId w:val="8"/>
        </w:numPr>
        <w:contextualSpacing/>
        <w:jc w:val="both"/>
        <w:rPr>
          <w:rFonts w:ascii="Arial" w:hAnsi="Arial" w:cs="Arial"/>
          <w:sz w:val="22"/>
          <w:szCs w:val="22"/>
        </w:rPr>
      </w:pPr>
      <w:proofErr w:type="spellStart"/>
      <w:r w:rsidRPr="00D31E1C">
        <w:rPr>
          <w:rFonts w:ascii="Arial" w:hAnsi="Arial" w:cs="Arial"/>
          <w:sz w:val="22"/>
          <w:szCs w:val="22"/>
        </w:rPr>
        <w:t>Xx</w:t>
      </w:r>
      <w:proofErr w:type="spellEnd"/>
    </w:p>
    <w:p w14:paraId="5D56179F" w14:textId="09B14D09" w:rsidR="00613F6F" w:rsidRPr="00D31E1C" w:rsidRDefault="00E4731D" w:rsidP="00384FFB">
      <w:pPr>
        <w:numPr>
          <w:ilvl w:val="0"/>
          <w:numId w:val="8"/>
        </w:numPr>
        <w:contextualSpacing/>
        <w:jc w:val="both"/>
        <w:rPr>
          <w:rFonts w:ascii="Arial" w:hAnsi="Arial" w:cs="Arial"/>
          <w:sz w:val="22"/>
          <w:szCs w:val="22"/>
        </w:rPr>
      </w:pPr>
      <w:proofErr w:type="spellStart"/>
      <w:r>
        <w:rPr>
          <w:rFonts w:ascii="Arial" w:hAnsi="Arial" w:cs="Arial"/>
          <w:sz w:val="22"/>
          <w:szCs w:val="22"/>
        </w:rPr>
        <w:t>X</w:t>
      </w:r>
      <w:r w:rsidR="00613F6F" w:rsidRPr="00D31E1C">
        <w:rPr>
          <w:rFonts w:ascii="Arial" w:hAnsi="Arial" w:cs="Arial"/>
          <w:sz w:val="22"/>
          <w:szCs w:val="22"/>
        </w:rPr>
        <w:t>x</w:t>
      </w:r>
      <w:proofErr w:type="spellEnd"/>
    </w:p>
    <w:p w14:paraId="72797E98" w14:textId="77777777" w:rsidR="00613F6F" w:rsidRPr="00D31E1C" w:rsidRDefault="00613F6F" w:rsidP="00384FFB">
      <w:pPr>
        <w:jc w:val="both"/>
        <w:rPr>
          <w:rFonts w:ascii="Arial" w:hAnsi="Arial" w:cs="Arial"/>
          <w:sz w:val="22"/>
          <w:szCs w:val="22"/>
        </w:rPr>
      </w:pPr>
    </w:p>
    <w:p w14:paraId="33CB421B" w14:textId="645CD967" w:rsidR="00E4731D" w:rsidRPr="00E4731D" w:rsidRDefault="00E4731D" w:rsidP="00E4731D">
      <w:pPr>
        <w:pStyle w:val="Ttulo1"/>
        <w:numPr>
          <w:ilvl w:val="0"/>
          <w:numId w:val="30"/>
        </w:numPr>
        <w:rPr>
          <w:rFonts w:ascii="Arial" w:hAnsi="Arial"/>
        </w:rPr>
      </w:pPr>
      <w:bookmarkStart w:id="6" w:name="_Toc97903440"/>
      <w:bookmarkStart w:id="7" w:name="_Toc98237003"/>
      <w:r w:rsidRPr="00E4731D">
        <w:rPr>
          <w:rFonts w:ascii="Arial" w:hAnsi="Arial"/>
        </w:rPr>
        <w:t>RESULTADOS DE SUPERVISIÓN A LA OSS Y FUTURAS REVISIONES</w:t>
      </w:r>
      <w:bookmarkEnd w:id="6"/>
      <w:bookmarkEnd w:id="7"/>
    </w:p>
    <w:p w14:paraId="17B3CEB7" w14:textId="77777777" w:rsidR="00E4731D" w:rsidRPr="005E5B34" w:rsidRDefault="00E4731D" w:rsidP="00E4731D">
      <w:pPr>
        <w:rPr>
          <w:rFonts w:ascii="Arial" w:hAnsi="Arial" w:cs="Arial"/>
        </w:rPr>
      </w:pPr>
    </w:p>
    <w:p w14:paraId="680E1234" w14:textId="1257D4ED" w:rsidR="00E4731D" w:rsidRPr="00E4731D" w:rsidRDefault="00E4731D" w:rsidP="00E4731D">
      <w:pPr>
        <w:keepNext/>
        <w:shd w:val="clear" w:color="auto" w:fill="B8CCE4" w:themeFill="accent1" w:themeFillTint="66"/>
        <w:jc w:val="both"/>
        <w:outlineLvl w:val="1"/>
        <w:rPr>
          <w:rFonts w:ascii="Arial" w:eastAsia="Arial" w:hAnsi="Arial" w:cs="Arial"/>
          <w:b/>
          <w:noProof/>
          <w:sz w:val="22"/>
          <w:szCs w:val="22"/>
        </w:rPr>
      </w:pPr>
      <w:bookmarkStart w:id="8" w:name="_Toc97903441"/>
      <w:bookmarkStart w:id="9" w:name="_Toc98237004"/>
      <w:r>
        <w:rPr>
          <w:rFonts w:ascii="Arial" w:eastAsia="Arial" w:hAnsi="Arial" w:cs="Arial"/>
          <w:b/>
          <w:noProof/>
          <w:sz w:val="22"/>
          <w:szCs w:val="22"/>
        </w:rPr>
        <w:t xml:space="preserve">3.1 </w:t>
      </w:r>
      <w:r w:rsidRPr="00E4731D">
        <w:rPr>
          <w:rFonts w:ascii="Arial" w:eastAsia="Arial" w:hAnsi="Arial" w:cs="Arial"/>
          <w:b/>
          <w:noProof/>
          <w:sz w:val="22"/>
          <w:szCs w:val="22"/>
        </w:rPr>
        <w:t>Resultados y recomendaciones de supervisión a la Organización Solidaria</w:t>
      </w:r>
      <w:bookmarkEnd w:id="8"/>
      <w:bookmarkEnd w:id="9"/>
      <w:r w:rsidRPr="00E4731D">
        <w:rPr>
          <w:rFonts w:ascii="Arial" w:eastAsia="Arial" w:hAnsi="Arial" w:cs="Arial"/>
          <w:b/>
          <w:noProof/>
          <w:sz w:val="22"/>
          <w:szCs w:val="22"/>
        </w:rPr>
        <w:t xml:space="preserve"> </w:t>
      </w:r>
    </w:p>
    <w:p w14:paraId="7EDD38EB" w14:textId="77777777" w:rsidR="00E4731D" w:rsidRPr="007E2FD9" w:rsidRDefault="00E4731D" w:rsidP="00E4731D">
      <w:pPr>
        <w:rPr>
          <w:rFonts w:ascii="Arial" w:hAnsi="Arial" w:cs="Arial"/>
          <w:sz w:val="22"/>
          <w:szCs w:val="22"/>
        </w:rPr>
      </w:pPr>
    </w:p>
    <w:p w14:paraId="07DD7C05" w14:textId="77777777" w:rsidR="00E4731D" w:rsidRPr="007E2FD9" w:rsidRDefault="00E4731D" w:rsidP="00E4731D">
      <w:pPr>
        <w:rPr>
          <w:rFonts w:ascii="Arial" w:hAnsi="Arial" w:cs="Arial"/>
          <w:b/>
          <w:sz w:val="22"/>
          <w:szCs w:val="22"/>
        </w:rPr>
      </w:pPr>
      <w:proofErr w:type="spellStart"/>
      <w:proofErr w:type="gramStart"/>
      <w:r w:rsidRPr="007E2FD9">
        <w:rPr>
          <w:rFonts w:ascii="Arial" w:hAnsi="Arial" w:cs="Arial"/>
          <w:b/>
          <w:sz w:val="22"/>
          <w:szCs w:val="22"/>
        </w:rPr>
        <w:t>dd</w:t>
      </w:r>
      <w:proofErr w:type="spellEnd"/>
      <w:r w:rsidRPr="007E2FD9">
        <w:rPr>
          <w:rFonts w:ascii="Arial" w:hAnsi="Arial" w:cs="Arial"/>
          <w:b/>
          <w:sz w:val="22"/>
          <w:szCs w:val="22"/>
        </w:rPr>
        <w:t>/mm/año</w:t>
      </w:r>
      <w:proofErr w:type="gramEnd"/>
    </w:p>
    <w:p w14:paraId="56EB8DFA" w14:textId="77777777" w:rsidR="00E4731D" w:rsidRPr="005F2857" w:rsidRDefault="00E4731D" w:rsidP="00E4731D">
      <w:pPr>
        <w:rPr>
          <w:rFonts w:ascii="Arial" w:hAnsi="Arial" w:cs="Arial"/>
          <w:sz w:val="22"/>
          <w:szCs w:val="22"/>
        </w:rPr>
      </w:pPr>
    </w:p>
    <w:p w14:paraId="25B29892" w14:textId="77777777" w:rsidR="00E4731D" w:rsidRPr="005F2857" w:rsidRDefault="00E4731D" w:rsidP="00E4731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Pr>
          <w:rFonts w:ascii="Arial" w:hAnsi="Arial" w:cs="Arial"/>
          <w:sz w:val="22"/>
          <w:szCs w:val="22"/>
        </w:rPr>
        <w:t>OSS</w:t>
      </w:r>
      <w:r w:rsidRPr="005F2857">
        <w:rPr>
          <w:rFonts w:ascii="Arial" w:hAnsi="Arial" w:cs="Arial"/>
          <w:sz w:val="22"/>
          <w:szCs w:val="22"/>
        </w:rPr>
        <w:t xml:space="preserve">. Cada uno de ellos debe: </w:t>
      </w:r>
    </w:p>
    <w:p w14:paraId="4F93F054" w14:textId="77777777" w:rsidR="00E4731D" w:rsidRPr="005F2857" w:rsidRDefault="00E4731D" w:rsidP="00E4731D">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977B7CE" w14:textId="77777777" w:rsidR="00E4731D" w:rsidRPr="005F2857" w:rsidRDefault="00E4731D" w:rsidP="00E4731D">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 xml:space="preserve">la recomendación, o requerimiento. </w:t>
      </w:r>
    </w:p>
    <w:p w14:paraId="00D34C41" w14:textId="77777777" w:rsidR="00E4731D" w:rsidRPr="005F2857" w:rsidRDefault="00E4731D" w:rsidP="00E4731D">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45211B2D" w14:textId="77777777" w:rsidR="00E4731D" w:rsidRPr="005F2857" w:rsidRDefault="00E4731D" w:rsidP="00E4731D">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21C64B8" w14:textId="77777777" w:rsidR="00E4731D" w:rsidRPr="005F2857" w:rsidRDefault="00E4731D" w:rsidP="00E4731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OSS 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Pr>
          <w:rFonts w:ascii="Arial" w:hAnsi="Arial" w:cs="Arial"/>
          <w:sz w:val="22"/>
          <w:szCs w:val="22"/>
        </w:rPr>
        <w:t>OS</w:t>
      </w:r>
      <w:r w:rsidRPr="005F2857">
        <w:rPr>
          <w:rFonts w:ascii="Arial" w:hAnsi="Arial" w:cs="Arial"/>
          <w:sz w:val="22"/>
          <w:szCs w:val="22"/>
        </w:rPr>
        <w:t>S.</w:t>
      </w:r>
    </w:p>
    <w:p w14:paraId="36509DD8" w14:textId="77777777" w:rsidR="00E4731D" w:rsidRPr="005F2857" w:rsidRDefault="00E4731D" w:rsidP="00E4731D">
      <w:pPr>
        <w:pBdr>
          <w:top w:val="single" w:sz="4" w:space="1" w:color="auto"/>
          <w:left w:val="single" w:sz="4" w:space="1" w:color="auto"/>
          <w:bottom w:val="single" w:sz="4" w:space="1" w:color="auto"/>
          <w:right w:val="single" w:sz="4" w:space="1" w:color="auto"/>
        </w:pBdr>
        <w:tabs>
          <w:tab w:val="left" w:pos="7433"/>
        </w:tabs>
        <w:jc w:val="both"/>
        <w:rPr>
          <w:rFonts w:ascii="Arial" w:hAnsi="Arial" w:cs="Arial"/>
          <w:sz w:val="22"/>
          <w:szCs w:val="22"/>
        </w:rPr>
      </w:pPr>
      <w:r w:rsidRPr="005F2857">
        <w:rPr>
          <w:rFonts w:ascii="Arial" w:hAnsi="Arial" w:cs="Arial"/>
          <w:sz w:val="22"/>
          <w:szCs w:val="22"/>
        </w:rPr>
        <w:tab/>
      </w:r>
    </w:p>
    <w:p w14:paraId="4DC42762" w14:textId="77777777" w:rsidR="00E4731D" w:rsidRPr="005F2857" w:rsidRDefault="00E4731D" w:rsidP="00E4731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La acci</w:t>
      </w:r>
      <w:r>
        <w:rPr>
          <w:rFonts w:ascii="Arial" w:hAnsi="Arial" w:cs="Arial"/>
          <w:sz w:val="22"/>
          <w:szCs w:val="22"/>
        </w:rPr>
        <w:t>ón esperada por parte de la OSS</w:t>
      </w:r>
      <w:r w:rsidRPr="005F2857">
        <w:rPr>
          <w:rFonts w:ascii="Arial" w:hAnsi="Arial" w:cs="Arial"/>
          <w:sz w:val="22"/>
          <w:szCs w:val="22"/>
        </w:rPr>
        <w:t xml:space="preserve"> 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la </w:t>
      </w:r>
      <w:r>
        <w:rPr>
          <w:rFonts w:ascii="Arial" w:hAnsi="Arial" w:cs="Arial"/>
          <w:sz w:val="22"/>
          <w:szCs w:val="22"/>
        </w:rPr>
        <w:t>OSS</w:t>
      </w:r>
      <w:r w:rsidRPr="005F2857">
        <w:rPr>
          <w:rFonts w:ascii="Arial" w:hAnsi="Arial" w:cs="Arial"/>
          <w:sz w:val="22"/>
          <w:szCs w:val="22"/>
        </w:rPr>
        <w:t xml:space="preserve"> medi</w:t>
      </w:r>
      <w:r>
        <w:rPr>
          <w:rFonts w:ascii="Arial" w:hAnsi="Arial" w:cs="Arial"/>
          <w:sz w:val="22"/>
          <w:szCs w:val="22"/>
        </w:rPr>
        <w:t>ante informe de visita externo u oficio</w:t>
      </w:r>
      <w:r w:rsidRPr="005F2857">
        <w:rPr>
          <w:rFonts w:ascii="Arial" w:hAnsi="Arial" w:cs="Arial"/>
          <w:sz w:val="22"/>
          <w:szCs w:val="22"/>
        </w:rPr>
        <w:t>.</w:t>
      </w:r>
    </w:p>
    <w:p w14:paraId="7927B21D" w14:textId="77777777" w:rsidR="00E4731D" w:rsidRPr="005F2857" w:rsidRDefault="00E4731D" w:rsidP="00E4731D">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02E908BC" w14:textId="77777777" w:rsidR="00E4731D" w:rsidRPr="004F3514" w:rsidRDefault="00E4731D" w:rsidP="00E4731D">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4F3514">
        <w:rPr>
          <w:rFonts w:ascii="Arial" w:hAnsi="Arial" w:cs="Arial"/>
          <w:i/>
          <w:sz w:val="18"/>
          <w:szCs w:val="18"/>
        </w:rPr>
        <w:lastRenderedPageBreak/>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4F3514">
        <w:rPr>
          <w:rFonts w:ascii="Arial" w:hAnsi="Arial" w:cs="Arial"/>
          <w:sz w:val="18"/>
          <w:szCs w:val="18"/>
        </w:rPr>
        <w:t>Supersolidaria</w:t>
      </w:r>
      <w:r w:rsidRPr="004F3514">
        <w:rPr>
          <w:rFonts w:ascii="Arial" w:hAnsi="Arial" w:cs="Arial"/>
          <w:i/>
          <w:sz w:val="18"/>
          <w:szCs w:val="18"/>
        </w:rPr>
        <w:t>).</w:t>
      </w:r>
    </w:p>
    <w:p w14:paraId="4100D410" w14:textId="77777777" w:rsidR="00E4731D" w:rsidRPr="007E2FD9" w:rsidRDefault="00E4731D" w:rsidP="00E4731D">
      <w:pPr>
        <w:jc w:val="both"/>
        <w:rPr>
          <w:rFonts w:ascii="Arial" w:hAnsi="Arial" w:cs="Arial"/>
          <w:b/>
          <w:sz w:val="22"/>
          <w:szCs w:val="22"/>
        </w:rPr>
      </w:pPr>
    </w:p>
    <w:p w14:paraId="57D43365" w14:textId="77777777" w:rsidR="00E4731D" w:rsidRPr="007E2FD9" w:rsidRDefault="00E4731D" w:rsidP="00E4731D">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02C48269" w14:textId="77777777" w:rsidR="00E4731D" w:rsidRPr="007E2FD9" w:rsidRDefault="00E4731D" w:rsidP="00E4731D">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47CBAC05" w14:textId="77777777" w:rsidR="00E4731D" w:rsidRPr="007E2FD9" w:rsidRDefault="00E4731D" w:rsidP="00E4731D">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6B93064C" w14:textId="77777777" w:rsidR="00E4731D" w:rsidRPr="007E2FD9" w:rsidRDefault="00E4731D" w:rsidP="00E4731D">
      <w:pPr>
        <w:jc w:val="both"/>
        <w:rPr>
          <w:rFonts w:ascii="Arial" w:hAnsi="Arial" w:cs="Arial"/>
          <w:b/>
          <w:sz w:val="22"/>
          <w:szCs w:val="22"/>
        </w:rPr>
      </w:pPr>
    </w:p>
    <w:p w14:paraId="02657139" w14:textId="228424E8" w:rsidR="00E4731D" w:rsidRDefault="00E4731D" w:rsidP="00E4731D">
      <w:pPr>
        <w:pStyle w:val="Ttulo2"/>
        <w:numPr>
          <w:ilvl w:val="1"/>
          <w:numId w:val="0"/>
        </w:numPr>
        <w:rPr>
          <w:rFonts w:ascii="Arial" w:hAnsi="Arial" w:cs="Arial"/>
          <w:sz w:val="22"/>
          <w:szCs w:val="22"/>
        </w:rPr>
      </w:pPr>
      <w:bookmarkStart w:id="10" w:name="_Toc97903442"/>
      <w:bookmarkStart w:id="11" w:name="_Toc98237005"/>
      <w:r>
        <w:rPr>
          <w:rFonts w:ascii="Arial" w:hAnsi="Arial" w:cs="Arial"/>
          <w:sz w:val="22"/>
          <w:szCs w:val="22"/>
        </w:rPr>
        <w:t>3.2  Hallazgos normativos del supervisor</w:t>
      </w:r>
      <w:bookmarkEnd w:id="10"/>
      <w:bookmarkEnd w:id="11"/>
      <w:r>
        <w:rPr>
          <w:rFonts w:ascii="Arial" w:hAnsi="Arial" w:cs="Arial"/>
          <w:sz w:val="22"/>
          <w:szCs w:val="22"/>
        </w:rPr>
        <w:t xml:space="preserve"> </w:t>
      </w:r>
    </w:p>
    <w:p w14:paraId="08B5427F" w14:textId="77777777" w:rsidR="00E4731D" w:rsidRPr="000211C3" w:rsidRDefault="00E4731D" w:rsidP="00E4731D"/>
    <w:p w14:paraId="2CC4AAC0" w14:textId="77777777" w:rsidR="00E4731D" w:rsidRPr="00CE2B21"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Relacione los presuntos incumplimientos normativos encontrados como resultado de su análisis y supervisión sobre esta Función de Supervisión en áreas que requieran una presunta sanción, analizando el impacto que el hallazgo pueda ocasionar en el perfil de riesgo de la organización supervisada. </w:t>
      </w:r>
    </w:p>
    <w:p w14:paraId="0FD76375" w14:textId="77777777" w:rsidR="00E4731D" w:rsidRPr="00CE2B21"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50F3052" w14:textId="77777777" w:rsidR="00E4731D" w:rsidRPr="00CE2B21"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Dicho incumplimiento debe estar plenamente identificado y soportado en los papeles de trabajo</w:t>
      </w:r>
      <w:r>
        <w:rPr>
          <w:rFonts w:ascii="Arial" w:hAnsi="Arial" w:cs="Arial"/>
          <w:sz w:val="22"/>
          <w:szCs w:val="22"/>
        </w:rPr>
        <w:t xml:space="preserve"> del supervisor para</w:t>
      </w:r>
      <w:r w:rsidRPr="00CE2B21">
        <w:rPr>
          <w:rFonts w:ascii="Arial" w:hAnsi="Arial" w:cs="Arial"/>
          <w:sz w:val="22"/>
          <w:szCs w:val="22"/>
        </w:rPr>
        <w:t xml:space="preserve"> llega</w:t>
      </w:r>
      <w:r>
        <w:rPr>
          <w:rFonts w:ascii="Arial" w:hAnsi="Arial" w:cs="Arial"/>
          <w:sz w:val="22"/>
          <w:szCs w:val="22"/>
        </w:rPr>
        <w:t>r</w:t>
      </w:r>
      <w:r w:rsidRPr="00CE2B21">
        <w:rPr>
          <w:rFonts w:ascii="Arial" w:hAnsi="Arial" w:cs="Arial"/>
          <w:sz w:val="22"/>
          <w:szCs w:val="22"/>
        </w:rPr>
        <w:t xml:space="preserve"> a esta conclusión. </w:t>
      </w:r>
      <w:r>
        <w:rPr>
          <w:rFonts w:ascii="Arial" w:hAnsi="Arial" w:cs="Arial"/>
          <w:sz w:val="22"/>
          <w:szCs w:val="22"/>
        </w:rPr>
        <w:t>Es importante</w:t>
      </w:r>
      <w:r w:rsidRPr="00CE2B21">
        <w:rPr>
          <w:rFonts w:ascii="Arial" w:hAnsi="Arial" w:cs="Arial"/>
          <w:sz w:val="22"/>
          <w:szCs w:val="22"/>
        </w:rPr>
        <w:t xml:space="preserve"> para los presuntos incumplimientos normativos, </w:t>
      </w:r>
      <w:r>
        <w:rPr>
          <w:rFonts w:ascii="Arial" w:hAnsi="Arial" w:cs="Arial"/>
          <w:sz w:val="22"/>
          <w:szCs w:val="22"/>
        </w:rPr>
        <w:t>redacte</w:t>
      </w:r>
      <w:r w:rsidRPr="00CE2B21">
        <w:rPr>
          <w:rFonts w:ascii="Arial" w:hAnsi="Arial" w:cs="Arial"/>
          <w:sz w:val="22"/>
          <w:szCs w:val="22"/>
        </w:rPr>
        <w:t xml:space="preserve"> de forma clara y concisa la norma que tra</w:t>
      </w:r>
      <w:r>
        <w:rPr>
          <w:rFonts w:ascii="Arial" w:hAnsi="Arial" w:cs="Arial"/>
          <w:sz w:val="22"/>
          <w:szCs w:val="22"/>
        </w:rPr>
        <w:t>n</w:t>
      </w:r>
      <w:r w:rsidRPr="00CE2B21">
        <w:rPr>
          <w:rFonts w:ascii="Arial" w:hAnsi="Arial" w:cs="Arial"/>
          <w:sz w:val="22"/>
          <w:szCs w:val="22"/>
        </w:rPr>
        <w:t xml:space="preserve">sgrede. </w:t>
      </w:r>
    </w:p>
    <w:p w14:paraId="42BD8D72" w14:textId="77777777" w:rsidR="00E4731D" w:rsidRPr="00CE2B21"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CE833DD" w14:textId="77777777" w:rsidR="00E4731D"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Pr>
          <w:rFonts w:ascii="Arial" w:hAnsi="Arial" w:cs="Arial"/>
          <w:sz w:val="22"/>
          <w:szCs w:val="22"/>
        </w:rPr>
        <w:t xml:space="preserve"> normativo</w:t>
      </w:r>
      <w:r w:rsidRPr="00CE2B21">
        <w:rPr>
          <w:rFonts w:ascii="Arial" w:hAnsi="Arial" w:cs="Arial"/>
          <w:sz w:val="22"/>
          <w:szCs w:val="22"/>
        </w:rPr>
        <w:t xml:space="preserve"> debe contener la siguiente estructura: </w:t>
      </w:r>
      <w:r>
        <w:rPr>
          <w:rFonts w:ascii="Arial" w:hAnsi="Arial" w:cs="Arial"/>
          <w:sz w:val="22"/>
          <w:szCs w:val="22"/>
        </w:rPr>
        <w:t xml:space="preserve"> </w:t>
      </w:r>
    </w:p>
    <w:p w14:paraId="731AA33D" w14:textId="77777777" w:rsidR="00E4731D"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FF54209" w14:textId="77777777" w:rsidR="00E4731D" w:rsidRPr="00CE2B21"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a</w:t>
      </w:r>
      <w:r w:rsidRPr="00CE2B21">
        <w:rPr>
          <w:rFonts w:ascii="Arial" w:hAnsi="Arial" w:cs="Arial"/>
          <w:sz w:val="22"/>
          <w:szCs w:val="22"/>
        </w:rPr>
        <w:t xml:space="preserve">) Detalle de forma clara </w:t>
      </w:r>
      <w:r>
        <w:rPr>
          <w:rFonts w:ascii="Arial" w:hAnsi="Arial" w:cs="Arial"/>
          <w:sz w:val="22"/>
          <w:szCs w:val="22"/>
        </w:rPr>
        <w:t xml:space="preserve">y concreta los elementos del hallazgo, aquí debe quedar plasmado el criterio del supervisor, la condición, causa y efecto, el “por qué” </w:t>
      </w:r>
      <w:r w:rsidRPr="00CE2B21">
        <w:rPr>
          <w:rFonts w:ascii="Arial" w:hAnsi="Arial" w:cs="Arial"/>
          <w:sz w:val="22"/>
          <w:szCs w:val="22"/>
        </w:rPr>
        <w:t xml:space="preserve">del presunto incumplimiento. </w:t>
      </w:r>
    </w:p>
    <w:p w14:paraId="5EF33C3E" w14:textId="77777777" w:rsidR="00E4731D" w:rsidRPr="00CE2B21"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b</w:t>
      </w:r>
      <w:r w:rsidRPr="00CE2B21">
        <w:rPr>
          <w:rFonts w:ascii="Arial" w:hAnsi="Arial" w:cs="Arial"/>
          <w:sz w:val="22"/>
          <w:szCs w:val="22"/>
        </w:rPr>
        <w:t>)  D</w:t>
      </w:r>
      <w:r>
        <w:rPr>
          <w:rFonts w:ascii="Arial" w:hAnsi="Arial" w:cs="Arial"/>
          <w:sz w:val="22"/>
          <w:szCs w:val="22"/>
        </w:rPr>
        <w:t xml:space="preserve">escriba de forma clara y específica el hallazgo, el “donde” </w:t>
      </w:r>
      <w:r w:rsidRPr="00CE2B21">
        <w:rPr>
          <w:rFonts w:ascii="Arial" w:hAnsi="Arial" w:cs="Arial"/>
          <w:sz w:val="22"/>
          <w:szCs w:val="22"/>
        </w:rPr>
        <w:t>del presunto incumplimiento</w:t>
      </w:r>
      <w:r>
        <w:rPr>
          <w:rFonts w:ascii="Arial" w:hAnsi="Arial" w:cs="Arial"/>
          <w:sz w:val="22"/>
          <w:szCs w:val="22"/>
        </w:rPr>
        <w:t xml:space="preserve"> normativo</w:t>
      </w:r>
      <w:r w:rsidRPr="00CE2B21">
        <w:rPr>
          <w:rFonts w:ascii="Arial" w:hAnsi="Arial" w:cs="Arial"/>
          <w:sz w:val="22"/>
          <w:szCs w:val="22"/>
        </w:rPr>
        <w:t>.</w:t>
      </w:r>
    </w:p>
    <w:p w14:paraId="345B02B9" w14:textId="77777777" w:rsidR="00E4731D"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c</w:t>
      </w:r>
      <w:r w:rsidRPr="00CE2B21">
        <w:rPr>
          <w:rFonts w:ascii="Arial" w:hAnsi="Arial" w:cs="Arial"/>
          <w:sz w:val="22"/>
          <w:szCs w:val="22"/>
        </w:rPr>
        <w:t xml:space="preserve">) </w:t>
      </w:r>
      <w:r>
        <w:rPr>
          <w:rFonts w:ascii="Arial" w:hAnsi="Arial" w:cs="Arial"/>
          <w:sz w:val="22"/>
          <w:szCs w:val="22"/>
        </w:rPr>
        <w:t xml:space="preserve"> El supervisor debe contar con la suficiente información soporte de la situación o hallazgo encontrada, situaciones concretas, “no rumores”, frecuencia, periodicidad y continuidad.</w:t>
      </w:r>
    </w:p>
    <w:p w14:paraId="228431C6" w14:textId="77777777" w:rsidR="00E4731D"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CE2B21">
        <w:rPr>
          <w:rFonts w:ascii="Arial" w:hAnsi="Arial" w:cs="Arial"/>
          <w:sz w:val="22"/>
          <w:szCs w:val="22"/>
        </w:rPr>
        <w:t xml:space="preserve"> </w:t>
      </w:r>
      <w:r>
        <w:rPr>
          <w:rFonts w:ascii="Arial" w:hAnsi="Arial" w:cs="Arial"/>
          <w:sz w:val="22"/>
          <w:szCs w:val="22"/>
        </w:rPr>
        <w:t>d</w:t>
      </w:r>
      <w:r w:rsidRPr="00CE2B21">
        <w:rPr>
          <w:rFonts w:ascii="Arial" w:hAnsi="Arial" w:cs="Arial"/>
          <w:sz w:val="22"/>
          <w:szCs w:val="22"/>
        </w:rPr>
        <w:t xml:space="preserve">) </w:t>
      </w:r>
      <w:r>
        <w:rPr>
          <w:rFonts w:ascii="Arial" w:hAnsi="Arial" w:cs="Arial"/>
          <w:sz w:val="22"/>
          <w:szCs w:val="22"/>
        </w:rPr>
        <w:t xml:space="preserve"> </w:t>
      </w:r>
      <w:r w:rsidRPr="00CE2B21">
        <w:rPr>
          <w:rFonts w:ascii="Arial" w:hAnsi="Arial" w:cs="Arial"/>
          <w:sz w:val="22"/>
          <w:szCs w:val="22"/>
        </w:rPr>
        <w:t xml:space="preserve">Para citar la norma </w:t>
      </w:r>
      <w:r>
        <w:rPr>
          <w:rFonts w:ascii="Arial" w:hAnsi="Arial" w:cs="Arial"/>
          <w:sz w:val="22"/>
          <w:szCs w:val="22"/>
        </w:rPr>
        <w:t xml:space="preserve">presuntamente </w:t>
      </w:r>
      <w:r w:rsidRPr="00CE2B21">
        <w:rPr>
          <w:rFonts w:ascii="Arial" w:hAnsi="Arial" w:cs="Arial"/>
          <w:sz w:val="22"/>
          <w:szCs w:val="22"/>
        </w:rPr>
        <w:t>incumplida</w:t>
      </w:r>
      <w:r>
        <w:rPr>
          <w:rFonts w:ascii="Arial" w:hAnsi="Arial" w:cs="Arial"/>
          <w:sz w:val="22"/>
          <w:szCs w:val="22"/>
        </w:rPr>
        <w:t>,</w:t>
      </w:r>
      <w:r w:rsidRPr="00CE2B21">
        <w:rPr>
          <w:rFonts w:ascii="Arial" w:hAnsi="Arial" w:cs="Arial"/>
          <w:sz w:val="22"/>
          <w:szCs w:val="22"/>
        </w:rPr>
        <w:t xml:space="preserve"> el supervisor debe identificar claramente la norma que se transgrede así: </w:t>
      </w:r>
      <w:r w:rsidRPr="00BE1126">
        <w:rPr>
          <w:rFonts w:ascii="Arial" w:hAnsi="Arial" w:cs="Arial"/>
          <w:i/>
          <w:sz w:val="22"/>
          <w:szCs w:val="22"/>
        </w:rPr>
        <w:t>(L</w:t>
      </w:r>
      <w:r>
        <w:rPr>
          <w:rFonts w:ascii="Arial" w:hAnsi="Arial" w:cs="Arial"/>
          <w:i/>
          <w:sz w:val="22"/>
          <w:szCs w:val="22"/>
        </w:rPr>
        <w:t>iteral, Numeral, Capitulo, T</w:t>
      </w:r>
      <w:r w:rsidRPr="00BE1126">
        <w:rPr>
          <w:rFonts w:ascii="Arial" w:hAnsi="Arial" w:cs="Arial"/>
          <w:i/>
          <w:sz w:val="22"/>
          <w:szCs w:val="22"/>
        </w:rPr>
        <w:t xml:space="preserve">ítulo, </w:t>
      </w:r>
      <w:r>
        <w:rPr>
          <w:rFonts w:ascii="Arial" w:hAnsi="Arial" w:cs="Arial"/>
          <w:i/>
          <w:sz w:val="22"/>
          <w:szCs w:val="22"/>
        </w:rPr>
        <w:t>L</w:t>
      </w:r>
      <w:r w:rsidRPr="00BE1126">
        <w:rPr>
          <w:rFonts w:ascii="Arial" w:hAnsi="Arial" w:cs="Arial"/>
          <w:i/>
          <w:sz w:val="22"/>
          <w:szCs w:val="22"/>
        </w:rPr>
        <w:t>ey,</w:t>
      </w:r>
      <w:r>
        <w:rPr>
          <w:rFonts w:ascii="Arial" w:hAnsi="Arial" w:cs="Arial"/>
          <w:i/>
          <w:sz w:val="22"/>
          <w:szCs w:val="22"/>
        </w:rPr>
        <w:t xml:space="preserve"> o D</w:t>
      </w:r>
      <w:r w:rsidRPr="00BE1126">
        <w:rPr>
          <w:rFonts w:ascii="Arial" w:hAnsi="Arial" w:cs="Arial"/>
          <w:i/>
          <w:sz w:val="22"/>
          <w:szCs w:val="22"/>
        </w:rPr>
        <w:t>ecreto, o</w:t>
      </w:r>
      <w:r>
        <w:rPr>
          <w:rFonts w:ascii="Arial" w:hAnsi="Arial" w:cs="Arial"/>
          <w:i/>
          <w:sz w:val="22"/>
          <w:szCs w:val="22"/>
        </w:rPr>
        <w:t xml:space="preserve"> C</w:t>
      </w:r>
      <w:r w:rsidRPr="00BE1126">
        <w:rPr>
          <w:rFonts w:ascii="Arial" w:hAnsi="Arial" w:cs="Arial"/>
          <w:i/>
          <w:sz w:val="22"/>
          <w:szCs w:val="22"/>
        </w:rPr>
        <w:t xml:space="preserve">ircular, </w:t>
      </w:r>
      <w:r>
        <w:rPr>
          <w:rFonts w:ascii="Arial" w:hAnsi="Arial" w:cs="Arial"/>
          <w:i/>
          <w:sz w:val="22"/>
          <w:szCs w:val="22"/>
        </w:rPr>
        <w:t>R</w:t>
      </w:r>
      <w:r w:rsidRPr="00BE1126">
        <w:rPr>
          <w:rFonts w:ascii="Arial" w:hAnsi="Arial" w:cs="Arial"/>
          <w:i/>
          <w:sz w:val="22"/>
          <w:szCs w:val="22"/>
        </w:rPr>
        <w:t>esolución,</w:t>
      </w:r>
      <w:r>
        <w:rPr>
          <w:rFonts w:ascii="Arial" w:hAnsi="Arial" w:cs="Arial"/>
          <w:i/>
          <w:sz w:val="22"/>
          <w:szCs w:val="22"/>
        </w:rPr>
        <w:t xml:space="preserve"> o M</w:t>
      </w:r>
      <w:r w:rsidRPr="00BE1126">
        <w:rPr>
          <w:rFonts w:ascii="Arial" w:hAnsi="Arial" w:cs="Arial"/>
          <w:i/>
          <w:sz w:val="22"/>
          <w:szCs w:val="22"/>
        </w:rPr>
        <w:t>anual etc…)</w:t>
      </w:r>
      <w:r>
        <w:rPr>
          <w:rFonts w:ascii="Arial" w:hAnsi="Arial" w:cs="Arial"/>
          <w:i/>
          <w:sz w:val="22"/>
          <w:szCs w:val="22"/>
        </w:rPr>
        <w:t>.</w:t>
      </w:r>
    </w:p>
    <w:p w14:paraId="4476461B" w14:textId="77777777" w:rsidR="00E4731D"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086C5719" w14:textId="77777777" w:rsidR="00E4731D" w:rsidRPr="007E2FD9"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3F561307" w14:textId="77777777" w:rsidR="00E4731D"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6424CF2E" w14:textId="77777777" w:rsidR="00E4731D" w:rsidRPr="007E2FD9"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32CF72B" w14:textId="77777777" w:rsidR="00E4731D" w:rsidRPr="007E2FD9" w:rsidRDefault="00E4731D" w:rsidP="00E4731D">
      <w:pPr>
        <w:tabs>
          <w:tab w:val="num" w:pos="720"/>
        </w:tabs>
        <w:jc w:val="both"/>
        <w:rPr>
          <w:rFonts w:ascii="Arial" w:hAnsi="Arial" w:cs="Arial"/>
          <w:sz w:val="22"/>
          <w:szCs w:val="22"/>
        </w:rPr>
      </w:pPr>
    </w:p>
    <w:p w14:paraId="1F131633" w14:textId="77777777" w:rsidR="00E4731D" w:rsidRPr="007E2FD9" w:rsidRDefault="00E4731D" w:rsidP="00E473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3A475375" w14:textId="77777777" w:rsidR="00E4731D" w:rsidRPr="007E2FD9" w:rsidRDefault="00E4731D" w:rsidP="00E473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5D597A6E" w14:textId="77777777" w:rsidR="00E4731D" w:rsidRPr="007E2FD9" w:rsidRDefault="00E4731D" w:rsidP="00E473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4CBAC060" w14:textId="77777777" w:rsidR="00E4731D" w:rsidRPr="000211C3" w:rsidRDefault="00E4731D" w:rsidP="00E4731D"/>
    <w:p w14:paraId="33730ABA" w14:textId="4E62F575" w:rsidR="00E4731D" w:rsidRPr="000211C3" w:rsidRDefault="00E4731D" w:rsidP="00E4731D">
      <w:pPr>
        <w:pStyle w:val="Ttulo2"/>
        <w:numPr>
          <w:ilvl w:val="1"/>
          <w:numId w:val="0"/>
        </w:numPr>
        <w:ind w:left="860" w:hanging="576"/>
        <w:rPr>
          <w:rFonts w:ascii="Arial" w:hAnsi="Arial" w:cs="Arial"/>
          <w:sz w:val="22"/>
          <w:szCs w:val="22"/>
        </w:rPr>
      </w:pPr>
      <w:bookmarkStart w:id="12" w:name="_Toc97903443"/>
      <w:bookmarkStart w:id="13" w:name="_Toc98237006"/>
      <w:r>
        <w:rPr>
          <w:rFonts w:ascii="Arial" w:hAnsi="Arial" w:cs="Arial"/>
          <w:sz w:val="22"/>
          <w:szCs w:val="22"/>
        </w:rPr>
        <w:t xml:space="preserve">3.3 </w:t>
      </w:r>
      <w:r w:rsidRPr="007E2FD9">
        <w:rPr>
          <w:rFonts w:ascii="Arial" w:hAnsi="Arial" w:cs="Arial"/>
          <w:sz w:val="22"/>
          <w:szCs w:val="22"/>
        </w:rPr>
        <w:t>Futuras revisiones</w:t>
      </w:r>
      <w:bookmarkEnd w:id="12"/>
      <w:bookmarkEnd w:id="13"/>
    </w:p>
    <w:p w14:paraId="5F6F51F7" w14:textId="77777777" w:rsidR="00E4731D" w:rsidRDefault="00E4731D" w:rsidP="00E4731D"/>
    <w:p w14:paraId="4CA86D1C" w14:textId="77777777" w:rsidR="00E4731D" w:rsidRPr="007E2FD9"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w:t>
      </w:r>
      <w:r>
        <w:rPr>
          <w:rFonts w:ascii="Arial" w:hAnsi="Arial" w:cs="Arial"/>
          <w:i/>
          <w:sz w:val="22"/>
          <w:szCs w:val="22"/>
        </w:rPr>
        <w:t>OSS.</w:t>
      </w:r>
      <w:r w:rsidRPr="007E2FD9">
        <w:rPr>
          <w:rFonts w:ascii="Arial" w:hAnsi="Arial" w:cs="Arial"/>
          <w:i/>
          <w:sz w:val="22"/>
          <w:szCs w:val="22"/>
        </w:rPr>
        <w:t xml:space="preserve"> </w:t>
      </w:r>
    </w:p>
    <w:p w14:paraId="746EB917" w14:textId="77777777" w:rsidR="00E4731D" w:rsidRPr="007E2FD9"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56BF931A" w14:textId="77777777" w:rsidR="00E4731D" w:rsidRPr="007E2FD9" w:rsidRDefault="00E4731D" w:rsidP="00E473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0E7B2E15" w14:textId="77777777" w:rsidR="00E4731D" w:rsidRPr="007E2FD9" w:rsidRDefault="00E4731D" w:rsidP="00E4731D">
      <w:pPr>
        <w:tabs>
          <w:tab w:val="num" w:pos="720"/>
        </w:tabs>
        <w:jc w:val="both"/>
        <w:rPr>
          <w:rFonts w:ascii="Arial" w:hAnsi="Arial" w:cs="Arial"/>
          <w:sz w:val="22"/>
          <w:szCs w:val="22"/>
        </w:rPr>
      </w:pPr>
    </w:p>
    <w:p w14:paraId="26A382BE" w14:textId="77777777" w:rsidR="00E4731D" w:rsidRPr="007E2FD9" w:rsidRDefault="00E4731D" w:rsidP="00E473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69DB85D1" w14:textId="77777777" w:rsidR="00E4731D" w:rsidRPr="007E2FD9" w:rsidRDefault="00E4731D" w:rsidP="00E473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25A9981E" w14:textId="77777777" w:rsidR="00E4731D" w:rsidRDefault="00E4731D" w:rsidP="00E473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763D6DAB" w14:textId="77777777" w:rsidR="00E4731D" w:rsidRDefault="00E4731D" w:rsidP="00E4731D">
      <w:pPr>
        <w:tabs>
          <w:tab w:val="num" w:pos="720"/>
        </w:tabs>
        <w:jc w:val="both"/>
        <w:rPr>
          <w:rFonts w:ascii="Arial" w:hAnsi="Arial" w:cs="Arial"/>
          <w:sz w:val="22"/>
          <w:szCs w:val="22"/>
        </w:rPr>
      </w:pPr>
    </w:p>
    <w:p w14:paraId="2DA530DC" w14:textId="77777777" w:rsidR="00E4731D" w:rsidRPr="0020036F" w:rsidRDefault="00E4731D" w:rsidP="00E4731D">
      <w:pPr>
        <w:jc w:val="both"/>
        <w:rPr>
          <w:rStyle w:val="Refdenotaalfinal"/>
          <w:rFonts w:ascii="Arial" w:hAnsi="Arial" w:cs="Arial"/>
          <w:i/>
          <w:iCs/>
          <w:sz w:val="18"/>
          <w:szCs w:val="18"/>
          <w:vertAlign w:val="baseline"/>
        </w:rPr>
      </w:pPr>
      <w:r w:rsidRPr="0020036F">
        <w:rPr>
          <w:rStyle w:val="Refdenotaalfinal"/>
          <w:rFonts w:ascii="Arial" w:hAnsi="Arial" w:cs="Arial"/>
          <w:i/>
          <w:iCs/>
          <w:sz w:val="18"/>
          <w:szCs w:val="18"/>
          <w:vertAlign w:val="baseline"/>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14:paraId="35502597" w14:textId="77777777" w:rsidR="00E4731D" w:rsidRPr="0089643D" w:rsidRDefault="00E4731D" w:rsidP="00E4731D">
      <w:pPr>
        <w:tabs>
          <w:tab w:val="num" w:pos="720"/>
        </w:tabs>
        <w:jc w:val="both"/>
        <w:rPr>
          <w:rFonts w:ascii="Arial" w:hAnsi="Arial" w:cs="Arial"/>
          <w:sz w:val="22"/>
          <w:szCs w:val="22"/>
        </w:rPr>
      </w:pPr>
    </w:p>
    <w:sectPr w:rsidR="00E4731D" w:rsidRPr="0089643D" w:rsidSect="00B77981">
      <w:headerReference w:type="even" r:id="rId11"/>
      <w:headerReference w:type="default" r:id="rId12"/>
      <w:footerReference w:type="even" r:id="rId13"/>
      <w:footerReference w:type="default" r:id="rId14"/>
      <w:headerReference w:type="first" r:id="rId15"/>
      <w:footerReference w:type="first" r:id="rId16"/>
      <w:pgSz w:w="12242" w:h="15842" w:code="1"/>
      <w:pgMar w:top="1701" w:right="1469"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22352" w14:textId="77777777" w:rsidR="00155298" w:rsidRDefault="00155298" w:rsidP="00494AA3">
      <w:r>
        <w:separator/>
      </w:r>
    </w:p>
  </w:endnote>
  <w:endnote w:type="continuationSeparator" w:id="0">
    <w:p w14:paraId="22905B0E" w14:textId="77777777" w:rsidR="00155298" w:rsidRDefault="00155298"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60CEE" w14:textId="77777777" w:rsidR="00240A6C" w:rsidRDefault="00240A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EDC2" w14:textId="5498F531" w:rsidR="004B2175" w:rsidRDefault="004B2175" w:rsidP="00B77981">
    <w:pPr>
      <w:pStyle w:val="Piedepgina"/>
      <w:ind w:left="-1560" w:hanging="141"/>
      <w:rPr>
        <w:lang w:val="es-MX"/>
      </w:rPr>
    </w:pPr>
  </w:p>
  <w:tbl>
    <w:tblPr>
      <w:tblW w:w="9356" w:type="dxa"/>
      <w:tblInd w:w="-5" w:type="dxa"/>
      <w:tblCellMar>
        <w:left w:w="70" w:type="dxa"/>
        <w:right w:w="70" w:type="dxa"/>
      </w:tblCellMar>
      <w:tblLook w:val="04A0" w:firstRow="1" w:lastRow="0" w:firstColumn="1" w:lastColumn="0" w:noHBand="0" w:noVBand="1"/>
    </w:tblPr>
    <w:tblGrid>
      <w:gridCol w:w="1784"/>
      <w:gridCol w:w="7572"/>
    </w:tblGrid>
    <w:tr w:rsidR="0001527E" w:rsidRPr="00E44569" w14:paraId="17C9AE87" w14:textId="77777777" w:rsidTr="00A1043F">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69C8E6CF" w14:textId="77777777" w:rsidR="0001527E" w:rsidRPr="002B3763" w:rsidRDefault="0001527E" w:rsidP="00A1043F">
          <w:pPr>
            <w:rPr>
              <w:rFonts w:ascii="Arial" w:hAnsi="Arial" w:cs="Arial"/>
              <w:b/>
              <w:bCs/>
              <w:sz w:val="14"/>
              <w:szCs w:val="16"/>
            </w:rPr>
          </w:pPr>
          <w:r w:rsidRPr="00E8290E">
            <w:rPr>
              <w:rFonts w:ascii="Arial" w:hAnsi="Arial" w:cs="Arial"/>
              <w:b/>
              <w:bCs/>
              <w:sz w:val="14"/>
              <w:szCs w:val="16"/>
            </w:rPr>
            <w:t>Procesos:</w:t>
          </w:r>
        </w:p>
        <w:p w14:paraId="5B4B8EC1" w14:textId="77777777" w:rsidR="0001527E" w:rsidRPr="00E8290E" w:rsidRDefault="0001527E" w:rsidP="00A1043F">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B0701B" w14:textId="3810F927" w:rsidR="0001527E" w:rsidRPr="00E44569" w:rsidRDefault="0001527E" w:rsidP="00A1043F">
          <w:pPr>
            <w:rPr>
              <w:rFonts w:ascii="Arial" w:hAnsi="Arial" w:cs="Arial"/>
              <w:b/>
              <w:bCs/>
              <w:sz w:val="14"/>
              <w:szCs w:val="16"/>
            </w:rPr>
          </w:pPr>
          <w:r w:rsidRPr="00E44569">
            <w:rPr>
              <w:rFonts w:ascii="Arial" w:hAnsi="Arial" w:cs="Arial"/>
              <w:b/>
              <w:bCs/>
              <w:sz w:val="14"/>
              <w:szCs w:val="16"/>
            </w:rPr>
            <w:t xml:space="preserve">Elaboró: </w:t>
          </w:r>
          <w:r w:rsidRPr="00E44569">
            <w:rPr>
              <w:rFonts w:ascii="Arial" w:hAnsi="Arial" w:cs="Arial"/>
              <w:sz w:val="14"/>
              <w:szCs w:val="16"/>
            </w:rPr>
            <w:t>Diana Marcela</w:t>
          </w:r>
          <w:r>
            <w:rPr>
              <w:rFonts w:ascii="Arial" w:hAnsi="Arial" w:cs="Arial"/>
              <w:sz w:val="14"/>
              <w:szCs w:val="16"/>
            </w:rPr>
            <w:t xml:space="preserve"> Forero </w:t>
          </w:r>
          <w:proofErr w:type="spellStart"/>
          <w:r>
            <w:rPr>
              <w:rFonts w:ascii="Arial" w:hAnsi="Arial" w:cs="Arial"/>
              <w:sz w:val="14"/>
              <w:szCs w:val="16"/>
            </w:rPr>
            <w:t>Forero</w:t>
          </w:r>
          <w:proofErr w:type="spellEnd"/>
          <w:r>
            <w:rPr>
              <w:rFonts w:ascii="Arial" w:hAnsi="Arial" w:cs="Arial"/>
              <w:sz w:val="14"/>
              <w:szCs w:val="16"/>
            </w:rPr>
            <w:t xml:space="preserve">, </w:t>
          </w:r>
          <w:proofErr w:type="spellStart"/>
          <w:r>
            <w:rPr>
              <w:rFonts w:ascii="Arial" w:hAnsi="Arial" w:cs="Arial"/>
              <w:sz w:val="14"/>
              <w:szCs w:val="16"/>
            </w:rPr>
            <w:t>Caterine</w:t>
          </w:r>
          <w:proofErr w:type="spellEnd"/>
          <w:r>
            <w:rPr>
              <w:rFonts w:ascii="Arial" w:hAnsi="Arial" w:cs="Arial"/>
              <w:sz w:val="14"/>
              <w:szCs w:val="16"/>
            </w:rPr>
            <w:t xml:space="preserve"> </w:t>
          </w:r>
          <w:proofErr w:type="spellStart"/>
          <w:r>
            <w:rPr>
              <w:rFonts w:ascii="Arial" w:hAnsi="Arial" w:cs="Arial"/>
              <w:sz w:val="14"/>
              <w:szCs w:val="16"/>
            </w:rPr>
            <w:t>Benitez</w:t>
          </w:r>
          <w:proofErr w:type="spellEnd"/>
          <w:r w:rsidRPr="00E44569">
            <w:rPr>
              <w:rFonts w:ascii="Arial" w:hAnsi="Arial" w:cs="Arial"/>
              <w:sz w:val="14"/>
              <w:szCs w:val="16"/>
            </w:rPr>
            <w:t xml:space="preserve"> </w:t>
          </w:r>
          <w:proofErr w:type="spellStart"/>
          <w:r w:rsidRPr="00E44569">
            <w:rPr>
              <w:rFonts w:ascii="Arial" w:hAnsi="Arial" w:cs="Arial"/>
              <w:sz w:val="14"/>
              <w:szCs w:val="16"/>
            </w:rPr>
            <w:t>Cardenas</w:t>
          </w:r>
          <w:proofErr w:type="spellEnd"/>
          <w:r w:rsidRPr="00E44569">
            <w:rPr>
              <w:rFonts w:ascii="Arial" w:hAnsi="Arial" w:cs="Arial"/>
              <w:sz w:val="14"/>
              <w:szCs w:val="16"/>
            </w:rPr>
            <w:t xml:space="preserve">, Janeth Marcela Molina Vanegas, Cesar Camilo Velasco Pulido, </w:t>
          </w:r>
          <w:proofErr w:type="spellStart"/>
          <w:r w:rsidRPr="00E44569">
            <w:rPr>
              <w:rFonts w:ascii="Arial" w:hAnsi="Arial" w:cs="Arial"/>
              <w:sz w:val="14"/>
              <w:szCs w:val="16"/>
            </w:rPr>
            <w:t>Jhon</w:t>
          </w:r>
          <w:proofErr w:type="spellEnd"/>
          <w:r w:rsidRPr="00E44569">
            <w:rPr>
              <w:rFonts w:ascii="Arial" w:hAnsi="Arial" w:cs="Arial"/>
              <w:sz w:val="14"/>
              <w:szCs w:val="16"/>
            </w:rPr>
            <w:t xml:space="preserve"> Amable </w:t>
          </w:r>
          <w:proofErr w:type="spellStart"/>
          <w:r w:rsidRPr="00E44569">
            <w:rPr>
              <w:rFonts w:ascii="Arial" w:hAnsi="Arial" w:cs="Arial"/>
              <w:sz w:val="14"/>
              <w:szCs w:val="16"/>
            </w:rPr>
            <w:t>Gonzalez</w:t>
          </w:r>
          <w:proofErr w:type="spellEnd"/>
          <w:r w:rsidRPr="00E44569">
            <w:rPr>
              <w:rFonts w:ascii="Arial" w:hAnsi="Arial" w:cs="Arial"/>
              <w:sz w:val="14"/>
              <w:szCs w:val="16"/>
            </w:rPr>
            <w:t xml:space="preserve"> </w:t>
          </w:r>
          <w:proofErr w:type="spellStart"/>
          <w:r w:rsidRPr="00E44569">
            <w:rPr>
              <w:rFonts w:ascii="Arial" w:hAnsi="Arial" w:cs="Arial"/>
              <w:sz w:val="14"/>
              <w:szCs w:val="16"/>
            </w:rPr>
            <w:t>Gonzalez</w:t>
          </w:r>
          <w:proofErr w:type="spellEnd"/>
          <w:r w:rsidRPr="00E44569">
            <w:rPr>
              <w:rFonts w:ascii="Arial" w:hAnsi="Arial" w:cs="Arial"/>
              <w:b/>
              <w:bCs/>
              <w:sz w:val="14"/>
              <w:szCs w:val="16"/>
            </w:rPr>
            <w:t xml:space="preserve"> </w:t>
          </w:r>
        </w:p>
      </w:tc>
    </w:tr>
    <w:tr w:rsidR="0001527E" w:rsidRPr="00E44569" w14:paraId="1F17450E" w14:textId="77777777" w:rsidTr="00A1043F">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2F39281E" w14:textId="77777777" w:rsidR="0001527E" w:rsidRPr="00E8290E" w:rsidRDefault="0001527E" w:rsidP="00A1043F">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4CDC8" w14:textId="77777777" w:rsidR="0001527E" w:rsidRPr="00E44569" w:rsidRDefault="0001527E" w:rsidP="00A1043F">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Bernardo Ortiz Posada - Intendente Delegatura del Ahorro y la Forma Asociativa, </w:t>
          </w:r>
          <w:proofErr w:type="spellStart"/>
          <w:r w:rsidRPr="00E44569">
            <w:rPr>
              <w:rFonts w:ascii="Arial" w:hAnsi="Arial" w:cs="Arial"/>
              <w:sz w:val="14"/>
              <w:szCs w:val="16"/>
            </w:rPr>
            <w:t>Will</w:t>
          </w:r>
          <w:proofErr w:type="spellEnd"/>
          <w:r w:rsidRPr="00E44569">
            <w:rPr>
              <w:rFonts w:ascii="Arial" w:hAnsi="Arial" w:cs="Arial"/>
              <w:sz w:val="14"/>
              <w:szCs w:val="16"/>
            </w:rPr>
            <w:t xml:space="preserve"> Robinson Vargas Ortega - Intendente Delegatura del Ahorro y la Forma Asociativa</w:t>
          </w:r>
        </w:p>
      </w:tc>
    </w:tr>
    <w:tr w:rsidR="0001527E" w:rsidRPr="00E44569" w14:paraId="36A6FBA5" w14:textId="77777777" w:rsidTr="00A1043F">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5AC0E3EE" w14:textId="77777777" w:rsidR="0001527E" w:rsidRPr="00E8290E" w:rsidRDefault="0001527E" w:rsidP="00A1043F">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503FE" w14:textId="77777777" w:rsidR="0001527E" w:rsidRPr="00E44569" w:rsidRDefault="0001527E" w:rsidP="00A1043F">
          <w:pPr>
            <w:rPr>
              <w:rFonts w:ascii="Arial" w:hAnsi="Arial" w:cs="Arial"/>
              <w:b/>
              <w:bCs/>
              <w:sz w:val="14"/>
              <w:szCs w:val="16"/>
            </w:rPr>
          </w:pPr>
          <w:r w:rsidRPr="00E44569">
            <w:rPr>
              <w:rFonts w:ascii="Arial" w:hAnsi="Arial" w:cs="Arial"/>
              <w:b/>
              <w:bCs/>
              <w:sz w:val="14"/>
              <w:szCs w:val="16"/>
            </w:rPr>
            <w:t xml:space="preserve">Aprobó: </w:t>
          </w:r>
          <w:r w:rsidRPr="00E44569">
            <w:rPr>
              <w:rFonts w:ascii="Arial" w:hAnsi="Arial" w:cs="Arial"/>
              <w:sz w:val="14"/>
              <w:szCs w:val="16"/>
            </w:rPr>
            <w:t>Carlos Adolfo Rodríguez Navarro</w:t>
          </w:r>
          <w:r w:rsidRPr="00E44569">
            <w:rPr>
              <w:rFonts w:ascii="Arial" w:hAnsi="Arial" w:cs="Arial"/>
              <w:b/>
              <w:bCs/>
              <w:sz w:val="14"/>
              <w:szCs w:val="16"/>
            </w:rPr>
            <w:t xml:space="preserve"> </w:t>
          </w:r>
          <w:r w:rsidRPr="00E44569">
            <w:rPr>
              <w:rFonts w:ascii="Arial" w:hAnsi="Arial" w:cs="Arial"/>
              <w:sz w:val="14"/>
              <w:szCs w:val="16"/>
            </w:rPr>
            <w:t xml:space="preserve">/ Superintendente Delegatura Actividad Financiera, Manuel Jesús Berrio </w:t>
          </w:r>
          <w:proofErr w:type="spellStart"/>
          <w:r w:rsidRPr="00E44569">
            <w:rPr>
              <w:rFonts w:ascii="Arial" w:hAnsi="Arial" w:cs="Arial"/>
              <w:sz w:val="14"/>
              <w:szCs w:val="16"/>
            </w:rPr>
            <w:t>Scaff</w:t>
          </w:r>
          <w:proofErr w:type="spellEnd"/>
          <w:r w:rsidRPr="00E44569">
            <w:rPr>
              <w:rFonts w:ascii="Arial" w:hAnsi="Arial" w:cs="Arial"/>
              <w:sz w:val="14"/>
              <w:szCs w:val="16"/>
            </w:rPr>
            <w:t xml:space="preserve"> / Superintendente </w:t>
          </w:r>
          <w:proofErr w:type="spellStart"/>
          <w:r w:rsidRPr="00E44569">
            <w:rPr>
              <w:rFonts w:ascii="Arial" w:hAnsi="Arial" w:cs="Arial"/>
              <w:sz w:val="14"/>
              <w:szCs w:val="16"/>
            </w:rPr>
            <w:t>Delegatura</w:t>
          </w:r>
          <w:proofErr w:type="spellEnd"/>
          <w:r w:rsidRPr="00E44569">
            <w:rPr>
              <w:rFonts w:ascii="Arial" w:hAnsi="Arial" w:cs="Arial"/>
              <w:sz w:val="14"/>
              <w:szCs w:val="16"/>
            </w:rPr>
            <w:t xml:space="preserve"> del Ahorro y la Forma Asociativa </w:t>
          </w:r>
        </w:p>
      </w:tc>
    </w:tr>
    <w:tr w:rsidR="0001527E" w:rsidRPr="00E44569" w14:paraId="36730A5E" w14:textId="77777777" w:rsidTr="00A1043F">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3F10B0A6" w14:textId="77777777" w:rsidR="0001527E" w:rsidRPr="00E8290E" w:rsidRDefault="0001527E" w:rsidP="00A1043F">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5A39F" w14:textId="77777777" w:rsidR="0001527E" w:rsidRPr="00E44569" w:rsidRDefault="0001527E" w:rsidP="00A1043F">
          <w:pPr>
            <w:rPr>
              <w:rFonts w:ascii="Arial" w:hAnsi="Arial" w:cs="Arial"/>
              <w:b/>
              <w:bCs/>
              <w:sz w:val="14"/>
              <w:szCs w:val="16"/>
            </w:rPr>
          </w:pPr>
          <w:r w:rsidRPr="00E44569">
            <w:rPr>
              <w:rFonts w:ascii="Arial" w:hAnsi="Arial" w:cs="Arial"/>
              <w:b/>
              <w:bCs/>
              <w:sz w:val="14"/>
              <w:szCs w:val="16"/>
            </w:rPr>
            <w:t xml:space="preserve">Fecha de creación: </w:t>
          </w:r>
          <w:r w:rsidRPr="00E44569">
            <w:rPr>
              <w:rFonts w:ascii="Arial" w:hAnsi="Arial" w:cs="Arial"/>
              <w:sz w:val="14"/>
              <w:szCs w:val="16"/>
            </w:rPr>
            <w:t>Marzo 2022</w:t>
          </w:r>
        </w:p>
      </w:tc>
    </w:tr>
  </w:tbl>
  <w:p w14:paraId="47B79B2D" w14:textId="77777777" w:rsidR="0001527E" w:rsidRPr="0001527E" w:rsidRDefault="0001527E" w:rsidP="0001527E">
    <w:pPr>
      <w:pStyle w:val="Piedepgina"/>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364" w14:textId="0BEC9285" w:rsidR="004B2175" w:rsidRPr="00D8467D" w:rsidRDefault="004B2175" w:rsidP="00D8467D">
    <w:pPr>
      <w:pStyle w:val="Piedepgina"/>
      <w:jc w:val="right"/>
      <w:rPr>
        <w:rFonts w:ascii="Arial Nova" w:hAnsi="Arial Nova"/>
      </w:rPr>
    </w:pPr>
    <w:r w:rsidRPr="007420F4">
      <w:rPr>
        <w:rStyle w:val="Nmerodepgina"/>
        <w:rFonts w:ascii="Arial Nova" w:hAnsi="Arial Nova" w:cs="Arial"/>
        <w:color w:val="999999"/>
        <w:sz w:val="18"/>
      </w:rPr>
      <w:t xml:space="preserve"> Página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PAGE </w:instrText>
    </w:r>
    <w:r w:rsidRPr="007420F4">
      <w:rPr>
        <w:rStyle w:val="Nmerodepgina"/>
        <w:rFonts w:ascii="Arial Nova" w:hAnsi="Arial Nova" w:cs="Arial"/>
        <w:color w:val="999999"/>
        <w:sz w:val="18"/>
      </w:rPr>
      <w:fldChar w:fldCharType="separate"/>
    </w:r>
    <w:r w:rsidR="00240A6C">
      <w:rPr>
        <w:rStyle w:val="Nmerodepgina"/>
        <w:rFonts w:ascii="Arial Nova" w:hAnsi="Arial Nova" w:cs="Arial"/>
        <w:noProof/>
        <w:color w:val="999999"/>
        <w:sz w:val="18"/>
      </w:rPr>
      <w:t>1</w:t>
    </w:r>
    <w:r w:rsidRPr="007420F4">
      <w:rPr>
        <w:rStyle w:val="Nmerodepgina"/>
        <w:rFonts w:ascii="Arial Nova" w:hAnsi="Arial Nova" w:cs="Arial"/>
        <w:color w:val="999999"/>
        <w:sz w:val="18"/>
      </w:rPr>
      <w:fldChar w:fldCharType="end"/>
    </w:r>
    <w:r w:rsidRPr="007420F4">
      <w:rPr>
        <w:rStyle w:val="Nmerodepgina"/>
        <w:rFonts w:ascii="Arial Nova" w:hAnsi="Arial Nova" w:cs="Arial"/>
        <w:color w:val="999999"/>
        <w:sz w:val="18"/>
      </w:rPr>
      <w:t xml:space="preserve"> de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NUMPAGES </w:instrText>
    </w:r>
    <w:r w:rsidRPr="007420F4">
      <w:rPr>
        <w:rStyle w:val="Nmerodepgina"/>
        <w:rFonts w:ascii="Arial Nova" w:hAnsi="Arial Nova" w:cs="Arial"/>
        <w:color w:val="999999"/>
        <w:sz w:val="18"/>
      </w:rPr>
      <w:fldChar w:fldCharType="separate"/>
    </w:r>
    <w:r w:rsidR="00240A6C">
      <w:rPr>
        <w:rStyle w:val="Nmerodepgina"/>
        <w:rFonts w:ascii="Arial Nova" w:hAnsi="Arial Nova" w:cs="Arial"/>
        <w:noProof/>
        <w:color w:val="999999"/>
        <w:sz w:val="18"/>
      </w:rPr>
      <w:t>9</w:t>
    </w:r>
    <w:r w:rsidRPr="007420F4">
      <w:rPr>
        <w:rStyle w:val="Nmerodepgina"/>
        <w:rFonts w:ascii="Arial Nova" w:hAnsi="Arial Nova" w:cs="Arial"/>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0EB3" w14:textId="77777777" w:rsidR="00155298" w:rsidRDefault="00155298" w:rsidP="00494AA3">
      <w:r>
        <w:separator/>
      </w:r>
    </w:p>
  </w:footnote>
  <w:footnote w:type="continuationSeparator" w:id="0">
    <w:p w14:paraId="41D30BB9" w14:textId="77777777" w:rsidR="00155298" w:rsidRDefault="00155298" w:rsidP="004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6C3FD" w14:textId="77777777" w:rsidR="00240A6C" w:rsidRDefault="00240A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9" w:type="dxa"/>
      <w:tblCellMar>
        <w:left w:w="70" w:type="dxa"/>
        <w:right w:w="70" w:type="dxa"/>
      </w:tblCellMar>
      <w:tblLook w:val="04A0" w:firstRow="1" w:lastRow="0" w:firstColumn="1" w:lastColumn="0" w:noHBand="0" w:noVBand="1"/>
    </w:tblPr>
    <w:tblGrid>
      <w:gridCol w:w="3472"/>
      <w:gridCol w:w="4036"/>
      <w:gridCol w:w="1701"/>
    </w:tblGrid>
    <w:tr w:rsidR="0001527E" w14:paraId="14B968EC" w14:textId="77777777" w:rsidTr="00240A6C">
      <w:trPr>
        <w:trHeight w:val="1125"/>
      </w:trPr>
      <w:tc>
        <w:tcPr>
          <w:tcW w:w="3472" w:type="dxa"/>
          <w:vAlign w:val="center"/>
        </w:tcPr>
        <w:p w14:paraId="299E2C94" w14:textId="7DDF829F" w:rsidR="0001527E" w:rsidRDefault="00240A6C" w:rsidP="00A1043F">
          <w:pPr>
            <w:pStyle w:val="Encabezado"/>
            <w:jc w:val="center"/>
          </w:pPr>
          <w:r>
            <w:rPr>
              <w:noProof/>
              <w:sz w:val="7"/>
              <w:lang w:val="es-CO" w:eastAsia="es-CO"/>
            </w:rPr>
            <w:drawing>
              <wp:anchor distT="0" distB="0" distL="114300" distR="114300" simplePos="0" relativeHeight="251654144" behindDoc="0" locked="0" layoutInCell="1" allowOverlap="1" wp14:anchorId="02A30FFE" wp14:editId="02F0365A">
                <wp:simplePos x="0" y="0"/>
                <wp:positionH relativeFrom="column">
                  <wp:posOffset>1076960</wp:posOffset>
                </wp:positionH>
                <wp:positionV relativeFrom="paragraph">
                  <wp:posOffset>35560</wp:posOffset>
                </wp:positionV>
                <wp:extent cx="949325" cy="4857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lang w:val="es-CO" w:eastAsia="es-CO"/>
            </w:rPr>
            <w:drawing>
              <wp:anchor distT="0" distB="0" distL="114300" distR="114300" simplePos="0" relativeHeight="251649024" behindDoc="0" locked="0" layoutInCell="1" allowOverlap="1" wp14:anchorId="61B6A0ED" wp14:editId="1B4F8F9D">
                <wp:simplePos x="0" y="0"/>
                <wp:positionH relativeFrom="column">
                  <wp:posOffset>9525</wp:posOffset>
                </wp:positionH>
                <wp:positionV relativeFrom="paragraph">
                  <wp:posOffset>93345</wp:posOffset>
                </wp:positionV>
                <wp:extent cx="1067435" cy="432435"/>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36" w:type="dxa"/>
          <w:vAlign w:val="center"/>
        </w:tcPr>
        <w:p w14:paraId="34210601" w14:textId="11D86EBB" w:rsidR="0001527E" w:rsidRPr="00914408" w:rsidRDefault="0001527E" w:rsidP="0001527E">
          <w:pPr>
            <w:pStyle w:val="Encabezado"/>
            <w:jc w:val="center"/>
            <w:rPr>
              <w:rFonts w:ascii="Arial" w:hAnsi="Arial" w:cs="Arial"/>
              <w:b/>
            </w:rPr>
          </w:pPr>
          <w:r w:rsidRPr="00914408">
            <w:rPr>
              <w:rFonts w:ascii="Arial" w:hAnsi="Arial" w:cs="Arial"/>
              <w:b/>
            </w:rPr>
            <w:t xml:space="preserve">FORMATO </w:t>
          </w:r>
          <w:r>
            <w:rPr>
              <w:rFonts w:ascii="Arial" w:hAnsi="Arial" w:cs="Arial"/>
              <w:b/>
            </w:rPr>
            <w:t>EVALUACIÓN DE LIQUIDEZ</w:t>
          </w:r>
        </w:p>
      </w:tc>
      <w:tc>
        <w:tcPr>
          <w:tcW w:w="1701" w:type="dxa"/>
          <w:vAlign w:val="center"/>
        </w:tcPr>
        <w:p w14:paraId="71F01ED7" w14:textId="77777777" w:rsidR="0001527E" w:rsidRPr="000E3D07" w:rsidRDefault="0001527E" w:rsidP="00A1043F">
          <w:pPr>
            <w:pStyle w:val="Encabezado"/>
            <w:jc w:val="center"/>
            <w:rPr>
              <w:rFonts w:ascii="Arial" w:hAnsi="Arial" w:cs="Arial"/>
              <w:sz w:val="18"/>
            </w:rPr>
          </w:pPr>
          <w:r w:rsidRPr="000E3D07">
            <w:rPr>
              <w:rFonts w:ascii="Arial" w:hAnsi="Arial" w:cs="Arial"/>
              <w:sz w:val="18"/>
            </w:rPr>
            <w:t>Código Formato:</w:t>
          </w:r>
        </w:p>
        <w:p w14:paraId="23DC0D14" w14:textId="63231993" w:rsidR="0001527E" w:rsidRPr="000E3D07" w:rsidRDefault="0001527E" w:rsidP="00A1043F">
          <w:pPr>
            <w:pStyle w:val="Encabezado"/>
            <w:jc w:val="center"/>
            <w:rPr>
              <w:rFonts w:ascii="Arial" w:hAnsi="Arial" w:cs="Arial"/>
              <w:sz w:val="18"/>
            </w:rPr>
          </w:pPr>
          <w:r>
            <w:rPr>
              <w:rFonts w:ascii="Arial" w:hAnsi="Arial" w:cs="Arial"/>
              <w:sz w:val="18"/>
            </w:rPr>
            <w:t>FT-SUPE-067</w:t>
          </w:r>
        </w:p>
        <w:p w14:paraId="4BEE6C31" w14:textId="49C1820B" w:rsidR="0001527E" w:rsidRDefault="0001527E" w:rsidP="00A1043F">
          <w:pPr>
            <w:pStyle w:val="Encabezado"/>
            <w:jc w:val="center"/>
          </w:pPr>
          <w:r w:rsidRPr="000E3D07">
            <w:rPr>
              <w:rFonts w:ascii="Arial" w:hAnsi="Arial" w:cs="Arial"/>
              <w:sz w:val="18"/>
            </w:rPr>
            <w:t>Versión:0</w:t>
          </w:r>
          <w:r w:rsidR="00240A6C">
            <w:rPr>
              <w:rFonts w:ascii="Arial" w:hAnsi="Arial" w:cs="Arial"/>
              <w:sz w:val="18"/>
            </w:rPr>
            <w:t>1</w:t>
          </w:r>
          <w:bookmarkStart w:id="14" w:name="_GoBack"/>
          <w:bookmarkEnd w:id="14"/>
        </w:p>
      </w:tc>
    </w:tr>
  </w:tbl>
  <w:p w14:paraId="22BEC50E" w14:textId="77777777" w:rsidR="004B2175" w:rsidRPr="00D8467D" w:rsidRDefault="004B2175" w:rsidP="00D8467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48A1" w14:textId="5702A92E" w:rsidR="004B2175" w:rsidRDefault="004B2175" w:rsidP="00763AF5">
    <w:pPr>
      <w:pStyle w:val="Encabezado"/>
      <w:tabs>
        <w:tab w:val="clear" w:pos="4252"/>
        <w:tab w:val="clear" w:pos="8504"/>
        <w:tab w:val="left" w:pos="6349"/>
      </w:tabs>
      <w:ind w:left="-709" w:right="-9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2AC772A"/>
    <w:multiLevelType w:val="multilevel"/>
    <w:tmpl w:val="9E3E33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nsid w:val="17E907B5"/>
    <w:multiLevelType w:val="hybridMultilevel"/>
    <w:tmpl w:val="C534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B152298"/>
    <w:multiLevelType w:val="hybridMultilevel"/>
    <w:tmpl w:val="667AD988"/>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EE0CEF"/>
    <w:multiLevelType w:val="hybridMultilevel"/>
    <w:tmpl w:val="BE4E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985C40"/>
    <w:multiLevelType w:val="multilevel"/>
    <w:tmpl w:val="C56E88A8"/>
    <w:lvl w:ilvl="0">
      <w:start w:val="1"/>
      <w:numFmt w:val="decimal"/>
      <w:lvlText w:val="%1"/>
      <w:lvlJc w:val="left"/>
      <w:pPr>
        <w:ind w:left="574" w:hanging="432"/>
      </w:pPr>
    </w:lvl>
    <w:lvl w:ilvl="1">
      <w:start w:val="1"/>
      <w:numFmt w:val="decimal"/>
      <w:lvlText w:val="%1.%2"/>
      <w:lvlJc w:val="left"/>
      <w:pPr>
        <w:ind w:left="860" w:hanging="576"/>
      </w:pPr>
    </w:lvl>
    <w:lvl w:ilvl="2">
      <w:start w:val="1"/>
      <w:numFmt w:val="decimal"/>
      <w:lvlText w:val="%1.%2.%3"/>
      <w:lvlJc w:val="left"/>
      <w:pPr>
        <w:ind w:left="1146" w:hanging="720"/>
      </w:pPr>
    </w:lvl>
    <w:lvl w:ilvl="3">
      <w:start w:val="1"/>
      <w:numFmt w:val="decimal"/>
      <w:lvlText w:val="%1.%2.%3.%4"/>
      <w:lvlJc w:val="left"/>
      <w:pPr>
        <w:ind w:left="157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306476"/>
    <w:multiLevelType w:val="hybridMultilevel"/>
    <w:tmpl w:val="B7D2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1582B1B"/>
    <w:multiLevelType w:val="hybridMultilevel"/>
    <w:tmpl w:val="40985B28"/>
    <w:lvl w:ilvl="0" w:tplc="3F4A4C94">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317817CA"/>
    <w:multiLevelType w:val="hybridMultilevel"/>
    <w:tmpl w:val="CC2A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D7E1302"/>
    <w:multiLevelType w:val="hybridMultilevel"/>
    <w:tmpl w:val="EFE6D756"/>
    <w:lvl w:ilvl="0" w:tplc="240A001B">
      <w:start w:val="1"/>
      <w:numFmt w:val="low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0D2D5E"/>
    <w:multiLevelType w:val="hybridMultilevel"/>
    <w:tmpl w:val="A148B660"/>
    <w:lvl w:ilvl="0" w:tplc="F6D610F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59D215D1"/>
    <w:multiLevelType w:val="hybridMultilevel"/>
    <w:tmpl w:val="D66EE06E"/>
    <w:lvl w:ilvl="0" w:tplc="90C0C0A6">
      <w:start w:val="2"/>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90778DA"/>
    <w:multiLevelType w:val="hybridMultilevel"/>
    <w:tmpl w:val="1CC65E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48322F5"/>
    <w:multiLevelType w:val="hybridMultilevel"/>
    <w:tmpl w:val="B7A815E6"/>
    <w:lvl w:ilvl="0" w:tplc="F6D610F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31"/>
  </w:num>
  <w:num w:numId="3">
    <w:abstractNumId w:val="35"/>
  </w:num>
  <w:num w:numId="4">
    <w:abstractNumId w:val="15"/>
  </w:num>
  <w:num w:numId="5">
    <w:abstractNumId w:val="19"/>
  </w:num>
  <w:num w:numId="6">
    <w:abstractNumId w:val="14"/>
  </w:num>
  <w:num w:numId="7">
    <w:abstractNumId w:val="9"/>
  </w:num>
  <w:num w:numId="8">
    <w:abstractNumId w:val="12"/>
  </w:num>
  <w:num w:numId="9">
    <w:abstractNumId w:val="30"/>
  </w:num>
  <w:num w:numId="10">
    <w:abstractNumId w:val="7"/>
  </w:num>
  <w:num w:numId="11">
    <w:abstractNumId w:val="23"/>
  </w:num>
  <w:num w:numId="12">
    <w:abstractNumId w:val="11"/>
  </w:num>
  <w:num w:numId="13">
    <w:abstractNumId w:val="24"/>
  </w:num>
  <w:num w:numId="14">
    <w:abstractNumId w:val="18"/>
  </w:num>
  <w:num w:numId="15">
    <w:abstractNumId w:val="10"/>
  </w:num>
  <w:num w:numId="16">
    <w:abstractNumId w:val="16"/>
  </w:num>
  <w:num w:numId="17">
    <w:abstractNumId w:val="20"/>
  </w:num>
  <w:num w:numId="18">
    <w:abstractNumId w:val="29"/>
  </w:num>
  <w:num w:numId="19">
    <w:abstractNumId w:val="21"/>
  </w:num>
  <w:num w:numId="20">
    <w:abstractNumId w:val="6"/>
  </w:num>
  <w:num w:numId="21">
    <w:abstractNumId w:val="22"/>
  </w:num>
  <w:num w:numId="22">
    <w:abstractNumId w:val="13"/>
  </w:num>
  <w:num w:numId="23">
    <w:abstractNumId w:val="5"/>
  </w:num>
  <w:num w:numId="24">
    <w:abstractNumId w:val="28"/>
  </w:num>
  <w:num w:numId="25">
    <w:abstractNumId w:val="33"/>
  </w:num>
  <w:num w:numId="26">
    <w:abstractNumId w:val="8"/>
  </w:num>
  <w:num w:numId="27">
    <w:abstractNumId w:val="34"/>
  </w:num>
  <w:num w:numId="28">
    <w:abstractNumId w:val="26"/>
  </w:num>
  <w:num w:numId="29">
    <w:abstractNumId w:val="17"/>
  </w:num>
  <w:num w:numId="30">
    <w:abstractNumId w:val="27"/>
  </w:num>
  <w:num w:numId="31">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C6F"/>
    <w:rsid w:val="0001420F"/>
    <w:rsid w:val="00014927"/>
    <w:rsid w:val="00014EAB"/>
    <w:rsid w:val="0001513F"/>
    <w:rsid w:val="0001515E"/>
    <w:rsid w:val="0001527E"/>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86E"/>
    <w:rsid w:val="00057ADE"/>
    <w:rsid w:val="00060610"/>
    <w:rsid w:val="00060B0D"/>
    <w:rsid w:val="00060B62"/>
    <w:rsid w:val="00060F01"/>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806AD"/>
    <w:rsid w:val="0008080D"/>
    <w:rsid w:val="0008093A"/>
    <w:rsid w:val="00080D59"/>
    <w:rsid w:val="0008103B"/>
    <w:rsid w:val="0008144A"/>
    <w:rsid w:val="0008173B"/>
    <w:rsid w:val="0008186A"/>
    <w:rsid w:val="00081C95"/>
    <w:rsid w:val="00081F8C"/>
    <w:rsid w:val="00081FA5"/>
    <w:rsid w:val="0008261B"/>
    <w:rsid w:val="00084268"/>
    <w:rsid w:val="00084DC3"/>
    <w:rsid w:val="0008521A"/>
    <w:rsid w:val="00085825"/>
    <w:rsid w:val="0008583B"/>
    <w:rsid w:val="00086E38"/>
    <w:rsid w:val="00087319"/>
    <w:rsid w:val="0008759B"/>
    <w:rsid w:val="00087893"/>
    <w:rsid w:val="000904A8"/>
    <w:rsid w:val="00090BE7"/>
    <w:rsid w:val="00090DD9"/>
    <w:rsid w:val="00090F6D"/>
    <w:rsid w:val="000913AD"/>
    <w:rsid w:val="00092002"/>
    <w:rsid w:val="00092370"/>
    <w:rsid w:val="00092800"/>
    <w:rsid w:val="00092C8C"/>
    <w:rsid w:val="00092E46"/>
    <w:rsid w:val="00092E84"/>
    <w:rsid w:val="00093078"/>
    <w:rsid w:val="00093640"/>
    <w:rsid w:val="0009389D"/>
    <w:rsid w:val="00093A48"/>
    <w:rsid w:val="000941C3"/>
    <w:rsid w:val="00095DB3"/>
    <w:rsid w:val="00096712"/>
    <w:rsid w:val="00096A0F"/>
    <w:rsid w:val="00096BC9"/>
    <w:rsid w:val="00096EF3"/>
    <w:rsid w:val="0009797C"/>
    <w:rsid w:val="00097BBA"/>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1BC"/>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1321"/>
    <w:rsid w:val="000C225C"/>
    <w:rsid w:val="000C26A7"/>
    <w:rsid w:val="000C26B0"/>
    <w:rsid w:val="000C2814"/>
    <w:rsid w:val="000C28F9"/>
    <w:rsid w:val="000C31E8"/>
    <w:rsid w:val="000C3366"/>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8E"/>
    <w:rsid w:val="000D275F"/>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5AF5"/>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621F"/>
    <w:rsid w:val="00106EB3"/>
    <w:rsid w:val="00106FEF"/>
    <w:rsid w:val="001101BE"/>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0F0"/>
    <w:rsid w:val="0011730C"/>
    <w:rsid w:val="001207B2"/>
    <w:rsid w:val="00120CDB"/>
    <w:rsid w:val="00120F49"/>
    <w:rsid w:val="001212CA"/>
    <w:rsid w:val="00121330"/>
    <w:rsid w:val="001213D3"/>
    <w:rsid w:val="0012186D"/>
    <w:rsid w:val="00121B83"/>
    <w:rsid w:val="0012234E"/>
    <w:rsid w:val="0012278D"/>
    <w:rsid w:val="00122F6A"/>
    <w:rsid w:val="00123229"/>
    <w:rsid w:val="0012324E"/>
    <w:rsid w:val="001235A9"/>
    <w:rsid w:val="00124BAF"/>
    <w:rsid w:val="00125458"/>
    <w:rsid w:val="001264D5"/>
    <w:rsid w:val="001266E6"/>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5023E"/>
    <w:rsid w:val="00150CD8"/>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298"/>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32A5"/>
    <w:rsid w:val="0017331F"/>
    <w:rsid w:val="00173332"/>
    <w:rsid w:val="00173435"/>
    <w:rsid w:val="00173B30"/>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DCE"/>
    <w:rsid w:val="00183EED"/>
    <w:rsid w:val="00184468"/>
    <w:rsid w:val="00184478"/>
    <w:rsid w:val="0018452F"/>
    <w:rsid w:val="00184B02"/>
    <w:rsid w:val="00184E49"/>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564C"/>
    <w:rsid w:val="001E656A"/>
    <w:rsid w:val="001E67D2"/>
    <w:rsid w:val="001E6D34"/>
    <w:rsid w:val="001E7113"/>
    <w:rsid w:val="001E739F"/>
    <w:rsid w:val="001E7509"/>
    <w:rsid w:val="001E7939"/>
    <w:rsid w:val="001E7B4D"/>
    <w:rsid w:val="001E7D9D"/>
    <w:rsid w:val="001E7FD0"/>
    <w:rsid w:val="001F0778"/>
    <w:rsid w:val="001F16AD"/>
    <w:rsid w:val="001F233C"/>
    <w:rsid w:val="001F24E8"/>
    <w:rsid w:val="001F2FD9"/>
    <w:rsid w:val="001F34A8"/>
    <w:rsid w:val="001F35F8"/>
    <w:rsid w:val="001F37C9"/>
    <w:rsid w:val="001F383E"/>
    <w:rsid w:val="001F3E8B"/>
    <w:rsid w:val="001F4595"/>
    <w:rsid w:val="001F4B64"/>
    <w:rsid w:val="001F59A5"/>
    <w:rsid w:val="001F5BD0"/>
    <w:rsid w:val="001F6057"/>
    <w:rsid w:val="001F6886"/>
    <w:rsid w:val="001F6995"/>
    <w:rsid w:val="001F6A41"/>
    <w:rsid w:val="001F7291"/>
    <w:rsid w:val="001F7B80"/>
    <w:rsid w:val="0020036F"/>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6413"/>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0A6C"/>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E4A"/>
    <w:rsid w:val="00246F36"/>
    <w:rsid w:val="0024759B"/>
    <w:rsid w:val="002511BE"/>
    <w:rsid w:val="00251301"/>
    <w:rsid w:val="00251760"/>
    <w:rsid w:val="0025206C"/>
    <w:rsid w:val="0025237B"/>
    <w:rsid w:val="00252825"/>
    <w:rsid w:val="0025287C"/>
    <w:rsid w:val="002528A4"/>
    <w:rsid w:val="0025293C"/>
    <w:rsid w:val="002529A7"/>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889"/>
    <w:rsid w:val="00261A3E"/>
    <w:rsid w:val="00261DFA"/>
    <w:rsid w:val="002623B7"/>
    <w:rsid w:val="002623CB"/>
    <w:rsid w:val="0026276D"/>
    <w:rsid w:val="002629C5"/>
    <w:rsid w:val="00263014"/>
    <w:rsid w:val="00264238"/>
    <w:rsid w:val="00264349"/>
    <w:rsid w:val="002646BC"/>
    <w:rsid w:val="00264728"/>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830"/>
    <w:rsid w:val="00284C77"/>
    <w:rsid w:val="00284FDE"/>
    <w:rsid w:val="002850D2"/>
    <w:rsid w:val="0028532A"/>
    <w:rsid w:val="002854AE"/>
    <w:rsid w:val="002857AC"/>
    <w:rsid w:val="00286501"/>
    <w:rsid w:val="00286D44"/>
    <w:rsid w:val="00286DD9"/>
    <w:rsid w:val="00290303"/>
    <w:rsid w:val="002906FA"/>
    <w:rsid w:val="00290C64"/>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B21"/>
    <w:rsid w:val="002E44E2"/>
    <w:rsid w:val="002E474F"/>
    <w:rsid w:val="002E5559"/>
    <w:rsid w:val="002E5626"/>
    <w:rsid w:val="002E5826"/>
    <w:rsid w:val="002E5CA2"/>
    <w:rsid w:val="002E60BA"/>
    <w:rsid w:val="002E648E"/>
    <w:rsid w:val="002E6CE0"/>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6A05"/>
    <w:rsid w:val="00316B54"/>
    <w:rsid w:val="00316EDE"/>
    <w:rsid w:val="00317139"/>
    <w:rsid w:val="00317732"/>
    <w:rsid w:val="00317800"/>
    <w:rsid w:val="00320BC7"/>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265C"/>
    <w:rsid w:val="00343105"/>
    <w:rsid w:val="003431C1"/>
    <w:rsid w:val="003432A7"/>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1E5"/>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9A"/>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E2E"/>
    <w:rsid w:val="00376EFC"/>
    <w:rsid w:val="00377860"/>
    <w:rsid w:val="00377CA8"/>
    <w:rsid w:val="00380247"/>
    <w:rsid w:val="00380773"/>
    <w:rsid w:val="00380B80"/>
    <w:rsid w:val="00380EC3"/>
    <w:rsid w:val="00380F96"/>
    <w:rsid w:val="003815D5"/>
    <w:rsid w:val="003820E3"/>
    <w:rsid w:val="00382472"/>
    <w:rsid w:val="003826DE"/>
    <w:rsid w:val="00383D21"/>
    <w:rsid w:val="00383FB2"/>
    <w:rsid w:val="00384102"/>
    <w:rsid w:val="0038472C"/>
    <w:rsid w:val="00384FFB"/>
    <w:rsid w:val="003861BB"/>
    <w:rsid w:val="003864B9"/>
    <w:rsid w:val="003864BE"/>
    <w:rsid w:val="00386CE3"/>
    <w:rsid w:val="00386EF6"/>
    <w:rsid w:val="00387515"/>
    <w:rsid w:val="00390C35"/>
    <w:rsid w:val="00390FA9"/>
    <w:rsid w:val="003911A8"/>
    <w:rsid w:val="003911F5"/>
    <w:rsid w:val="003912E7"/>
    <w:rsid w:val="0039152E"/>
    <w:rsid w:val="0039165F"/>
    <w:rsid w:val="00391AD1"/>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C5"/>
    <w:rsid w:val="003B3F39"/>
    <w:rsid w:val="003B429D"/>
    <w:rsid w:val="003B463F"/>
    <w:rsid w:val="003B478A"/>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17"/>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2185"/>
    <w:rsid w:val="003D287B"/>
    <w:rsid w:val="003D3897"/>
    <w:rsid w:val="003D3CDE"/>
    <w:rsid w:val="003D41F3"/>
    <w:rsid w:val="003D49BB"/>
    <w:rsid w:val="003D553C"/>
    <w:rsid w:val="003D59AB"/>
    <w:rsid w:val="003D6569"/>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857"/>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15F2"/>
    <w:rsid w:val="00402090"/>
    <w:rsid w:val="00402353"/>
    <w:rsid w:val="004027A6"/>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63BC"/>
    <w:rsid w:val="00426659"/>
    <w:rsid w:val="004266D9"/>
    <w:rsid w:val="004268B0"/>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4F4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7C"/>
    <w:rsid w:val="004657E0"/>
    <w:rsid w:val="00465FAF"/>
    <w:rsid w:val="0046731A"/>
    <w:rsid w:val="00467350"/>
    <w:rsid w:val="00467B1B"/>
    <w:rsid w:val="004701E9"/>
    <w:rsid w:val="00470882"/>
    <w:rsid w:val="00470E17"/>
    <w:rsid w:val="004714C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01A"/>
    <w:rsid w:val="00483A58"/>
    <w:rsid w:val="00483AA7"/>
    <w:rsid w:val="00483AB4"/>
    <w:rsid w:val="0048408D"/>
    <w:rsid w:val="00484AA6"/>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6A9"/>
    <w:rsid w:val="00494AA3"/>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175"/>
    <w:rsid w:val="004B247E"/>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E6"/>
    <w:rsid w:val="004C6C52"/>
    <w:rsid w:val="004C6FFD"/>
    <w:rsid w:val="004C7838"/>
    <w:rsid w:val="004C79D0"/>
    <w:rsid w:val="004D0FD1"/>
    <w:rsid w:val="004D1156"/>
    <w:rsid w:val="004D1873"/>
    <w:rsid w:val="004D197D"/>
    <w:rsid w:val="004D31B7"/>
    <w:rsid w:val="004D327B"/>
    <w:rsid w:val="004D39F1"/>
    <w:rsid w:val="004D412F"/>
    <w:rsid w:val="004D453A"/>
    <w:rsid w:val="004D4778"/>
    <w:rsid w:val="004D492C"/>
    <w:rsid w:val="004D518C"/>
    <w:rsid w:val="004D58BE"/>
    <w:rsid w:val="004D65FD"/>
    <w:rsid w:val="004D67A3"/>
    <w:rsid w:val="004D6D9C"/>
    <w:rsid w:val="004D739F"/>
    <w:rsid w:val="004D74B5"/>
    <w:rsid w:val="004D754A"/>
    <w:rsid w:val="004E00E3"/>
    <w:rsid w:val="004E07D0"/>
    <w:rsid w:val="004E1353"/>
    <w:rsid w:val="004E1449"/>
    <w:rsid w:val="004E1533"/>
    <w:rsid w:val="004E1943"/>
    <w:rsid w:val="004E21A0"/>
    <w:rsid w:val="004E21C4"/>
    <w:rsid w:val="004E23BF"/>
    <w:rsid w:val="004E2963"/>
    <w:rsid w:val="004E2FDF"/>
    <w:rsid w:val="004E3218"/>
    <w:rsid w:val="004E356E"/>
    <w:rsid w:val="004E38B6"/>
    <w:rsid w:val="004E3BFC"/>
    <w:rsid w:val="004E3C4D"/>
    <w:rsid w:val="004E3F3C"/>
    <w:rsid w:val="004E3F40"/>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91"/>
    <w:rsid w:val="004F3B40"/>
    <w:rsid w:val="004F3F6A"/>
    <w:rsid w:val="004F4131"/>
    <w:rsid w:val="004F4E8F"/>
    <w:rsid w:val="004F51DE"/>
    <w:rsid w:val="004F57F6"/>
    <w:rsid w:val="004F5CFC"/>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2DB"/>
    <w:rsid w:val="00503849"/>
    <w:rsid w:val="00503B56"/>
    <w:rsid w:val="00503C41"/>
    <w:rsid w:val="0050455D"/>
    <w:rsid w:val="005046AB"/>
    <w:rsid w:val="00505458"/>
    <w:rsid w:val="005055B2"/>
    <w:rsid w:val="00505AC1"/>
    <w:rsid w:val="00505E40"/>
    <w:rsid w:val="00506940"/>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3E31"/>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DBF"/>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EF9"/>
    <w:rsid w:val="00584162"/>
    <w:rsid w:val="005843C4"/>
    <w:rsid w:val="0058474B"/>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F84"/>
    <w:rsid w:val="005B10AA"/>
    <w:rsid w:val="005B13DC"/>
    <w:rsid w:val="005B172A"/>
    <w:rsid w:val="005B17BF"/>
    <w:rsid w:val="005B1EE9"/>
    <w:rsid w:val="005B221E"/>
    <w:rsid w:val="005B22D1"/>
    <w:rsid w:val="005B2A8C"/>
    <w:rsid w:val="005B2AF8"/>
    <w:rsid w:val="005B2BAC"/>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61DA"/>
    <w:rsid w:val="005E6285"/>
    <w:rsid w:val="005E6391"/>
    <w:rsid w:val="005E64B7"/>
    <w:rsid w:val="005E75A0"/>
    <w:rsid w:val="005F0E30"/>
    <w:rsid w:val="005F17BB"/>
    <w:rsid w:val="005F1B11"/>
    <w:rsid w:val="005F225E"/>
    <w:rsid w:val="005F2639"/>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3F6F"/>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AC3"/>
    <w:rsid w:val="00635B7F"/>
    <w:rsid w:val="00635D81"/>
    <w:rsid w:val="00637BD9"/>
    <w:rsid w:val="006409D5"/>
    <w:rsid w:val="00640C78"/>
    <w:rsid w:val="00640F0B"/>
    <w:rsid w:val="006410F5"/>
    <w:rsid w:val="006411DF"/>
    <w:rsid w:val="006414F5"/>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25D"/>
    <w:rsid w:val="00662CE1"/>
    <w:rsid w:val="00663467"/>
    <w:rsid w:val="00663947"/>
    <w:rsid w:val="00663C56"/>
    <w:rsid w:val="00663E0D"/>
    <w:rsid w:val="006641EB"/>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7F"/>
    <w:rsid w:val="006F264B"/>
    <w:rsid w:val="006F2732"/>
    <w:rsid w:val="006F2BE6"/>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475"/>
    <w:rsid w:val="006F7AF7"/>
    <w:rsid w:val="006F7C81"/>
    <w:rsid w:val="006F7D7D"/>
    <w:rsid w:val="00700951"/>
    <w:rsid w:val="00700A49"/>
    <w:rsid w:val="00700CC2"/>
    <w:rsid w:val="00701334"/>
    <w:rsid w:val="007014DB"/>
    <w:rsid w:val="007015EB"/>
    <w:rsid w:val="007017D0"/>
    <w:rsid w:val="0070196A"/>
    <w:rsid w:val="00701A59"/>
    <w:rsid w:val="00701CB1"/>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70F7"/>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777"/>
    <w:rsid w:val="00742ACC"/>
    <w:rsid w:val="00742DC3"/>
    <w:rsid w:val="00743088"/>
    <w:rsid w:val="00743991"/>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9AB"/>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86"/>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967"/>
    <w:rsid w:val="007E03FF"/>
    <w:rsid w:val="007E049D"/>
    <w:rsid w:val="007E0D51"/>
    <w:rsid w:val="007E1259"/>
    <w:rsid w:val="007E129C"/>
    <w:rsid w:val="007E16C5"/>
    <w:rsid w:val="007E192C"/>
    <w:rsid w:val="007E275C"/>
    <w:rsid w:val="007E2999"/>
    <w:rsid w:val="007E2D21"/>
    <w:rsid w:val="007E2E1C"/>
    <w:rsid w:val="007E333B"/>
    <w:rsid w:val="007E3AD4"/>
    <w:rsid w:val="007E421A"/>
    <w:rsid w:val="007E4BD7"/>
    <w:rsid w:val="007E4EE6"/>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8006F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268"/>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292"/>
    <w:rsid w:val="0084749B"/>
    <w:rsid w:val="008475C7"/>
    <w:rsid w:val="00847944"/>
    <w:rsid w:val="008479FA"/>
    <w:rsid w:val="008504BE"/>
    <w:rsid w:val="00850B76"/>
    <w:rsid w:val="00850E08"/>
    <w:rsid w:val="00850F4B"/>
    <w:rsid w:val="008512A7"/>
    <w:rsid w:val="008518F2"/>
    <w:rsid w:val="00851B34"/>
    <w:rsid w:val="00851B9C"/>
    <w:rsid w:val="008520B0"/>
    <w:rsid w:val="00852281"/>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28C8"/>
    <w:rsid w:val="008B2ABB"/>
    <w:rsid w:val="008B2C5A"/>
    <w:rsid w:val="008B3810"/>
    <w:rsid w:val="008B3E42"/>
    <w:rsid w:val="008B42A1"/>
    <w:rsid w:val="008B6088"/>
    <w:rsid w:val="008B60D0"/>
    <w:rsid w:val="008B62DB"/>
    <w:rsid w:val="008B6A42"/>
    <w:rsid w:val="008B6F57"/>
    <w:rsid w:val="008B71D3"/>
    <w:rsid w:val="008B75F3"/>
    <w:rsid w:val="008B7E51"/>
    <w:rsid w:val="008B7E94"/>
    <w:rsid w:val="008C0683"/>
    <w:rsid w:val="008C112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2B"/>
    <w:rsid w:val="008C55BD"/>
    <w:rsid w:val="008C59ED"/>
    <w:rsid w:val="008C5CF1"/>
    <w:rsid w:val="008C5E8F"/>
    <w:rsid w:val="008C670E"/>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C9"/>
    <w:rsid w:val="008E5AAE"/>
    <w:rsid w:val="008E5AC4"/>
    <w:rsid w:val="008E5B93"/>
    <w:rsid w:val="008E60F6"/>
    <w:rsid w:val="008E613E"/>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954"/>
    <w:rsid w:val="00914C1F"/>
    <w:rsid w:val="0091539E"/>
    <w:rsid w:val="009153B6"/>
    <w:rsid w:val="00915A17"/>
    <w:rsid w:val="00915C71"/>
    <w:rsid w:val="00915CB0"/>
    <w:rsid w:val="009163B0"/>
    <w:rsid w:val="009167BD"/>
    <w:rsid w:val="00916948"/>
    <w:rsid w:val="00917D4C"/>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8A"/>
    <w:rsid w:val="00961CA1"/>
    <w:rsid w:val="00961D23"/>
    <w:rsid w:val="009623B4"/>
    <w:rsid w:val="0096249A"/>
    <w:rsid w:val="009628FF"/>
    <w:rsid w:val="00962C8D"/>
    <w:rsid w:val="00962F62"/>
    <w:rsid w:val="009636D3"/>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903A9"/>
    <w:rsid w:val="0099060D"/>
    <w:rsid w:val="00990677"/>
    <w:rsid w:val="00990ACF"/>
    <w:rsid w:val="00990E00"/>
    <w:rsid w:val="009912BF"/>
    <w:rsid w:val="0099196B"/>
    <w:rsid w:val="00991B06"/>
    <w:rsid w:val="00991F86"/>
    <w:rsid w:val="00993A76"/>
    <w:rsid w:val="00993BE9"/>
    <w:rsid w:val="00993DB5"/>
    <w:rsid w:val="00993DC5"/>
    <w:rsid w:val="00994226"/>
    <w:rsid w:val="00994A31"/>
    <w:rsid w:val="00994C86"/>
    <w:rsid w:val="009953B5"/>
    <w:rsid w:val="00995713"/>
    <w:rsid w:val="009957A3"/>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DE"/>
    <w:rsid w:val="009A388E"/>
    <w:rsid w:val="009A3C08"/>
    <w:rsid w:val="009A455D"/>
    <w:rsid w:val="009A4654"/>
    <w:rsid w:val="009A4ADC"/>
    <w:rsid w:val="009A4DDE"/>
    <w:rsid w:val="009A5157"/>
    <w:rsid w:val="009A54EB"/>
    <w:rsid w:val="009A5749"/>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9C1"/>
    <w:rsid w:val="009D2A63"/>
    <w:rsid w:val="009D2BC8"/>
    <w:rsid w:val="009D324E"/>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7042"/>
    <w:rsid w:val="009E7472"/>
    <w:rsid w:val="009F04AE"/>
    <w:rsid w:val="009F08E9"/>
    <w:rsid w:val="009F0A5E"/>
    <w:rsid w:val="009F0BCD"/>
    <w:rsid w:val="009F1217"/>
    <w:rsid w:val="009F18DE"/>
    <w:rsid w:val="009F1CE4"/>
    <w:rsid w:val="009F1E35"/>
    <w:rsid w:val="009F256B"/>
    <w:rsid w:val="009F288D"/>
    <w:rsid w:val="009F2B01"/>
    <w:rsid w:val="009F334C"/>
    <w:rsid w:val="009F3A69"/>
    <w:rsid w:val="009F4561"/>
    <w:rsid w:val="009F463D"/>
    <w:rsid w:val="009F475E"/>
    <w:rsid w:val="009F4A7A"/>
    <w:rsid w:val="009F4CB2"/>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52B1"/>
    <w:rsid w:val="00A1629B"/>
    <w:rsid w:val="00A1670A"/>
    <w:rsid w:val="00A16DB9"/>
    <w:rsid w:val="00A1791D"/>
    <w:rsid w:val="00A20177"/>
    <w:rsid w:val="00A2048B"/>
    <w:rsid w:val="00A20797"/>
    <w:rsid w:val="00A20FBF"/>
    <w:rsid w:val="00A21635"/>
    <w:rsid w:val="00A21758"/>
    <w:rsid w:val="00A22517"/>
    <w:rsid w:val="00A22C59"/>
    <w:rsid w:val="00A22FA3"/>
    <w:rsid w:val="00A2346A"/>
    <w:rsid w:val="00A236FA"/>
    <w:rsid w:val="00A23933"/>
    <w:rsid w:val="00A23B8B"/>
    <w:rsid w:val="00A23CE5"/>
    <w:rsid w:val="00A23D4A"/>
    <w:rsid w:val="00A24014"/>
    <w:rsid w:val="00A24901"/>
    <w:rsid w:val="00A24AC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582"/>
    <w:rsid w:val="00A3006C"/>
    <w:rsid w:val="00A30169"/>
    <w:rsid w:val="00A304C3"/>
    <w:rsid w:val="00A30DB2"/>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F76"/>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A12"/>
    <w:rsid w:val="00A63C7B"/>
    <w:rsid w:val="00A6452F"/>
    <w:rsid w:val="00A646FB"/>
    <w:rsid w:val="00A65166"/>
    <w:rsid w:val="00A65418"/>
    <w:rsid w:val="00A6564D"/>
    <w:rsid w:val="00A659F1"/>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7CB"/>
    <w:rsid w:val="00A8184E"/>
    <w:rsid w:val="00A81BDD"/>
    <w:rsid w:val="00A82FA3"/>
    <w:rsid w:val="00A8311C"/>
    <w:rsid w:val="00A83393"/>
    <w:rsid w:val="00A83F98"/>
    <w:rsid w:val="00A8427A"/>
    <w:rsid w:val="00A85173"/>
    <w:rsid w:val="00A85450"/>
    <w:rsid w:val="00A85689"/>
    <w:rsid w:val="00A859BE"/>
    <w:rsid w:val="00A85E14"/>
    <w:rsid w:val="00A869BF"/>
    <w:rsid w:val="00A86D50"/>
    <w:rsid w:val="00A86E46"/>
    <w:rsid w:val="00A86F67"/>
    <w:rsid w:val="00A87598"/>
    <w:rsid w:val="00A87C2B"/>
    <w:rsid w:val="00A87DD9"/>
    <w:rsid w:val="00A90052"/>
    <w:rsid w:val="00A90175"/>
    <w:rsid w:val="00A9035A"/>
    <w:rsid w:val="00A9177F"/>
    <w:rsid w:val="00A918C9"/>
    <w:rsid w:val="00A9193A"/>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5D1"/>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8D6"/>
    <w:rsid w:val="00AA631B"/>
    <w:rsid w:val="00AA65F6"/>
    <w:rsid w:val="00AA695B"/>
    <w:rsid w:val="00AA7036"/>
    <w:rsid w:val="00AA7B3D"/>
    <w:rsid w:val="00AA7B65"/>
    <w:rsid w:val="00AA7BCE"/>
    <w:rsid w:val="00AA7D48"/>
    <w:rsid w:val="00AA7DB2"/>
    <w:rsid w:val="00AA7EDB"/>
    <w:rsid w:val="00AA7EF4"/>
    <w:rsid w:val="00AB145B"/>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CF7"/>
    <w:rsid w:val="00AC6E82"/>
    <w:rsid w:val="00AC7494"/>
    <w:rsid w:val="00AC7CB9"/>
    <w:rsid w:val="00AC7D81"/>
    <w:rsid w:val="00AD01D8"/>
    <w:rsid w:val="00AD01DD"/>
    <w:rsid w:val="00AD08BA"/>
    <w:rsid w:val="00AD0BC6"/>
    <w:rsid w:val="00AD0E07"/>
    <w:rsid w:val="00AD1510"/>
    <w:rsid w:val="00AD156C"/>
    <w:rsid w:val="00AD1B16"/>
    <w:rsid w:val="00AD1EBD"/>
    <w:rsid w:val="00AD20A0"/>
    <w:rsid w:val="00AD2814"/>
    <w:rsid w:val="00AD3251"/>
    <w:rsid w:val="00AD35D5"/>
    <w:rsid w:val="00AD3A1D"/>
    <w:rsid w:val="00AD3F5E"/>
    <w:rsid w:val="00AD40AC"/>
    <w:rsid w:val="00AD41E2"/>
    <w:rsid w:val="00AD4267"/>
    <w:rsid w:val="00AD460D"/>
    <w:rsid w:val="00AD4923"/>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226"/>
    <w:rsid w:val="00B4729C"/>
    <w:rsid w:val="00B47AB7"/>
    <w:rsid w:val="00B507FD"/>
    <w:rsid w:val="00B50E18"/>
    <w:rsid w:val="00B51122"/>
    <w:rsid w:val="00B5117F"/>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430"/>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FF"/>
    <w:rsid w:val="00B84EE1"/>
    <w:rsid w:val="00B85404"/>
    <w:rsid w:val="00B854E8"/>
    <w:rsid w:val="00B8551E"/>
    <w:rsid w:val="00B86590"/>
    <w:rsid w:val="00B86B00"/>
    <w:rsid w:val="00B86DDB"/>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4F8"/>
    <w:rsid w:val="00B94515"/>
    <w:rsid w:val="00B9501A"/>
    <w:rsid w:val="00B954E6"/>
    <w:rsid w:val="00B95C6C"/>
    <w:rsid w:val="00B97001"/>
    <w:rsid w:val="00BA066D"/>
    <w:rsid w:val="00BA0FA3"/>
    <w:rsid w:val="00BA2511"/>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628"/>
    <w:rsid w:val="00BC08BC"/>
    <w:rsid w:val="00BC0993"/>
    <w:rsid w:val="00BC0E63"/>
    <w:rsid w:val="00BC0EB5"/>
    <w:rsid w:val="00BC1083"/>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51"/>
    <w:rsid w:val="00BC5B94"/>
    <w:rsid w:val="00BC5E27"/>
    <w:rsid w:val="00BC6599"/>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B8F"/>
    <w:rsid w:val="00BE1436"/>
    <w:rsid w:val="00BE155A"/>
    <w:rsid w:val="00BE17F0"/>
    <w:rsid w:val="00BE1BAE"/>
    <w:rsid w:val="00BE1D11"/>
    <w:rsid w:val="00BE1DAE"/>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486"/>
    <w:rsid w:val="00BF558B"/>
    <w:rsid w:val="00BF55CA"/>
    <w:rsid w:val="00BF55DA"/>
    <w:rsid w:val="00BF5CF7"/>
    <w:rsid w:val="00BF629D"/>
    <w:rsid w:val="00BF63C9"/>
    <w:rsid w:val="00BF64DF"/>
    <w:rsid w:val="00BF69E4"/>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5233"/>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811"/>
    <w:rsid w:val="00C17D25"/>
    <w:rsid w:val="00C204B6"/>
    <w:rsid w:val="00C20769"/>
    <w:rsid w:val="00C21143"/>
    <w:rsid w:val="00C218A7"/>
    <w:rsid w:val="00C2192C"/>
    <w:rsid w:val="00C21B31"/>
    <w:rsid w:val="00C22A2B"/>
    <w:rsid w:val="00C22C1A"/>
    <w:rsid w:val="00C22D50"/>
    <w:rsid w:val="00C235BA"/>
    <w:rsid w:val="00C240A1"/>
    <w:rsid w:val="00C241DA"/>
    <w:rsid w:val="00C2420A"/>
    <w:rsid w:val="00C24668"/>
    <w:rsid w:val="00C248E7"/>
    <w:rsid w:val="00C24B63"/>
    <w:rsid w:val="00C24BC4"/>
    <w:rsid w:val="00C25033"/>
    <w:rsid w:val="00C25145"/>
    <w:rsid w:val="00C25531"/>
    <w:rsid w:val="00C26D69"/>
    <w:rsid w:val="00C2731F"/>
    <w:rsid w:val="00C27E5B"/>
    <w:rsid w:val="00C27FED"/>
    <w:rsid w:val="00C30640"/>
    <w:rsid w:val="00C30B29"/>
    <w:rsid w:val="00C31868"/>
    <w:rsid w:val="00C31F59"/>
    <w:rsid w:val="00C3208C"/>
    <w:rsid w:val="00C321D7"/>
    <w:rsid w:val="00C322A8"/>
    <w:rsid w:val="00C32640"/>
    <w:rsid w:val="00C328FD"/>
    <w:rsid w:val="00C32E9B"/>
    <w:rsid w:val="00C33473"/>
    <w:rsid w:val="00C33A3F"/>
    <w:rsid w:val="00C33BE0"/>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5DE"/>
    <w:rsid w:val="00C63B80"/>
    <w:rsid w:val="00C6594B"/>
    <w:rsid w:val="00C65CD0"/>
    <w:rsid w:val="00C65FC4"/>
    <w:rsid w:val="00C6612D"/>
    <w:rsid w:val="00C66500"/>
    <w:rsid w:val="00C66689"/>
    <w:rsid w:val="00C6691F"/>
    <w:rsid w:val="00C66F0F"/>
    <w:rsid w:val="00C70455"/>
    <w:rsid w:val="00C7048E"/>
    <w:rsid w:val="00C7056B"/>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D91"/>
    <w:rsid w:val="00C831F7"/>
    <w:rsid w:val="00C83B2F"/>
    <w:rsid w:val="00C83BB8"/>
    <w:rsid w:val="00C84537"/>
    <w:rsid w:val="00C84EC1"/>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1109"/>
    <w:rsid w:val="00CD1585"/>
    <w:rsid w:val="00CD1851"/>
    <w:rsid w:val="00CD212D"/>
    <w:rsid w:val="00CD2839"/>
    <w:rsid w:val="00CD2B39"/>
    <w:rsid w:val="00CD2C48"/>
    <w:rsid w:val="00CD2CF0"/>
    <w:rsid w:val="00CD30B1"/>
    <w:rsid w:val="00CD3429"/>
    <w:rsid w:val="00CD38F6"/>
    <w:rsid w:val="00CD41B5"/>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A6C"/>
    <w:rsid w:val="00D14B7A"/>
    <w:rsid w:val="00D14BA2"/>
    <w:rsid w:val="00D14C0D"/>
    <w:rsid w:val="00D156FC"/>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1E1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678"/>
    <w:rsid w:val="00D37BC8"/>
    <w:rsid w:val="00D37DE2"/>
    <w:rsid w:val="00D400C5"/>
    <w:rsid w:val="00D40A89"/>
    <w:rsid w:val="00D40B3F"/>
    <w:rsid w:val="00D40BA1"/>
    <w:rsid w:val="00D412CE"/>
    <w:rsid w:val="00D41500"/>
    <w:rsid w:val="00D417A8"/>
    <w:rsid w:val="00D4192A"/>
    <w:rsid w:val="00D4212C"/>
    <w:rsid w:val="00D4294C"/>
    <w:rsid w:val="00D42E51"/>
    <w:rsid w:val="00D43072"/>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5B7C"/>
    <w:rsid w:val="00D561BF"/>
    <w:rsid w:val="00D57407"/>
    <w:rsid w:val="00D5766E"/>
    <w:rsid w:val="00D57781"/>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508"/>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3087"/>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D7DBC"/>
    <w:rsid w:val="00DE0DF7"/>
    <w:rsid w:val="00DE1784"/>
    <w:rsid w:val="00DE22DE"/>
    <w:rsid w:val="00DE26D6"/>
    <w:rsid w:val="00DE27DD"/>
    <w:rsid w:val="00DE2E01"/>
    <w:rsid w:val="00DE2ECD"/>
    <w:rsid w:val="00DE3584"/>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F154C"/>
    <w:rsid w:val="00DF1BD4"/>
    <w:rsid w:val="00DF2468"/>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BCB"/>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33A"/>
    <w:rsid w:val="00E21E3F"/>
    <w:rsid w:val="00E21E89"/>
    <w:rsid w:val="00E22111"/>
    <w:rsid w:val="00E221B5"/>
    <w:rsid w:val="00E224BD"/>
    <w:rsid w:val="00E22710"/>
    <w:rsid w:val="00E22876"/>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BF"/>
    <w:rsid w:val="00E33198"/>
    <w:rsid w:val="00E336EF"/>
    <w:rsid w:val="00E33A41"/>
    <w:rsid w:val="00E34555"/>
    <w:rsid w:val="00E34FAD"/>
    <w:rsid w:val="00E35342"/>
    <w:rsid w:val="00E3534E"/>
    <w:rsid w:val="00E357F2"/>
    <w:rsid w:val="00E35846"/>
    <w:rsid w:val="00E35EAC"/>
    <w:rsid w:val="00E35F11"/>
    <w:rsid w:val="00E364CD"/>
    <w:rsid w:val="00E3658D"/>
    <w:rsid w:val="00E366FE"/>
    <w:rsid w:val="00E37329"/>
    <w:rsid w:val="00E37849"/>
    <w:rsid w:val="00E37D11"/>
    <w:rsid w:val="00E409CE"/>
    <w:rsid w:val="00E414A6"/>
    <w:rsid w:val="00E41638"/>
    <w:rsid w:val="00E417A0"/>
    <w:rsid w:val="00E41FCD"/>
    <w:rsid w:val="00E4290D"/>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4731D"/>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334C"/>
    <w:rsid w:val="00E63377"/>
    <w:rsid w:val="00E64034"/>
    <w:rsid w:val="00E64BCC"/>
    <w:rsid w:val="00E64BCD"/>
    <w:rsid w:val="00E65297"/>
    <w:rsid w:val="00E656D9"/>
    <w:rsid w:val="00E65A73"/>
    <w:rsid w:val="00E65FCF"/>
    <w:rsid w:val="00E6648E"/>
    <w:rsid w:val="00E6658E"/>
    <w:rsid w:val="00E66694"/>
    <w:rsid w:val="00E66B3B"/>
    <w:rsid w:val="00E67588"/>
    <w:rsid w:val="00E677FC"/>
    <w:rsid w:val="00E67F0B"/>
    <w:rsid w:val="00E7014A"/>
    <w:rsid w:val="00E7022B"/>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30E"/>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31A1"/>
    <w:rsid w:val="00E93C08"/>
    <w:rsid w:val="00E93D96"/>
    <w:rsid w:val="00E93FCD"/>
    <w:rsid w:val="00E94553"/>
    <w:rsid w:val="00E94575"/>
    <w:rsid w:val="00E94584"/>
    <w:rsid w:val="00E94652"/>
    <w:rsid w:val="00E95178"/>
    <w:rsid w:val="00E95361"/>
    <w:rsid w:val="00E9552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45"/>
    <w:rsid w:val="00EA32FB"/>
    <w:rsid w:val="00EA36A4"/>
    <w:rsid w:val="00EA3A23"/>
    <w:rsid w:val="00EA42D3"/>
    <w:rsid w:val="00EA4C6E"/>
    <w:rsid w:val="00EA568A"/>
    <w:rsid w:val="00EA58CE"/>
    <w:rsid w:val="00EA5A9B"/>
    <w:rsid w:val="00EA7CDA"/>
    <w:rsid w:val="00EB01C9"/>
    <w:rsid w:val="00EB062B"/>
    <w:rsid w:val="00EB0E60"/>
    <w:rsid w:val="00EB139A"/>
    <w:rsid w:val="00EB1609"/>
    <w:rsid w:val="00EB1B16"/>
    <w:rsid w:val="00EB2011"/>
    <w:rsid w:val="00EB20BF"/>
    <w:rsid w:val="00EB22F3"/>
    <w:rsid w:val="00EB2B7D"/>
    <w:rsid w:val="00EB2E78"/>
    <w:rsid w:val="00EB30F3"/>
    <w:rsid w:val="00EB31D1"/>
    <w:rsid w:val="00EB3ED3"/>
    <w:rsid w:val="00EB3F6D"/>
    <w:rsid w:val="00EB411D"/>
    <w:rsid w:val="00EB4135"/>
    <w:rsid w:val="00EB43BF"/>
    <w:rsid w:val="00EB4BDC"/>
    <w:rsid w:val="00EB4D42"/>
    <w:rsid w:val="00EB5182"/>
    <w:rsid w:val="00EB55C8"/>
    <w:rsid w:val="00EB5A52"/>
    <w:rsid w:val="00EB6571"/>
    <w:rsid w:val="00EB78AB"/>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3C3"/>
    <w:rsid w:val="00F01A17"/>
    <w:rsid w:val="00F029A8"/>
    <w:rsid w:val="00F02EEA"/>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032"/>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192"/>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705E"/>
    <w:rsid w:val="00F67476"/>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72BA"/>
    <w:rsid w:val="00F874C3"/>
    <w:rsid w:val="00F87C7B"/>
    <w:rsid w:val="00F9005A"/>
    <w:rsid w:val="00F90717"/>
    <w:rsid w:val="00F90E7C"/>
    <w:rsid w:val="00F91398"/>
    <w:rsid w:val="00F920EB"/>
    <w:rsid w:val="00F921CA"/>
    <w:rsid w:val="00F926C7"/>
    <w:rsid w:val="00F92BF7"/>
    <w:rsid w:val="00F92E70"/>
    <w:rsid w:val="00F92F2D"/>
    <w:rsid w:val="00F931EC"/>
    <w:rsid w:val="00F93BD7"/>
    <w:rsid w:val="00F93CA8"/>
    <w:rsid w:val="00F941D1"/>
    <w:rsid w:val="00F941FC"/>
    <w:rsid w:val="00F9450B"/>
    <w:rsid w:val="00F94713"/>
    <w:rsid w:val="00F94CB8"/>
    <w:rsid w:val="00F94D3C"/>
    <w:rsid w:val="00F94FE5"/>
    <w:rsid w:val="00F96157"/>
    <w:rsid w:val="00F969BD"/>
    <w:rsid w:val="00F96BD0"/>
    <w:rsid w:val="00F9754B"/>
    <w:rsid w:val="00F975FB"/>
    <w:rsid w:val="00F97ADE"/>
    <w:rsid w:val="00F97F1F"/>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6C68"/>
    <w:rsid w:val="00FA716C"/>
    <w:rsid w:val="00FA79D3"/>
    <w:rsid w:val="00FB0272"/>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1E65"/>
    <w:rsid w:val="00FC228C"/>
    <w:rsid w:val="00FC2488"/>
    <w:rsid w:val="00FC2716"/>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6D4"/>
    <w:rsid w:val="00FC6B0B"/>
    <w:rsid w:val="00FC6EEE"/>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79ADC6"/>
  <w15:docId w15:val="{E0BB015D-6BD8-4C48-AD9E-31F30588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F6F"/>
    <w:rPr>
      <w:rFonts w:ascii="Times New Roman" w:hAnsi="Times New Roman"/>
      <w:sz w:val="24"/>
      <w:szCs w:val="24"/>
      <w:u w:val="none"/>
    </w:rPr>
  </w:style>
  <w:style w:type="paragraph" w:styleId="Ttulo1">
    <w:name w:val="heading 1"/>
    <w:basedOn w:val="Normal"/>
    <w:next w:val="Normal"/>
    <w:link w:val="Ttulo1Car"/>
    <w:qFormat/>
    <w:rsid w:val="0090332D"/>
    <w:pPr>
      <w:keepNext/>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6D1672"/>
    <w:pPr>
      <w:keepNext/>
      <w:shd w:val="clear" w:color="auto" w:fill="B8CCE4" w:themeFill="accent1" w:themeFillTint="66"/>
      <w:outlineLvl w:val="1"/>
    </w:pPr>
    <w:rPr>
      <w:rFonts w:eastAsia="Arial"/>
      <w:b/>
      <w:noProof/>
    </w:rPr>
  </w:style>
  <w:style w:type="paragraph" w:styleId="Ttulo3">
    <w:name w:val="heading 3"/>
    <w:basedOn w:val="Normal"/>
    <w:next w:val="Normal"/>
    <w:link w:val="Ttulo3Car"/>
    <w:autoRedefine/>
    <w:uiPriority w:val="99"/>
    <w:qFormat/>
    <w:rsid w:val="00946D81"/>
    <w:pPr>
      <w:keepNext/>
      <w:shd w:val="clear" w:color="auto" w:fill="CCFFCC"/>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shd w:val="clear" w:color="auto" w:fill="FFC000"/>
      <w:outlineLvl w:val="3"/>
    </w:pPr>
    <w:rPr>
      <w:rFonts w:cs="Arial"/>
      <w:b/>
      <w:bCs/>
    </w:rPr>
  </w:style>
  <w:style w:type="paragraph" w:styleId="Ttulo5">
    <w:name w:val="heading 5"/>
    <w:basedOn w:val="Normal"/>
    <w:next w:val="Normal"/>
    <w:qFormat/>
    <w:pPr>
      <w:keepNext/>
      <w:outlineLvl w:val="4"/>
    </w:pPr>
    <w:rPr>
      <w:rFonts w:cs="Arial"/>
      <w:b/>
      <w:bCs/>
    </w:rPr>
  </w:style>
  <w:style w:type="paragraph" w:styleId="Ttulo6">
    <w:name w:val="heading 6"/>
    <w:basedOn w:val="Normal"/>
    <w:next w:val="Normal"/>
    <w:qFormat/>
    <w:pPr>
      <w:keepNext/>
      <w:jc w:val="center"/>
      <w:outlineLvl w:val="5"/>
    </w:pPr>
    <w:rPr>
      <w:rFonts w:cs="Arial"/>
      <w:b/>
      <w:bCs/>
    </w:rPr>
  </w:style>
  <w:style w:type="paragraph" w:styleId="Ttulo7">
    <w:name w:val="heading 7"/>
    <w:basedOn w:val="Normal"/>
    <w:next w:val="Normal"/>
    <w:qFormat/>
    <w:pPr>
      <w:keepNext/>
      <w:outlineLvl w:val="6"/>
    </w:pPr>
    <w:rPr>
      <w:rFonts w:cs="Arial"/>
      <w:szCs w:val="20"/>
    </w:rPr>
  </w:style>
  <w:style w:type="paragraph" w:styleId="Ttulo8">
    <w:name w:val="heading 8"/>
    <w:basedOn w:val="Normal"/>
    <w:next w:val="Normal"/>
    <w:qFormat/>
    <w:pPr>
      <w:keepNext/>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Puesto">
    <w:name w:val="Title"/>
    <w:basedOn w:val="Normal"/>
    <w:link w:val="PuestoCar1"/>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343FB8"/>
    <w:pPr>
      <w:spacing w:before="120"/>
      <w:ind w:left="220"/>
    </w:pPr>
    <w:rPr>
      <w:rFonts w:asciiTheme="minorHAnsi" w:hAnsiTheme="minorHAnsi" w:cstheme="minorHAnsi"/>
      <w:b/>
      <w:bCs/>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uiPriority w:val="99"/>
    <w:rsid w:val="00343FB8"/>
    <w:rPr>
      <w:b/>
      <w:bCs/>
    </w:rPr>
  </w:style>
  <w:style w:type="character" w:customStyle="1" w:styleId="AsuntodelcomentarioCar">
    <w:name w:val="Asunto del comentario Car"/>
    <w:link w:val="Asuntodelcomentario"/>
    <w:uiPriority w:val="99"/>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deTDC">
    <w:name w:val="TOC Heading"/>
    <w:basedOn w:val="Ttulo1"/>
    <w:next w:val="Normal"/>
    <w:uiPriority w:val="39"/>
    <w:unhideWhenUsed/>
    <w:qFormat/>
    <w:rsid w:val="009F463D"/>
    <w:pPr>
      <w:keepLines/>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top w:w="0" w:type="dxa"/>
        <w:left w:w="70" w:type="dxa"/>
        <w:bottom w:w="0" w:type="dxa"/>
        <w:right w:w="70" w:type="dxa"/>
      </w:tblCellMar>
    </w:tblPr>
  </w:style>
  <w:style w:type="table" w:customStyle="1" w:styleId="16">
    <w:name w:val="16"/>
    <w:basedOn w:val="TableNormal"/>
    <w:rsid w:val="007D4224"/>
    <w:tblPr>
      <w:tblStyleRowBandSize w:val="1"/>
      <w:tblStyleColBandSize w:val="1"/>
      <w:tblCellMar>
        <w:top w:w="0" w:type="dxa"/>
        <w:left w:w="70" w:type="dxa"/>
        <w:bottom w:w="0" w:type="dxa"/>
        <w:right w:w="70" w:type="dxa"/>
      </w:tblCellMar>
    </w:tblPr>
  </w:style>
  <w:style w:type="table" w:customStyle="1" w:styleId="15">
    <w:name w:val="15"/>
    <w:basedOn w:val="TableNormal"/>
    <w:rsid w:val="007D4224"/>
    <w:tblPr>
      <w:tblStyleRowBandSize w:val="1"/>
      <w:tblStyleColBandSize w:val="1"/>
      <w:tblCellMar>
        <w:top w:w="0" w:type="dxa"/>
        <w:left w:w="70" w:type="dxa"/>
        <w:bottom w:w="0" w:type="dxa"/>
        <w:right w:w="70" w:type="dxa"/>
      </w:tblCellMar>
    </w:tblPr>
  </w:style>
  <w:style w:type="table" w:customStyle="1" w:styleId="14">
    <w:name w:val="14"/>
    <w:basedOn w:val="TableNormal"/>
    <w:rsid w:val="007D4224"/>
    <w:tblPr>
      <w:tblStyleRowBandSize w:val="1"/>
      <w:tblStyleColBandSize w:val="1"/>
      <w:tblCellMar>
        <w:top w:w="0" w:type="dxa"/>
        <w:left w:w="70" w:type="dxa"/>
        <w:bottom w:w="0" w:type="dxa"/>
        <w:right w:w="70" w:type="dxa"/>
      </w:tblCellMar>
    </w:tblPr>
  </w:style>
  <w:style w:type="table" w:customStyle="1" w:styleId="13">
    <w:name w:val="13"/>
    <w:basedOn w:val="TableNormal"/>
    <w:rsid w:val="007D4224"/>
    <w:tblPr>
      <w:tblStyleRowBandSize w:val="1"/>
      <w:tblStyleColBandSize w:val="1"/>
      <w:tblCellMar>
        <w:top w:w="0" w:type="dxa"/>
        <w:left w:w="70" w:type="dxa"/>
        <w:bottom w:w="0" w:type="dxa"/>
        <w:right w:w="70" w:type="dxa"/>
      </w:tblCellMar>
    </w:tblPr>
  </w:style>
  <w:style w:type="table" w:customStyle="1" w:styleId="12">
    <w:name w:val="12"/>
    <w:basedOn w:val="TableNormal"/>
    <w:rsid w:val="007D4224"/>
    <w:tblPr>
      <w:tblStyleRowBandSize w:val="1"/>
      <w:tblStyleColBandSize w:val="1"/>
      <w:tblCellMar>
        <w:top w:w="0" w:type="dxa"/>
        <w:left w:w="70" w:type="dxa"/>
        <w:bottom w:w="0" w:type="dxa"/>
        <w:right w:w="70" w:type="dxa"/>
      </w:tblCellMar>
    </w:tblPr>
  </w:style>
  <w:style w:type="table" w:customStyle="1" w:styleId="11">
    <w:name w:val="11"/>
    <w:basedOn w:val="TableNormal"/>
    <w:rsid w:val="007D4224"/>
    <w:tblPr>
      <w:tblStyleRowBandSize w:val="1"/>
      <w:tblStyleColBandSize w:val="1"/>
      <w:tblCellMar>
        <w:top w:w="0" w:type="dxa"/>
        <w:left w:w="70" w:type="dxa"/>
        <w:bottom w:w="0" w:type="dxa"/>
        <w:right w:w="70" w:type="dxa"/>
      </w:tblCellMar>
    </w:tblPr>
  </w:style>
  <w:style w:type="table" w:customStyle="1" w:styleId="10">
    <w:name w:val="10"/>
    <w:basedOn w:val="TableNormal"/>
    <w:rsid w:val="007D4224"/>
    <w:tblPr>
      <w:tblStyleRowBandSize w:val="1"/>
      <w:tblStyleColBandSize w:val="1"/>
      <w:tblCellMar>
        <w:top w:w="0" w:type="dxa"/>
        <w:left w:w="70" w:type="dxa"/>
        <w:bottom w:w="0" w:type="dxa"/>
        <w:right w:w="70" w:type="dxa"/>
      </w:tblCellMar>
    </w:tblPr>
  </w:style>
  <w:style w:type="table" w:customStyle="1" w:styleId="9">
    <w:name w:val="9"/>
    <w:basedOn w:val="TableNormal"/>
    <w:rsid w:val="007D4224"/>
    <w:tblPr>
      <w:tblStyleRowBandSize w:val="1"/>
      <w:tblStyleColBandSize w:val="1"/>
      <w:tblCellMar>
        <w:top w:w="0" w:type="dxa"/>
        <w:left w:w="70" w:type="dxa"/>
        <w:bottom w:w="0" w:type="dxa"/>
        <w:right w:w="70" w:type="dxa"/>
      </w:tblCellMar>
    </w:tblPr>
  </w:style>
  <w:style w:type="table" w:customStyle="1" w:styleId="8">
    <w:name w:val="8"/>
    <w:basedOn w:val="TableNormal"/>
    <w:rsid w:val="007D4224"/>
    <w:tblPr>
      <w:tblStyleRowBandSize w:val="1"/>
      <w:tblStyleColBandSize w:val="1"/>
      <w:tblCellMar>
        <w:top w:w="0" w:type="dxa"/>
        <w:left w:w="70" w:type="dxa"/>
        <w:bottom w:w="0" w:type="dxa"/>
        <w:right w:w="70" w:type="dxa"/>
      </w:tblCellMar>
    </w:tblPr>
  </w:style>
  <w:style w:type="table" w:customStyle="1" w:styleId="7">
    <w:name w:val="7"/>
    <w:basedOn w:val="TableNormal"/>
    <w:rsid w:val="007D4224"/>
    <w:tblPr>
      <w:tblStyleRowBandSize w:val="1"/>
      <w:tblStyleColBandSize w:val="1"/>
      <w:tblCellMar>
        <w:top w:w="0" w:type="dxa"/>
        <w:left w:w="70" w:type="dxa"/>
        <w:bottom w:w="0" w:type="dxa"/>
        <w:right w:w="70" w:type="dxa"/>
      </w:tblCellMar>
    </w:tblPr>
  </w:style>
  <w:style w:type="table" w:customStyle="1" w:styleId="6">
    <w:name w:val="6"/>
    <w:basedOn w:val="TableNormal"/>
    <w:rsid w:val="007D4224"/>
    <w:tblPr>
      <w:tblStyleRowBandSize w:val="1"/>
      <w:tblStyleColBandSize w:val="1"/>
      <w:tblCellMar>
        <w:top w:w="0" w:type="dxa"/>
        <w:left w:w="70" w:type="dxa"/>
        <w:bottom w:w="0" w:type="dxa"/>
        <w:right w:w="70" w:type="dxa"/>
      </w:tblCellMar>
    </w:tblPr>
  </w:style>
  <w:style w:type="table" w:customStyle="1" w:styleId="5">
    <w:name w:val="5"/>
    <w:basedOn w:val="TableNormal"/>
    <w:rsid w:val="007D4224"/>
    <w:tblPr>
      <w:tblStyleRowBandSize w:val="1"/>
      <w:tblStyleColBandSize w:val="1"/>
      <w:tblCellMar>
        <w:top w:w="0" w:type="dxa"/>
        <w:left w:w="70" w:type="dxa"/>
        <w:bottom w:w="0" w:type="dxa"/>
        <w:right w:w="70" w:type="dxa"/>
      </w:tblCellMar>
    </w:tblPr>
  </w:style>
  <w:style w:type="table" w:customStyle="1" w:styleId="4">
    <w:name w:val="4"/>
    <w:basedOn w:val="TableNormal"/>
    <w:rsid w:val="007D4224"/>
    <w:tblPr>
      <w:tblStyleRowBandSize w:val="1"/>
      <w:tblStyleColBandSize w:val="1"/>
      <w:tblCellMar>
        <w:top w:w="0" w:type="dxa"/>
        <w:left w:w="108" w:type="dxa"/>
        <w:bottom w:w="0" w:type="dxa"/>
        <w:right w:w="108" w:type="dxa"/>
      </w:tblCellMar>
    </w:tblPr>
  </w:style>
  <w:style w:type="table" w:customStyle="1" w:styleId="3">
    <w:name w:val="3"/>
    <w:basedOn w:val="TableNormal"/>
    <w:rsid w:val="007D4224"/>
    <w:tblPr>
      <w:tblStyleRowBandSize w:val="1"/>
      <w:tblStyleColBandSize w:val="1"/>
      <w:tblCellMar>
        <w:top w:w="0" w:type="dxa"/>
        <w:left w:w="108" w:type="dxa"/>
        <w:bottom w:w="0" w:type="dxa"/>
        <w:right w:w="108" w:type="dxa"/>
      </w:tblCellMar>
    </w:tblPr>
  </w:style>
  <w:style w:type="table" w:customStyle="1" w:styleId="2">
    <w:name w:val="2"/>
    <w:basedOn w:val="TableNormal"/>
    <w:rsid w:val="007D4224"/>
    <w:tblPr>
      <w:tblStyleRowBandSize w:val="1"/>
      <w:tblStyleColBandSize w:val="1"/>
      <w:tblCellMar>
        <w:top w:w="0" w:type="dxa"/>
        <w:left w:w="108" w:type="dxa"/>
        <w:bottom w:w="0" w:type="dxa"/>
        <w:right w:w="108" w:type="dxa"/>
      </w:tblCellMar>
    </w:tblPr>
  </w:style>
  <w:style w:type="table" w:customStyle="1" w:styleId="1">
    <w:name w:val="1"/>
    <w:basedOn w:val="TableNormal"/>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shd w:val="clear" w:color="auto" w:fill="auto"/>
      <w:spacing w:before="240" w:after="60"/>
      <w:jc w:val="both"/>
    </w:pPr>
    <w:rPr>
      <w:rFonts w:ascii="Arial" w:eastAsia="Times New Roman" w:hAnsi="Arial" w:cs="Arial"/>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369909475">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2BF5-44AB-4695-9546-2A6465F4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1826</Words>
  <Characters>10045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Cuenta Microsoft</cp:lastModifiedBy>
  <cp:revision>11</cp:revision>
  <cp:lastPrinted>2019-12-27T20:51:00Z</cp:lastPrinted>
  <dcterms:created xsi:type="dcterms:W3CDTF">2022-01-25T19:56:00Z</dcterms:created>
  <dcterms:modified xsi:type="dcterms:W3CDTF">2023-10-21T16:03:00Z</dcterms:modified>
</cp:coreProperties>
</file>