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CEEEF" w14:textId="77777777" w:rsidR="00B56A0B" w:rsidRDefault="00B56A0B" w:rsidP="00B56A0B">
      <w:pPr>
        <w:jc w:val="center"/>
        <w:rPr>
          <w:rFonts w:ascii="Arial" w:hAnsi="Arial" w:cs="Arial"/>
          <w:b/>
          <w:bCs/>
          <w:sz w:val="32"/>
          <w:szCs w:val="32"/>
        </w:rPr>
      </w:pPr>
      <w:bookmarkStart w:id="0" w:name="_Hlk522029205"/>
    </w:p>
    <w:p w14:paraId="004B9F70" w14:textId="77777777" w:rsidR="002F5845" w:rsidRDefault="002F5845" w:rsidP="00B56A0B">
      <w:pPr>
        <w:jc w:val="center"/>
        <w:rPr>
          <w:rFonts w:ascii="Arial" w:hAnsi="Arial" w:cs="Arial"/>
          <w:b/>
          <w:bCs/>
          <w:sz w:val="32"/>
          <w:szCs w:val="32"/>
        </w:rPr>
      </w:pPr>
    </w:p>
    <w:p w14:paraId="06BD36E2" w14:textId="77777777" w:rsidR="002F5845" w:rsidRDefault="002F5845" w:rsidP="00B56A0B">
      <w:pPr>
        <w:jc w:val="center"/>
        <w:rPr>
          <w:rFonts w:ascii="Arial" w:hAnsi="Arial" w:cs="Arial"/>
          <w:b/>
          <w:bCs/>
          <w:sz w:val="32"/>
          <w:szCs w:val="32"/>
        </w:rPr>
      </w:pPr>
    </w:p>
    <w:p w14:paraId="7E4B8B26" w14:textId="77777777" w:rsidR="002F5845" w:rsidRDefault="002F5845" w:rsidP="00B56A0B">
      <w:pPr>
        <w:jc w:val="center"/>
        <w:rPr>
          <w:rFonts w:ascii="Arial" w:hAnsi="Arial" w:cs="Arial"/>
          <w:b/>
          <w:bCs/>
          <w:sz w:val="32"/>
          <w:szCs w:val="32"/>
        </w:rPr>
      </w:pPr>
    </w:p>
    <w:p w14:paraId="23EF2996" w14:textId="77777777" w:rsidR="002F5845" w:rsidRDefault="002F5845" w:rsidP="00B56A0B">
      <w:pPr>
        <w:jc w:val="center"/>
        <w:rPr>
          <w:rFonts w:ascii="Arial" w:hAnsi="Arial" w:cs="Arial"/>
          <w:b/>
          <w:bCs/>
          <w:sz w:val="32"/>
          <w:szCs w:val="32"/>
        </w:rPr>
      </w:pPr>
    </w:p>
    <w:p w14:paraId="291B1CC9" w14:textId="77777777" w:rsidR="002F5845" w:rsidRDefault="002F5845" w:rsidP="00B56A0B">
      <w:pPr>
        <w:jc w:val="center"/>
        <w:rPr>
          <w:rFonts w:ascii="Arial" w:hAnsi="Arial" w:cs="Arial"/>
          <w:b/>
          <w:bCs/>
          <w:sz w:val="32"/>
          <w:szCs w:val="32"/>
        </w:rPr>
      </w:pPr>
    </w:p>
    <w:p w14:paraId="102C14D4" w14:textId="77777777" w:rsidR="002F5845" w:rsidRDefault="002F5845" w:rsidP="00B56A0B">
      <w:pPr>
        <w:jc w:val="center"/>
        <w:rPr>
          <w:rFonts w:ascii="Arial" w:hAnsi="Arial" w:cs="Arial"/>
          <w:b/>
          <w:bCs/>
          <w:sz w:val="32"/>
          <w:szCs w:val="32"/>
        </w:rPr>
      </w:pPr>
    </w:p>
    <w:p w14:paraId="56B35A72" w14:textId="29E60DE7" w:rsidR="002F5845" w:rsidRDefault="002F5845" w:rsidP="002F5845">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EVALUACIÓN DE EXCEDENTES</w:t>
      </w:r>
    </w:p>
    <w:p w14:paraId="39A1AEE4" w14:textId="755A0A85" w:rsidR="002F5845" w:rsidRPr="00914408" w:rsidRDefault="002F5845" w:rsidP="002F5845">
      <w:pPr>
        <w:pStyle w:val="Subttulo"/>
        <w:jc w:val="center"/>
        <w:rPr>
          <w:rFonts w:ascii="Arial" w:hAnsi="Arial" w:cs="Arial"/>
          <w:b/>
          <w:i w:val="0"/>
        </w:rPr>
      </w:pPr>
      <w:r>
        <w:rPr>
          <w:rFonts w:ascii="Arial" w:hAnsi="Arial" w:cs="Arial"/>
          <w:b/>
          <w:i w:val="0"/>
        </w:rPr>
        <w:t>FT-SUPE-073</w:t>
      </w:r>
    </w:p>
    <w:p w14:paraId="0627B946" w14:textId="77777777" w:rsidR="002F5845" w:rsidRDefault="002F5845" w:rsidP="00B56A0B">
      <w:pPr>
        <w:jc w:val="center"/>
        <w:rPr>
          <w:rFonts w:ascii="Arial" w:hAnsi="Arial" w:cs="Arial"/>
          <w:b/>
          <w:bCs/>
          <w:sz w:val="32"/>
          <w:szCs w:val="32"/>
        </w:rPr>
      </w:pPr>
    </w:p>
    <w:p w14:paraId="3CFB6502" w14:textId="77777777" w:rsidR="002F5845" w:rsidRDefault="002F5845" w:rsidP="00B56A0B">
      <w:pPr>
        <w:jc w:val="center"/>
        <w:rPr>
          <w:rFonts w:ascii="Arial" w:hAnsi="Arial" w:cs="Arial"/>
          <w:b/>
          <w:bCs/>
          <w:sz w:val="32"/>
          <w:szCs w:val="32"/>
        </w:rPr>
      </w:pPr>
    </w:p>
    <w:p w14:paraId="135EC882" w14:textId="77777777" w:rsidR="002F5845" w:rsidRDefault="002F5845" w:rsidP="00B56A0B">
      <w:pPr>
        <w:jc w:val="center"/>
        <w:rPr>
          <w:rFonts w:ascii="Arial" w:hAnsi="Arial" w:cs="Arial"/>
          <w:b/>
          <w:bCs/>
          <w:sz w:val="32"/>
          <w:szCs w:val="32"/>
        </w:rPr>
      </w:pPr>
    </w:p>
    <w:p w14:paraId="363EE158" w14:textId="77777777" w:rsidR="002F5845" w:rsidRDefault="002F5845" w:rsidP="00B56A0B">
      <w:pPr>
        <w:jc w:val="center"/>
        <w:rPr>
          <w:rFonts w:ascii="Arial" w:hAnsi="Arial" w:cs="Arial"/>
          <w:b/>
          <w:bCs/>
          <w:sz w:val="32"/>
          <w:szCs w:val="32"/>
        </w:rPr>
      </w:pPr>
    </w:p>
    <w:p w14:paraId="2557B6B3" w14:textId="77777777" w:rsidR="002F5845" w:rsidRDefault="002F5845" w:rsidP="00B56A0B">
      <w:pPr>
        <w:jc w:val="center"/>
        <w:rPr>
          <w:rFonts w:ascii="Arial" w:hAnsi="Arial" w:cs="Arial"/>
          <w:b/>
          <w:bCs/>
          <w:sz w:val="32"/>
          <w:szCs w:val="32"/>
        </w:rPr>
      </w:pPr>
    </w:p>
    <w:p w14:paraId="3108C0AD" w14:textId="77777777" w:rsidR="002F5845" w:rsidRDefault="002F5845" w:rsidP="00B56A0B">
      <w:pPr>
        <w:jc w:val="center"/>
        <w:rPr>
          <w:rFonts w:ascii="Arial" w:hAnsi="Arial" w:cs="Arial"/>
          <w:b/>
          <w:bCs/>
          <w:sz w:val="32"/>
          <w:szCs w:val="32"/>
        </w:rPr>
      </w:pPr>
    </w:p>
    <w:p w14:paraId="37D489E9" w14:textId="77777777" w:rsidR="002F5845" w:rsidRDefault="002F5845" w:rsidP="00B56A0B">
      <w:pPr>
        <w:jc w:val="center"/>
        <w:rPr>
          <w:rFonts w:ascii="Arial" w:hAnsi="Arial" w:cs="Arial"/>
          <w:b/>
          <w:bCs/>
          <w:sz w:val="32"/>
          <w:szCs w:val="32"/>
        </w:rPr>
      </w:pPr>
    </w:p>
    <w:p w14:paraId="6FBB7A0C" w14:textId="77777777" w:rsidR="002F5845" w:rsidRDefault="002F5845" w:rsidP="00B56A0B">
      <w:pPr>
        <w:jc w:val="center"/>
        <w:rPr>
          <w:rFonts w:ascii="Arial" w:hAnsi="Arial" w:cs="Arial"/>
          <w:b/>
          <w:bCs/>
          <w:sz w:val="32"/>
          <w:szCs w:val="32"/>
        </w:rPr>
      </w:pPr>
    </w:p>
    <w:p w14:paraId="0646065D" w14:textId="77777777" w:rsidR="002F5845" w:rsidRDefault="002F5845" w:rsidP="00B56A0B">
      <w:pPr>
        <w:jc w:val="center"/>
        <w:rPr>
          <w:rFonts w:ascii="Arial" w:hAnsi="Arial" w:cs="Arial"/>
          <w:b/>
          <w:bCs/>
          <w:sz w:val="32"/>
          <w:szCs w:val="32"/>
        </w:rPr>
      </w:pPr>
    </w:p>
    <w:p w14:paraId="476ED5C2" w14:textId="77777777" w:rsidR="002F5845" w:rsidRDefault="002F5845" w:rsidP="00B56A0B">
      <w:pPr>
        <w:jc w:val="center"/>
        <w:rPr>
          <w:rFonts w:ascii="Arial" w:hAnsi="Arial" w:cs="Arial"/>
          <w:b/>
          <w:bCs/>
          <w:sz w:val="32"/>
          <w:szCs w:val="32"/>
        </w:rPr>
      </w:pPr>
    </w:p>
    <w:p w14:paraId="7EA45E77" w14:textId="77777777" w:rsidR="008640D7" w:rsidRDefault="008640D7" w:rsidP="00B56A0B">
      <w:pPr>
        <w:jc w:val="center"/>
        <w:rPr>
          <w:rFonts w:ascii="Arial" w:hAnsi="Arial" w:cs="Arial"/>
          <w:b/>
          <w:bCs/>
          <w:sz w:val="32"/>
          <w:szCs w:val="32"/>
        </w:rPr>
      </w:pPr>
    </w:p>
    <w:p w14:paraId="020B4142" w14:textId="77777777" w:rsidR="002F5845" w:rsidRDefault="002F5845" w:rsidP="00B56A0B">
      <w:pPr>
        <w:jc w:val="center"/>
        <w:rPr>
          <w:rFonts w:ascii="Arial" w:hAnsi="Arial" w:cs="Arial"/>
          <w:b/>
          <w:bCs/>
          <w:sz w:val="32"/>
          <w:szCs w:val="32"/>
        </w:rPr>
      </w:pPr>
    </w:p>
    <w:p w14:paraId="04D322EC" w14:textId="77777777" w:rsidR="002F5845" w:rsidRDefault="002F5845" w:rsidP="00B56A0B">
      <w:pPr>
        <w:jc w:val="center"/>
        <w:rPr>
          <w:rFonts w:ascii="Arial" w:hAnsi="Arial" w:cs="Arial"/>
          <w:b/>
          <w:bCs/>
          <w:sz w:val="32"/>
          <w:szCs w:val="32"/>
        </w:rPr>
      </w:pPr>
    </w:p>
    <w:p w14:paraId="32EF7614" w14:textId="77777777" w:rsidR="002F5845" w:rsidRDefault="002F5845" w:rsidP="00B56A0B">
      <w:pPr>
        <w:jc w:val="center"/>
        <w:rPr>
          <w:rFonts w:ascii="Arial" w:hAnsi="Arial" w:cs="Arial"/>
          <w:b/>
          <w:bCs/>
          <w:sz w:val="32"/>
          <w:szCs w:val="32"/>
        </w:rPr>
      </w:pPr>
    </w:p>
    <w:p w14:paraId="2791AC88" w14:textId="77777777" w:rsidR="002F5845" w:rsidRDefault="002F5845" w:rsidP="00B56A0B">
      <w:pPr>
        <w:jc w:val="center"/>
        <w:rPr>
          <w:rFonts w:ascii="Arial" w:hAnsi="Arial" w:cs="Arial"/>
          <w:b/>
          <w:bCs/>
          <w:sz w:val="32"/>
          <w:szCs w:val="32"/>
        </w:rPr>
      </w:pPr>
    </w:p>
    <w:p w14:paraId="1A94AEBE" w14:textId="77777777" w:rsidR="002F5845" w:rsidRDefault="002F5845" w:rsidP="00B56A0B">
      <w:pPr>
        <w:jc w:val="center"/>
        <w:rPr>
          <w:rFonts w:ascii="Arial" w:hAnsi="Arial" w:cs="Arial"/>
          <w:b/>
          <w:bCs/>
          <w:sz w:val="32"/>
          <w:szCs w:val="32"/>
        </w:rPr>
      </w:pPr>
    </w:p>
    <w:p w14:paraId="55007C3C" w14:textId="77777777" w:rsidR="002F5845" w:rsidRDefault="002F5845" w:rsidP="00B56A0B">
      <w:pPr>
        <w:jc w:val="center"/>
        <w:rPr>
          <w:rFonts w:ascii="Arial" w:hAnsi="Arial" w:cs="Arial"/>
          <w:b/>
          <w:bCs/>
          <w:sz w:val="32"/>
          <w:szCs w:val="32"/>
        </w:rPr>
      </w:pPr>
    </w:p>
    <w:p w14:paraId="0EAAFDC0" w14:textId="77777777" w:rsidR="002F5845" w:rsidRDefault="002F5845" w:rsidP="00B56A0B">
      <w:pPr>
        <w:jc w:val="center"/>
        <w:rPr>
          <w:rFonts w:ascii="Arial" w:hAnsi="Arial" w:cs="Arial"/>
          <w:b/>
          <w:bCs/>
          <w:sz w:val="32"/>
          <w:szCs w:val="32"/>
        </w:rPr>
      </w:pPr>
    </w:p>
    <w:p w14:paraId="50D578C7" w14:textId="77777777" w:rsidR="002F5845" w:rsidRDefault="002F5845" w:rsidP="00B56A0B">
      <w:pPr>
        <w:jc w:val="center"/>
        <w:rPr>
          <w:rFonts w:ascii="Arial" w:hAnsi="Arial" w:cs="Arial"/>
          <w:b/>
          <w:bCs/>
          <w:sz w:val="32"/>
          <w:szCs w:val="32"/>
        </w:rPr>
      </w:pPr>
    </w:p>
    <w:p w14:paraId="30506FD3" w14:textId="77777777" w:rsidR="008640D7" w:rsidRDefault="008640D7" w:rsidP="00B56A0B">
      <w:pPr>
        <w:jc w:val="center"/>
        <w:rPr>
          <w:rFonts w:ascii="Arial" w:hAnsi="Arial" w:cs="Arial"/>
          <w:b/>
          <w:bCs/>
          <w:sz w:val="32"/>
          <w:szCs w:val="32"/>
        </w:rPr>
      </w:pPr>
    </w:p>
    <w:p w14:paraId="18DECB0B" w14:textId="77777777" w:rsidR="008640D7" w:rsidRDefault="008640D7" w:rsidP="00B56A0B">
      <w:pPr>
        <w:jc w:val="center"/>
        <w:rPr>
          <w:rFonts w:ascii="Arial" w:hAnsi="Arial" w:cs="Arial"/>
          <w:b/>
          <w:bCs/>
          <w:sz w:val="32"/>
          <w:szCs w:val="32"/>
        </w:rPr>
      </w:pPr>
    </w:p>
    <w:p w14:paraId="288755D1" w14:textId="77777777" w:rsidR="002F5845" w:rsidRDefault="002F5845" w:rsidP="00B56A0B">
      <w:pPr>
        <w:jc w:val="center"/>
        <w:rPr>
          <w:rFonts w:ascii="Arial" w:hAnsi="Arial" w:cs="Arial"/>
          <w:b/>
          <w:bCs/>
          <w:sz w:val="32"/>
          <w:szCs w:val="32"/>
        </w:rPr>
      </w:pPr>
    </w:p>
    <w:p w14:paraId="6AF3FF80" w14:textId="77777777" w:rsidR="002F5845" w:rsidRDefault="002F5845" w:rsidP="00B56A0B">
      <w:pPr>
        <w:jc w:val="center"/>
        <w:rPr>
          <w:rFonts w:ascii="Arial" w:hAnsi="Arial" w:cs="Arial"/>
          <w:b/>
          <w:bCs/>
          <w:sz w:val="32"/>
          <w:szCs w:val="32"/>
        </w:rPr>
      </w:pPr>
    </w:p>
    <w:p w14:paraId="2329ABBF" w14:textId="14279DA9" w:rsidR="00BF5486" w:rsidRDefault="008640D7" w:rsidP="008640D7">
      <w:pPr>
        <w:tabs>
          <w:tab w:val="left" w:pos="885"/>
        </w:tabs>
        <w:rPr>
          <w:b/>
          <w:color w:val="C00000"/>
          <w:sz w:val="18"/>
        </w:rPr>
      </w:pPr>
      <w:r>
        <w:rPr>
          <w:rFonts w:ascii="Arial" w:hAnsi="Arial" w:cs="Arial"/>
          <w:b/>
          <w:bCs/>
          <w:sz w:val="32"/>
          <w:szCs w:val="32"/>
        </w:rPr>
        <w:lastRenderedPageBreak/>
        <w:tab/>
      </w:r>
      <w:bookmarkStart w:id="1" w:name="_GoBack"/>
      <w:bookmarkEnd w:id="1"/>
    </w:p>
    <w:p w14:paraId="61BE9C2E" w14:textId="77777777" w:rsidR="002D63B3" w:rsidRPr="005E5B34" w:rsidRDefault="002D63B3" w:rsidP="002D63B3">
      <w:pPr>
        <w:rPr>
          <w:rFonts w:ascii="Arial" w:hAnsi="Arial" w:cs="Arial"/>
          <w:b/>
        </w:rPr>
      </w:pPr>
      <w:r>
        <w:rPr>
          <w:rFonts w:ascii="Arial" w:hAnsi="Arial" w:cs="Arial"/>
          <w:b/>
        </w:rPr>
        <w:t xml:space="preserve">Introducción </w:t>
      </w:r>
    </w:p>
    <w:p w14:paraId="6EA9203C" w14:textId="77777777" w:rsidR="00BF5486" w:rsidRPr="005E5B34" w:rsidRDefault="00BF5486" w:rsidP="00BF5486">
      <w:pPr>
        <w:jc w:val="both"/>
        <w:rPr>
          <w:rFonts w:ascii="Arial" w:hAnsi="Arial" w:cs="Arial"/>
        </w:rPr>
      </w:pPr>
    </w:p>
    <w:p w14:paraId="72887BF0" w14:textId="77777777" w:rsidR="00162804" w:rsidRPr="001876F7" w:rsidRDefault="00AF2BBD" w:rsidP="00162804">
      <w:pPr>
        <w:jc w:val="both"/>
        <w:rPr>
          <w:rFonts w:ascii="Arial" w:hAnsi="Arial" w:cs="Arial"/>
          <w:sz w:val="22"/>
          <w:szCs w:val="22"/>
        </w:rPr>
      </w:pPr>
      <w:r w:rsidRPr="00AF2BBD">
        <w:rPr>
          <w:rFonts w:ascii="Arial" w:hAnsi="Arial" w:cs="Arial"/>
          <w:color w:val="000000"/>
          <w:spacing w:val="5"/>
          <w:kern w:val="28"/>
          <w:sz w:val="22"/>
          <w:szCs w:val="22"/>
        </w:rPr>
        <w:t xml:space="preserve">Este documento de supervisión es utilizado para documentar el análisis y la evaluación sobre la calidad </w:t>
      </w:r>
      <w:r w:rsidR="00162804">
        <w:rPr>
          <w:rFonts w:ascii="Arial" w:hAnsi="Arial" w:cs="Arial"/>
          <w:color w:val="000000"/>
          <w:spacing w:val="5"/>
          <w:kern w:val="28"/>
          <w:sz w:val="22"/>
          <w:szCs w:val="22"/>
        </w:rPr>
        <w:t>de los excedentes</w:t>
      </w:r>
      <w:r w:rsidRPr="00AF2BBD">
        <w:rPr>
          <w:rFonts w:ascii="Arial" w:hAnsi="Arial" w:cs="Arial"/>
          <w:color w:val="000000"/>
          <w:spacing w:val="5"/>
          <w:kern w:val="28"/>
          <w:sz w:val="22"/>
          <w:szCs w:val="22"/>
        </w:rPr>
        <w:t xml:space="preserve"> </w:t>
      </w:r>
      <w:r w:rsidR="00162804">
        <w:rPr>
          <w:rFonts w:ascii="Arial" w:hAnsi="Arial" w:cs="Arial"/>
          <w:color w:val="000000"/>
          <w:spacing w:val="5"/>
          <w:kern w:val="28"/>
          <w:sz w:val="22"/>
          <w:szCs w:val="22"/>
        </w:rPr>
        <w:t xml:space="preserve">y como estos </w:t>
      </w:r>
      <w:r w:rsidR="00162804" w:rsidRPr="001876F7">
        <w:rPr>
          <w:rFonts w:ascii="Arial" w:hAnsi="Arial" w:cs="Arial"/>
          <w:sz w:val="22"/>
          <w:szCs w:val="22"/>
        </w:rPr>
        <w:t xml:space="preserve">absorben las pérdidas normales y esperadas en un período determinado y proporcionan una fuente de apoyo financiero al contribuir a la generación interna de capital de la organización y </w:t>
      </w:r>
      <w:r w:rsidR="00162804">
        <w:rPr>
          <w:rFonts w:ascii="Arial" w:hAnsi="Arial" w:cs="Arial"/>
          <w:sz w:val="22"/>
          <w:szCs w:val="22"/>
        </w:rPr>
        <w:t xml:space="preserve">mejorar </w:t>
      </w:r>
      <w:r w:rsidR="00162804" w:rsidRPr="001876F7">
        <w:rPr>
          <w:rFonts w:ascii="Arial" w:hAnsi="Arial" w:cs="Arial"/>
          <w:sz w:val="22"/>
          <w:szCs w:val="22"/>
        </w:rPr>
        <w:t>su capacidad de acceder a capital extern</w:t>
      </w:r>
      <w:r w:rsidR="00162804">
        <w:rPr>
          <w:rFonts w:ascii="Arial" w:hAnsi="Arial" w:cs="Arial"/>
          <w:sz w:val="22"/>
          <w:szCs w:val="22"/>
        </w:rPr>
        <w:t>o</w:t>
      </w:r>
      <w:r w:rsidR="00162804" w:rsidRPr="001876F7">
        <w:rPr>
          <w:rFonts w:ascii="Arial" w:hAnsi="Arial" w:cs="Arial"/>
          <w:sz w:val="22"/>
          <w:szCs w:val="22"/>
        </w:rPr>
        <w:t>.</w:t>
      </w:r>
    </w:p>
    <w:p w14:paraId="79078F29" w14:textId="77777777" w:rsidR="00162804" w:rsidRPr="0008509D" w:rsidRDefault="00162804" w:rsidP="00162804">
      <w:pPr>
        <w:jc w:val="both"/>
        <w:rPr>
          <w:rFonts w:ascii="Arial" w:hAnsi="Arial" w:cs="Arial"/>
          <w:sz w:val="12"/>
          <w:szCs w:val="22"/>
        </w:rPr>
      </w:pPr>
    </w:p>
    <w:p w14:paraId="1F7CE44B" w14:textId="33E540E5" w:rsidR="00833518" w:rsidRDefault="00162804" w:rsidP="00162804">
      <w:pPr>
        <w:jc w:val="both"/>
        <w:rPr>
          <w:rFonts w:ascii="Arial" w:hAnsi="Arial" w:cs="Arial"/>
          <w:color w:val="000000"/>
          <w:spacing w:val="5"/>
          <w:kern w:val="28"/>
          <w:sz w:val="22"/>
          <w:szCs w:val="22"/>
        </w:rPr>
      </w:pPr>
      <w:r>
        <w:rPr>
          <w:rFonts w:ascii="Arial" w:hAnsi="Arial" w:cs="Arial"/>
          <w:sz w:val="22"/>
          <w:szCs w:val="22"/>
        </w:rPr>
        <w:t xml:space="preserve">Las </w:t>
      </w:r>
      <w:r w:rsidR="00B548C1">
        <w:rPr>
          <w:rFonts w:ascii="Arial" w:hAnsi="Arial" w:cs="Arial"/>
          <w:sz w:val="22"/>
          <w:szCs w:val="22"/>
        </w:rPr>
        <w:t>organizaciones</w:t>
      </w:r>
      <w:r>
        <w:rPr>
          <w:rFonts w:ascii="Arial" w:hAnsi="Arial" w:cs="Arial"/>
          <w:sz w:val="22"/>
          <w:szCs w:val="22"/>
        </w:rPr>
        <w:t xml:space="preserve"> deberán destinar</w:t>
      </w:r>
      <w:r w:rsidRPr="00663EC8">
        <w:rPr>
          <w:rFonts w:ascii="Arial" w:hAnsi="Arial" w:cs="Arial"/>
          <w:sz w:val="22"/>
          <w:szCs w:val="22"/>
        </w:rPr>
        <w:t xml:space="preserve"> sus excedentes a la prestación de servicios de carácter social, al crecim</w:t>
      </w:r>
      <w:r>
        <w:rPr>
          <w:rFonts w:ascii="Arial" w:hAnsi="Arial" w:cs="Arial"/>
          <w:sz w:val="22"/>
          <w:szCs w:val="22"/>
        </w:rPr>
        <w:t xml:space="preserve">iento de sus reservas o fondos </w:t>
      </w:r>
      <w:r w:rsidRPr="00663EC8">
        <w:rPr>
          <w:rFonts w:ascii="Arial" w:hAnsi="Arial" w:cs="Arial"/>
          <w:sz w:val="22"/>
          <w:szCs w:val="22"/>
        </w:rPr>
        <w:t xml:space="preserve">y a reintegrar a sus asociados parte de los mismos en proporción al uso de los servicios o a la participación en el trabajo de la </w:t>
      </w:r>
      <w:r>
        <w:rPr>
          <w:rFonts w:ascii="Arial" w:hAnsi="Arial" w:cs="Arial"/>
          <w:sz w:val="22"/>
          <w:szCs w:val="22"/>
        </w:rPr>
        <w:t>organización</w:t>
      </w:r>
      <w:r w:rsidRPr="00663EC8">
        <w:rPr>
          <w:rFonts w:ascii="Arial" w:hAnsi="Arial" w:cs="Arial"/>
          <w:sz w:val="22"/>
          <w:szCs w:val="22"/>
        </w:rPr>
        <w:t>, sin perjuicio de amortizar los aportes y conservarlos en su valor real.</w:t>
      </w:r>
      <w:r>
        <w:rPr>
          <w:rFonts w:ascii="Arial" w:hAnsi="Arial" w:cs="Arial"/>
          <w:sz w:val="22"/>
          <w:szCs w:val="22"/>
        </w:rPr>
        <w:t xml:space="preserve"> Esta evaluación</w:t>
      </w:r>
      <w:r w:rsidR="003B51B1">
        <w:rPr>
          <w:rFonts w:ascii="Arial" w:hAnsi="Arial"/>
          <w:sz w:val="22"/>
          <w:szCs w:val="22"/>
        </w:rPr>
        <w:t xml:space="preserve"> </w:t>
      </w:r>
      <w:r w:rsidR="003B51B1" w:rsidRPr="000157BF">
        <w:rPr>
          <w:rFonts w:ascii="Arial" w:hAnsi="Arial"/>
          <w:sz w:val="22"/>
          <w:szCs w:val="22"/>
        </w:rPr>
        <w:t xml:space="preserve">dependerá </w:t>
      </w:r>
      <w:r>
        <w:rPr>
          <w:rFonts w:ascii="Arial" w:hAnsi="Arial"/>
          <w:sz w:val="22"/>
          <w:szCs w:val="22"/>
        </w:rPr>
        <w:t>y se ajustará a</w:t>
      </w:r>
      <w:r w:rsidR="003B51B1" w:rsidRPr="000157BF">
        <w:rPr>
          <w:rFonts w:ascii="Arial" w:hAnsi="Arial"/>
          <w:sz w:val="22"/>
          <w:szCs w:val="22"/>
        </w:rPr>
        <w:t xml:space="preserve"> la naturaleza, </w:t>
      </w:r>
      <w:r w:rsidR="003B51B1">
        <w:rPr>
          <w:rFonts w:ascii="Arial" w:hAnsi="Arial"/>
          <w:sz w:val="22"/>
          <w:szCs w:val="22"/>
        </w:rPr>
        <w:t xml:space="preserve">tamaño, </w:t>
      </w:r>
      <w:r w:rsidR="003B51B1" w:rsidRPr="000157BF">
        <w:rPr>
          <w:rFonts w:ascii="Arial" w:hAnsi="Arial"/>
          <w:sz w:val="22"/>
          <w:szCs w:val="22"/>
        </w:rPr>
        <w:t>complejidad</w:t>
      </w:r>
      <w:r w:rsidR="00B548C1">
        <w:rPr>
          <w:rFonts w:ascii="Arial" w:hAnsi="Arial"/>
          <w:sz w:val="22"/>
          <w:szCs w:val="22"/>
        </w:rPr>
        <w:t>, entorno</w:t>
      </w:r>
      <w:r w:rsidR="003B51B1" w:rsidRPr="000157BF">
        <w:rPr>
          <w:rFonts w:ascii="Arial" w:hAnsi="Arial"/>
          <w:sz w:val="22"/>
          <w:szCs w:val="22"/>
        </w:rPr>
        <w:t xml:space="preserve"> y perfil de riesgo de la </w:t>
      </w:r>
      <w:r w:rsidR="003B51B1">
        <w:rPr>
          <w:rFonts w:ascii="Arial" w:hAnsi="Arial"/>
          <w:sz w:val="22"/>
          <w:szCs w:val="22"/>
        </w:rPr>
        <w:t>organización.</w:t>
      </w:r>
      <w:r w:rsidR="00AF2BBD" w:rsidRPr="00AF2BBD">
        <w:rPr>
          <w:rFonts w:ascii="Arial" w:hAnsi="Arial" w:cs="Arial"/>
          <w:color w:val="000000"/>
          <w:spacing w:val="5"/>
          <w:kern w:val="28"/>
          <w:sz w:val="22"/>
          <w:szCs w:val="22"/>
        </w:rPr>
        <w:t xml:space="preserve"> </w:t>
      </w:r>
    </w:p>
    <w:p w14:paraId="7A949640" w14:textId="77777777" w:rsidR="00833518" w:rsidRDefault="00833518" w:rsidP="00AF2BBD">
      <w:pPr>
        <w:jc w:val="both"/>
        <w:rPr>
          <w:rFonts w:ascii="Arial" w:hAnsi="Arial" w:cs="Arial"/>
          <w:color w:val="000000"/>
          <w:spacing w:val="5"/>
          <w:kern w:val="28"/>
          <w:sz w:val="22"/>
          <w:szCs w:val="22"/>
        </w:rPr>
      </w:pPr>
    </w:p>
    <w:p w14:paraId="4A803AA5" w14:textId="22A58FB8" w:rsidR="00AF2BBD" w:rsidRPr="00BF2DAA" w:rsidRDefault="00AF2BBD" w:rsidP="00AF2BBD">
      <w:pPr>
        <w:jc w:val="both"/>
        <w:rPr>
          <w:rFonts w:ascii="Arial" w:hAnsi="Arial"/>
          <w:sz w:val="22"/>
          <w:szCs w:val="22"/>
        </w:rPr>
      </w:pPr>
      <w:r w:rsidRPr="00BF2DAA">
        <w:rPr>
          <w:rFonts w:ascii="Arial" w:hAnsi="Arial"/>
          <w:sz w:val="22"/>
          <w:szCs w:val="22"/>
        </w:rPr>
        <w:t xml:space="preserve">Así mismo, </w:t>
      </w:r>
      <w:r w:rsidR="006F3C9E" w:rsidRPr="00BF2DAA">
        <w:rPr>
          <w:rFonts w:ascii="Arial" w:hAnsi="Arial"/>
          <w:sz w:val="22"/>
          <w:szCs w:val="22"/>
        </w:rPr>
        <w:t>en este formato</w:t>
      </w:r>
      <w:r w:rsidRPr="00BF2DAA">
        <w:rPr>
          <w:rFonts w:ascii="Arial" w:hAnsi="Arial"/>
          <w:sz w:val="22"/>
          <w:szCs w:val="22"/>
        </w:rPr>
        <w:t xml:space="preserve"> se encontrará i) la justificación de la calificación </w:t>
      </w:r>
      <w:r w:rsidR="006C145C">
        <w:rPr>
          <w:rFonts w:ascii="Arial" w:hAnsi="Arial"/>
          <w:sz w:val="22"/>
          <w:szCs w:val="22"/>
        </w:rPr>
        <w:t>de los excedentes</w:t>
      </w:r>
      <w:r w:rsidRPr="00BF2DAA">
        <w:rPr>
          <w:rFonts w:ascii="Arial" w:hAnsi="Arial"/>
          <w:sz w:val="22"/>
          <w:szCs w:val="22"/>
        </w:rPr>
        <w:t>, y (ii) las conclusiones y los resultados de supervisión</w:t>
      </w:r>
      <w:r w:rsidR="00420EB2" w:rsidRPr="00BF2DAA">
        <w:rPr>
          <w:rFonts w:ascii="Arial" w:hAnsi="Arial"/>
          <w:sz w:val="22"/>
          <w:szCs w:val="22"/>
        </w:rPr>
        <w:t>,</w:t>
      </w:r>
      <w:r w:rsidRPr="00BF2DAA">
        <w:rPr>
          <w:rFonts w:ascii="Arial" w:hAnsi="Arial"/>
          <w:sz w:val="22"/>
          <w:szCs w:val="22"/>
        </w:rPr>
        <w:t xml:space="preserve"> resultado del trabajo de supervisión a la OSS. El diligenciamiento de </w:t>
      </w:r>
      <w:r w:rsidR="006F3C9E" w:rsidRPr="00BF2DAA">
        <w:rPr>
          <w:rFonts w:ascii="Arial" w:hAnsi="Arial"/>
          <w:sz w:val="22"/>
          <w:szCs w:val="22"/>
        </w:rPr>
        <w:t>este formato</w:t>
      </w:r>
      <w:r w:rsidRPr="00BF2DAA">
        <w:rPr>
          <w:rFonts w:ascii="Arial" w:hAnsi="Arial"/>
          <w:sz w:val="22"/>
          <w:szCs w:val="22"/>
        </w:rPr>
        <w:t xml:space="preserve"> debe ir acompañado de la lectura de la “</w:t>
      </w:r>
      <w:r w:rsidRPr="00BF2DAA">
        <w:rPr>
          <w:rFonts w:ascii="Arial" w:hAnsi="Arial"/>
          <w:b/>
          <w:sz w:val="22"/>
          <w:szCs w:val="22"/>
        </w:rPr>
        <w:t>Guía de</w:t>
      </w:r>
      <w:r w:rsidR="00C83F5E">
        <w:rPr>
          <w:rFonts w:ascii="Arial" w:hAnsi="Arial"/>
          <w:b/>
          <w:sz w:val="22"/>
          <w:szCs w:val="22"/>
        </w:rPr>
        <w:t xml:space="preserve"> evaluación de</w:t>
      </w:r>
      <w:r w:rsidRPr="00BF2DAA">
        <w:rPr>
          <w:rFonts w:ascii="Arial" w:hAnsi="Arial"/>
          <w:b/>
          <w:sz w:val="22"/>
          <w:szCs w:val="22"/>
        </w:rPr>
        <w:t xml:space="preserve"> </w:t>
      </w:r>
      <w:r w:rsidR="006C145C">
        <w:rPr>
          <w:rFonts w:ascii="Arial" w:hAnsi="Arial"/>
          <w:b/>
          <w:sz w:val="22"/>
          <w:szCs w:val="22"/>
        </w:rPr>
        <w:t>Excedentes</w:t>
      </w:r>
      <w:r w:rsidRPr="00BF2DAA">
        <w:rPr>
          <w:rFonts w:ascii="Arial" w:hAnsi="Arial"/>
          <w:sz w:val="22"/>
          <w:szCs w:val="22"/>
        </w:rPr>
        <w:t>”</w:t>
      </w:r>
      <w:r w:rsidR="00891291" w:rsidRPr="00BF2DAA">
        <w:rPr>
          <w:rFonts w:ascii="Arial" w:hAnsi="Arial"/>
          <w:sz w:val="22"/>
          <w:szCs w:val="22"/>
        </w:rPr>
        <w:t>.</w:t>
      </w:r>
      <w:r w:rsidRPr="00BF2DAA">
        <w:rPr>
          <w:rFonts w:ascii="Arial" w:hAnsi="Arial"/>
          <w:sz w:val="22"/>
          <w:szCs w:val="22"/>
        </w:rPr>
        <w:t xml:space="preserve"> </w:t>
      </w:r>
    </w:p>
    <w:p w14:paraId="5FFCFAEA" w14:textId="77777777" w:rsidR="008C1123" w:rsidRPr="00BF2DAA" w:rsidRDefault="008C1123" w:rsidP="008C1123">
      <w:pPr>
        <w:jc w:val="both"/>
        <w:rPr>
          <w:rFonts w:ascii="Arial" w:hAnsi="Arial"/>
          <w:sz w:val="22"/>
          <w:szCs w:val="22"/>
        </w:rPr>
      </w:pPr>
    </w:p>
    <w:p w14:paraId="504E7B27" w14:textId="2D4495E8" w:rsidR="00BF5486" w:rsidRPr="004E2D41" w:rsidRDefault="008C1123" w:rsidP="008C1123">
      <w:pPr>
        <w:jc w:val="both"/>
        <w:rPr>
          <w:rFonts w:ascii="Arial" w:hAnsi="Arial"/>
          <w:sz w:val="22"/>
          <w:szCs w:val="22"/>
        </w:rPr>
      </w:pPr>
      <w:r w:rsidRPr="004E2D41">
        <w:rPr>
          <w:rFonts w:ascii="Arial" w:hAnsi="Arial"/>
          <w:sz w:val="22"/>
          <w:szCs w:val="22"/>
        </w:rPr>
        <w:t xml:space="preserve">Este documento será parte de los papales de trabajo de los supervisores de la </w:t>
      </w:r>
      <w:r w:rsidR="00C95952" w:rsidRPr="004E2D41">
        <w:rPr>
          <w:rFonts w:ascii="Arial" w:hAnsi="Arial"/>
          <w:sz w:val="22"/>
          <w:szCs w:val="22"/>
        </w:rPr>
        <w:t>Supersolidaria:</w:t>
      </w:r>
    </w:p>
    <w:p w14:paraId="20C9D21F" w14:textId="77777777" w:rsidR="008C1123" w:rsidRPr="005E5B34" w:rsidRDefault="008C1123" w:rsidP="008C1123">
      <w:pPr>
        <w:pStyle w:val="Prrafodelista"/>
        <w:ind w:left="720"/>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78"/>
        <w:gridCol w:w="990"/>
        <w:gridCol w:w="1709"/>
      </w:tblGrid>
      <w:tr w:rsidR="008C1123" w:rsidRPr="007E2FD9" w14:paraId="00E734C0" w14:textId="77777777" w:rsidTr="005E5B34">
        <w:trPr>
          <w:trHeight w:val="691"/>
        </w:trPr>
        <w:tc>
          <w:tcPr>
            <w:tcW w:w="4395" w:type="dxa"/>
            <w:shd w:val="clear" w:color="auto" w:fill="D9D9D9" w:themeFill="background1" w:themeFillShade="D9"/>
            <w:vAlign w:val="center"/>
          </w:tcPr>
          <w:p w14:paraId="798EC367" w14:textId="16442E1F" w:rsidR="008C1123" w:rsidRPr="007E2FD9" w:rsidRDefault="008C1123" w:rsidP="005E5B34">
            <w:pPr>
              <w:spacing w:line="480" w:lineRule="auto"/>
              <w:rPr>
                <w:rFonts w:ascii="Arial" w:hAnsi="Arial" w:cs="Arial"/>
                <w:b/>
                <w:sz w:val="20"/>
                <w:szCs w:val="20"/>
              </w:rPr>
            </w:pPr>
            <w:r w:rsidRPr="007E2FD9">
              <w:rPr>
                <w:rFonts w:ascii="Arial" w:hAnsi="Arial" w:cs="Arial"/>
                <w:b/>
                <w:sz w:val="20"/>
                <w:szCs w:val="20"/>
              </w:rPr>
              <w:t>Organización Solidaria</w:t>
            </w:r>
            <w:r w:rsidR="005E5B34" w:rsidRPr="007E2FD9">
              <w:rPr>
                <w:rFonts w:ascii="Arial" w:hAnsi="Arial" w:cs="Arial"/>
                <w:b/>
                <w:sz w:val="20"/>
                <w:szCs w:val="20"/>
              </w:rPr>
              <w:t xml:space="preserve"> </w:t>
            </w:r>
            <w:r w:rsidRPr="007E2FD9">
              <w:rPr>
                <w:rFonts w:ascii="Arial" w:hAnsi="Arial" w:cs="Arial"/>
                <w:b/>
                <w:sz w:val="20"/>
                <w:szCs w:val="20"/>
              </w:rPr>
              <w:t>Supervisada - OSS:</w:t>
            </w:r>
          </w:p>
        </w:tc>
        <w:tc>
          <w:tcPr>
            <w:tcW w:w="4677" w:type="dxa"/>
            <w:gridSpan w:val="3"/>
            <w:shd w:val="clear" w:color="auto" w:fill="auto"/>
            <w:vAlign w:val="center"/>
          </w:tcPr>
          <w:p w14:paraId="74EB45F1" w14:textId="48478BE8" w:rsidR="008C1123" w:rsidRPr="007E2FD9" w:rsidRDefault="008C1123" w:rsidP="007279BC">
            <w:pPr>
              <w:rPr>
                <w:rFonts w:ascii="Arial" w:hAnsi="Arial" w:cs="Arial"/>
                <w:color w:val="C00000"/>
                <w:sz w:val="20"/>
                <w:szCs w:val="20"/>
              </w:rPr>
            </w:pPr>
          </w:p>
        </w:tc>
      </w:tr>
      <w:tr w:rsidR="008C1123" w:rsidRPr="007E2FD9" w14:paraId="026A72F3" w14:textId="77777777" w:rsidTr="005E5B34">
        <w:trPr>
          <w:trHeight w:val="245"/>
        </w:trPr>
        <w:tc>
          <w:tcPr>
            <w:tcW w:w="4395" w:type="dxa"/>
            <w:shd w:val="clear" w:color="auto" w:fill="D9D9D9" w:themeFill="background1" w:themeFillShade="D9"/>
            <w:vAlign w:val="center"/>
          </w:tcPr>
          <w:p w14:paraId="40DF6984" w14:textId="3FA7F72D" w:rsidR="008C1123" w:rsidRPr="007E2FD9" w:rsidRDefault="008C1123" w:rsidP="007279BC">
            <w:pPr>
              <w:rPr>
                <w:rFonts w:ascii="Arial" w:hAnsi="Arial" w:cs="Arial"/>
                <w:b/>
                <w:sz w:val="20"/>
                <w:szCs w:val="20"/>
              </w:rPr>
            </w:pPr>
            <w:r w:rsidRPr="007E2FD9">
              <w:rPr>
                <w:rFonts w:ascii="Arial" w:hAnsi="Arial" w:cs="Arial"/>
                <w:b/>
                <w:sz w:val="20"/>
                <w:szCs w:val="20"/>
              </w:rPr>
              <w:t>Código</w:t>
            </w:r>
            <w:r w:rsidR="00C95952">
              <w:rPr>
                <w:rFonts w:ascii="Arial" w:hAnsi="Arial" w:cs="Arial"/>
                <w:b/>
                <w:sz w:val="20"/>
                <w:szCs w:val="20"/>
              </w:rPr>
              <w:t>:</w:t>
            </w:r>
          </w:p>
        </w:tc>
        <w:tc>
          <w:tcPr>
            <w:tcW w:w="4677" w:type="dxa"/>
            <w:gridSpan w:val="3"/>
            <w:shd w:val="clear" w:color="auto" w:fill="auto"/>
            <w:vAlign w:val="center"/>
          </w:tcPr>
          <w:p w14:paraId="55DFB688" w14:textId="77777777" w:rsidR="008C1123" w:rsidRPr="007E2FD9" w:rsidRDefault="008C1123" w:rsidP="007279BC">
            <w:pPr>
              <w:rPr>
                <w:rFonts w:ascii="Arial" w:hAnsi="Arial" w:cs="Arial"/>
                <w:color w:val="C00000"/>
                <w:sz w:val="20"/>
                <w:szCs w:val="20"/>
              </w:rPr>
            </w:pPr>
          </w:p>
        </w:tc>
      </w:tr>
      <w:tr w:rsidR="009E6DA6" w:rsidRPr="007E2FD9" w14:paraId="5E7CC9D5" w14:textId="77777777" w:rsidTr="005E5B34">
        <w:trPr>
          <w:trHeight w:val="245"/>
        </w:trPr>
        <w:tc>
          <w:tcPr>
            <w:tcW w:w="4395" w:type="dxa"/>
            <w:shd w:val="clear" w:color="auto" w:fill="D9D9D9" w:themeFill="background1" w:themeFillShade="D9"/>
            <w:vAlign w:val="center"/>
          </w:tcPr>
          <w:p w14:paraId="1B5E0312" w14:textId="244E064A" w:rsidR="009E6DA6" w:rsidRPr="007E2FD9" w:rsidRDefault="009E6DA6" w:rsidP="00C95952">
            <w:pPr>
              <w:rPr>
                <w:rFonts w:ascii="Arial" w:hAnsi="Arial" w:cs="Arial"/>
                <w:b/>
                <w:sz w:val="20"/>
                <w:szCs w:val="20"/>
              </w:rPr>
            </w:pPr>
            <w:r w:rsidRPr="007E2FD9">
              <w:rPr>
                <w:rFonts w:ascii="Arial" w:hAnsi="Arial" w:cs="Arial"/>
                <w:b/>
                <w:sz w:val="20"/>
                <w:szCs w:val="20"/>
              </w:rPr>
              <w:t xml:space="preserve">Tipo de </w:t>
            </w:r>
            <w:r w:rsidR="00C95952">
              <w:rPr>
                <w:rFonts w:ascii="Arial" w:hAnsi="Arial" w:cs="Arial"/>
                <w:b/>
                <w:sz w:val="20"/>
                <w:szCs w:val="20"/>
              </w:rPr>
              <w:t>organización:</w:t>
            </w:r>
          </w:p>
        </w:tc>
        <w:tc>
          <w:tcPr>
            <w:tcW w:w="4677" w:type="dxa"/>
            <w:gridSpan w:val="3"/>
            <w:shd w:val="clear" w:color="auto" w:fill="auto"/>
            <w:vAlign w:val="center"/>
          </w:tcPr>
          <w:p w14:paraId="00A89585" w14:textId="77777777" w:rsidR="009E6DA6" w:rsidRPr="007E2FD9" w:rsidRDefault="009E6DA6" w:rsidP="007279BC">
            <w:pPr>
              <w:rPr>
                <w:rFonts w:ascii="Arial" w:hAnsi="Arial" w:cs="Arial"/>
                <w:color w:val="C00000"/>
                <w:sz w:val="20"/>
                <w:szCs w:val="20"/>
              </w:rPr>
            </w:pPr>
          </w:p>
        </w:tc>
      </w:tr>
      <w:tr w:rsidR="008C1123" w:rsidRPr="007E2FD9" w14:paraId="6626BE61" w14:textId="77777777" w:rsidTr="005E5B34">
        <w:trPr>
          <w:trHeight w:val="245"/>
        </w:trPr>
        <w:tc>
          <w:tcPr>
            <w:tcW w:w="4395" w:type="dxa"/>
            <w:shd w:val="clear" w:color="auto" w:fill="D9D9D9" w:themeFill="background1" w:themeFillShade="D9"/>
            <w:vAlign w:val="center"/>
          </w:tcPr>
          <w:p w14:paraId="48C88B33" w14:textId="77777777" w:rsidR="008C1123" w:rsidRPr="007E2FD9" w:rsidRDefault="008C1123" w:rsidP="007279BC">
            <w:pPr>
              <w:rPr>
                <w:rFonts w:ascii="Arial" w:hAnsi="Arial" w:cs="Arial"/>
                <w:b/>
                <w:sz w:val="20"/>
                <w:szCs w:val="20"/>
              </w:rPr>
            </w:pPr>
            <w:r w:rsidRPr="007E2FD9">
              <w:rPr>
                <w:rFonts w:ascii="Arial" w:hAnsi="Arial" w:cs="Arial"/>
                <w:b/>
                <w:sz w:val="20"/>
                <w:szCs w:val="20"/>
              </w:rPr>
              <w:t>Periodo evaluado:</w:t>
            </w:r>
          </w:p>
        </w:tc>
        <w:tc>
          <w:tcPr>
            <w:tcW w:w="4677" w:type="dxa"/>
            <w:gridSpan w:val="3"/>
            <w:shd w:val="clear" w:color="auto" w:fill="auto"/>
            <w:vAlign w:val="center"/>
          </w:tcPr>
          <w:p w14:paraId="509102D6" w14:textId="77777777" w:rsidR="008C1123" w:rsidRPr="007E2FD9" w:rsidRDefault="008C1123" w:rsidP="007279BC">
            <w:pPr>
              <w:rPr>
                <w:rFonts w:ascii="Arial" w:hAnsi="Arial" w:cs="Arial"/>
                <w:sz w:val="20"/>
                <w:szCs w:val="20"/>
              </w:rPr>
            </w:pPr>
          </w:p>
        </w:tc>
      </w:tr>
      <w:tr w:rsidR="008C1123" w:rsidRPr="007E2FD9" w14:paraId="4D3B2DFA" w14:textId="77777777" w:rsidTr="005E5B34">
        <w:trPr>
          <w:trHeight w:val="245"/>
        </w:trPr>
        <w:tc>
          <w:tcPr>
            <w:tcW w:w="4395" w:type="dxa"/>
            <w:shd w:val="clear" w:color="auto" w:fill="D9D9D9" w:themeFill="background1" w:themeFillShade="D9"/>
            <w:vAlign w:val="center"/>
          </w:tcPr>
          <w:p w14:paraId="77628BFE" w14:textId="36A4F69A" w:rsidR="008C1123" w:rsidRPr="007E2FD9" w:rsidRDefault="008C1123" w:rsidP="007279BC">
            <w:pPr>
              <w:rPr>
                <w:rFonts w:ascii="Arial" w:hAnsi="Arial" w:cs="Arial"/>
                <w:b/>
                <w:sz w:val="20"/>
                <w:szCs w:val="20"/>
              </w:rPr>
            </w:pPr>
            <w:r w:rsidRPr="007E2FD9">
              <w:rPr>
                <w:rFonts w:ascii="Arial" w:hAnsi="Arial" w:cs="Arial"/>
                <w:b/>
                <w:sz w:val="20"/>
                <w:szCs w:val="20"/>
              </w:rPr>
              <w:t xml:space="preserve">Preparado por: </w:t>
            </w:r>
            <w:r w:rsidRPr="007E2FD9">
              <w:rPr>
                <w:rFonts w:ascii="Arial" w:hAnsi="Arial" w:cs="Arial"/>
                <w:b/>
                <w:sz w:val="20"/>
                <w:szCs w:val="20"/>
                <w:lang w:val="es-419"/>
              </w:rPr>
              <w:t>(Nombre y firma)</w:t>
            </w:r>
          </w:p>
        </w:tc>
        <w:tc>
          <w:tcPr>
            <w:tcW w:w="1978" w:type="dxa"/>
            <w:shd w:val="clear" w:color="auto" w:fill="auto"/>
            <w:vAlign w:val="center"/>
          </w:tcPr>
          <w:p w14:paraId="1AA179AD" w14:textId="77777777" w:rsidR="008C1123" w:rsidRPr="007E2FD9" w:rsidRDefault="008C1123" w:rsidP="007279BC">
            <w:pPr>
              <w:rPr>
                <w:rFonts w:ascii="Arial" w:hAnsi="Arial" w:cs="Arial"/>
                <w:sz w:val="20"/>
                <w:szCs w:val="20"/>
              </w:rPr>
            </w:pPr>
          </w:p>
        </w:tc>
        <w:tc>
          <w:tcPr>
            <w:tcW w:w="990" w:type="dxa"/>
            <w:shd w:val="clear" w:color="auto" w:fill="D9D9D9" w:themeFill="background1" w:themeFillShade="D9"/>
            <w:vAlign w:val="center"/>
          </w:tcPr>
          <w:p w14:paraId="3FC592A0" w14:textId="77777777" w:rsidR="008C1123" w:rsidRPr="007E2FD9" w:rsidRDefault="008C1123" w:rsidP="007279BC">
            <w:pPr>
              <w:rPr>
                <w:rFonts w:ascii="Arial" w:hAnsi="Arial" w:cs="Arial"/>
                <w:b/>
                <w:sz w:val="20"/>
                <w:szCs w:val="20"/>
              </w:rPr>
            </w:pPr>
            <w:r w:rsidRPr="007E2FD9">
              <w:rPr>
                <w:rFonts w:ascii="Arial" w:hAnsi="Arial" w:cs="Arial"/>
                <w:b/>
                <w:sz w:val="20"/>
                <w:szCs w:val="20"/>
              </w:rPr>
              <w:t>Fecha:</w:t>
            </w:r>
          </w:p>
        </w:tc>
        <w:tc>
          <w:tcPr>
            <w:tcW w:w="1709" w:type="dxa"/>
            <w:shd w:val="clear" w:color="auto" w:fill="auto"/>
            <w:vAlign w:val="center"/>
          </w:tcPr>
          <w:p w14:paraId="1996E77C" w14:textId="77777777" w:rsidR="008C1123" w:rsidRPr="007E2FD9" w:rsidRDefault="008C1123" w:rsidP="007279BC">
            <w:pPr>
              <w:rPr>
                <w:rFonts w:ascii="Arial" w:hAnsi="Arial" w:cs="Arial"/>
                <w:sz w:val="20"/>
                <w:szCs w:val="20"/>
              </w:rPr>
            </w:pPr>
          </w:p>
        </w:tc>
      </w:tr>
      <w:tr w:rsidR="008C1123" w:rsidRPr="007E2FD9" w14:paraId="4C62B51B" w14:textId="77777777" w:rsidTr="005E5B34">
        <w:trPr>
          <w:trHeight w:val="245"/>
        </w:trPr>
        <w:tc>
          <w:tcPr>
            <w:tcW w:w="4395" w:type="dxa"/>
            <w:shd w:val="clear" w:color="auto" w:fill="D9D9D9" w:themeFill="background1" w:themeFillShade="D9"/>
            <w:vAlign w:val="center"/>
          </w:tcPr>
          <w:p w14:paraId="725FB6EB" w14:textId="77777777" w:rsidR="008C1123" w:rsidRPr="007E2FD9" w:rsidRDefault="008C1123" w:rsidP="007279BC">
            <w:pPr>
              <w:rPr>
                <w:rFonts w:ascii="Arial" w:hAnsi="Arial" w:cs="Arial"/>
                <w:b/>
                <w:sz w:val="20"/>
                <w:szCs w:val="20"/>
              </w:rPr>
            </w:pPr>
            <w:r w:rsidRPr="007E2FD9">
              <w:rPr>
                <w:rFonts w:ascii="Arial" w:hAnsi="Arial" w:cs="Arial"/>
                <w:b/>
                <w:sz w:val="20"/>
                <w:szCs w:val="20"/>
              </w:rPr>
              <w:t>Revisado por:</w:t>
            </w:r>
          </w:p>
          <w:p w14:paraId="5CF9532D" w14:textId="77777777" w:rsidR="008C1123" w:rsidRPr="007E2FD9" w:rsidRDefault="008C1123" w:rsidP="007279BC">
            <w:pPr>
              <w:rPr>
                <w:rFonts w:ascii="Arial" w:hAnsi="Arial" w:cs="Arial"/>
                <w:b/>
                <w:sz w:val="20"/>
                <w:szCs w:val="20"/>
                <w:lang w:val="es-419"/>
              </w:rPr>
            </w:pPr>
            <w:r w:rsidRPr="007E2FD9">
              <w:rPr>
                <w:rFonts w:ascii="Arial" w:hAnsi="Arial" w:cs="Arial"/>
                <w:b/>
                <w:sz w:val="20"/>
                <w:szCs w:val="20"/>
                <w:lang w:val="es-419"/>
              </w:rPr>
              <w:t>(Nombre y firma)</w:t>
            </w:r>
          </w:p>
        </w:tc>
        <w:tc>
          <w:tcPr>
            <w:tcW w:w="1978" w:type="dxa"/>
            <w:shd w:val="clear" w:color="auto" w:fill="auto"/>
            <w:vAlign w:val="center"/>
          </w:tcPr>
          <w:p w14:paraId="63F8BE49" w14:textId="77777777" w:rsidR="008C1123" w:rsidRPr="007E2FD9" w:rsidRDefault="008C1123" w:rsidP="007279BC">
            <w:pPr>
              <w:rPr>
                <w:rFonts w:ascii="Arial" w:hAnsi="Arial" w:cs="Arial"/>
                <w:sz w:val="20"/>
                <w:szCs w:val="20"/>
                <w:u w:val="single"/>
              </w:rPr>
            </w:pPr>
          </w:p>
        </w:tc>
        <w:tc>
          <w:tcPr>
            <w:tcW w:w="990" w:type="dxa"/>
            <w:shd w:val="clear" w:color="auto" w:fill="D9D9D9" w:themeFill="background1" w:themeFillShade="D9"/>
            <w:vAlign w:val="center"/>
          </w:tcPr>
          <w:p w14:paraId="58A8E7A9" w14:textId="77777777" w:rsidR="008C1123" w:rsidRPr="007E2FD9" w:rsidRDefault="008C1123" w:rsidP="007279BC">
            <w:pPr>
              <w:rPr>
                <w:rFonts w:ascii="Arial" w:hAnsi="Arial" w:cs="Arial"/>
                <w:b/>
                <w:sz w:val="20"/>
                <w:szCs w:val="20"/>
              </w:rPr>
            </w:pPr>
            <w:r w:rsidRPr="007E2FD9">
              <w:rPr>
                <w:rFonts w:ascii="Arial" w:hAnsi="Arial" w:cs="Arial"/>
                <w:b/>
                <w:sz w:val="20"/>
                <w:szCs w:val="20"/>
              </w:rPr>
              <w:t>Fecha:</w:t>
            </w:r>
          </w:p>
        </w:tc>
        <w:tc>
          <w:tcPr>
            <w:tcW w:w="1709" w:type="dxa"/>
            <w:shd w:val="clear" w:color="auto" w:fill="auto"/>
            <w:vAlign w:val="center"/>
          </w:tcPr>
          <w:p w14:paraId="62CC22DF" w14:textId="77777777" w:rsidR="008C1123" w:rsidRPr="007E2FD9" w:rsidRDefault="008C1123" w:rsidP="007279BC">
            <w:pPr>
              <w:rPr>
                <w:rFonts w:ascii="Arial" w:hAnsi="Arial" w:cs="Arial"/>
                <w:sz w:val="20"/>
                <w:szCs w:val="20"/>
                <w:u w:val="single"/>
              </w:rPr>
            </w:pPr>
          </w:p>
        </w:tc>
      </w:tr>
    </w:tbl>
    <w:p w14:paraId="6E90DD6E" w14:textId="77777777" w:rsidR="008C1123" w:rsidRPr="005E5B34" w:rsidRDefault="008C1123" w:rsidP="00BF5486">
      <w:pPr>
        <w:jc w:val="both"/>
        <w:rPr>
          <w:rFonts w:ascii="Arial" w:hAnsi="Arial" w:cs="Arial"/>
        </w:rPr>
      </w:pPr>
    </w:p>
    <w:p w14:paraId="09C76B2F" w14:textId="5BF990A9" w:rsidR="008C1123" w:rsidRPr="004E2D41" w:rsidRDefault="008C1123" w:rsidP="00BF5486">
      <w:pPr>
        <w:jc w:val="both"/>
        <w:rPr>
          <w:rFonts w:ascii="Arial" w:hAnsi="Arial"/>
          <w:sz w:val="22"/>
          <w:szCs w:val="22"/>
        </w:rPr>
      </w:pPr>
      <w:r w:rsidRPr="004E2D41">
        <w:rPr>
          <w:rFonts w:ascii="Arial" w:hAnsi="Arial"/>
          <w:sz w:val="22"/>
          <w:szCs w:val="22"/>
        </w:rPr>
        <w:t xml:space="preserve">Para el diligenciamiento del presente formato, los supervisores deben guiar su criterio utilizando como referencia el Marco Integral de Supervisión –MIS- y la documentación que lo soporta, además de, Circulares Externas, Resoluciones, Decretos y Leyes que fundamentan el marco legal que legitima las funciones de supervisión de la </w:t>
      </w:r>
      <w:r w:rsidR="00C95952" w:rsidRPr="004E2D41">
        <w:rPr>
          <w:rFonts w:ascii="Arial" w:hAnsi="Arial"/>
          <w:sz w:val="22"/>
          <w:szCs w:val="22"/>
        </w:rPr>
        <w:t>Supersolidaria</w:t>
      </w:r>
      <w:r w:rsidRPr="004E2D41">
        <w:rPr>
          <w:rFonts w:ascii="Arial" w:hAnsi="Arial"/>
          <w:sz w:val="22"/>
          <w:szCs w:val="22"/>
        </w:rPr>
        <w:t xml:space="preserve">. Igualmente, las normas de autorregulación voluntariamente adoptadas por la </w:t>
      </w:r>
      <w:r w:rsidR="00891291" w:rsidRPr="004E2D41">
        <w:rPr>
          <w:rFonts w:ascii="Arial" w:hAnsi="Arial"/>
          <w:sz w:val="22"/>
          <w:szCs w:val="22"/>
        </w:rPr>
        <w:t>organización,</w:t>
      </w:r>
      <w:r w:rsidRPr="004E2D41">
        <w:rPr>
          <w:rFonts w:ascii="Arial" w:hAnsi="Arial"/>
          <w:sz w:val="22"/>
          <w:szCs w:val="22"/>
        </w:rPr>
        <w:t xml:space="preserve"> relacionadas con su</w:t>
      </w:r>
      <w:r w:rsidR="00432E6A">
        <w:rPr>
          <w:rFonts w:ascii="Arial" w:hAnsi="Arial"/>
          <w:sz w:val="22"/>
          <w:szCs w:val="22"/>
        </w:rPr>
        <w:t>s prácticas de buen</w:t>
      </w:r>
      <w:r w:rsidRPr="004E2D41">
        <w:rPr>
          <w:rFonts w:ascii="Arial" w:hAnsi="Arial"/>
          <w:sz w:val="22"/>
          <w:szCs w:val="22"/>
        </w:rPr>
        <w:t xml:space="preserve"> gobierno</w:t>
      </w:r>
      <w:r w:rsidR="00432E6A">
        <w:rPr>
          <w:rFonts w:ascii="Arial" w:hAnsi="Arial"/>
          <w:sz w:val="22"/>
          <w:szCs w:val="22"/>
        </w:rPr>
        <w:t>.</w:t>
      </w:r>
      <w:r w:rsidRPr="004E2D41">
        <w:rPr>
          <w:rFonts w:ascii="Arial" w:hAnsi="Arial"/>
          <w:sz w:val="22"/>
          <w:szCs w:val="22"/>
        </w:rPr>
        <w:t xml:space="preserve">  </w:t>
      </w:r>
    </w:p>
    <w:p w14:paraId="287CDA40" w14:textId="7252C071" w:rsidR="007F51EF" w:rsidRDefault="007F51EF" w:rsidP="005E5B34">
      <w:pPr>
        <w:rPr>
          <w:rFonts w:ascii="Arial" w:hAnsi="Arial" w:cs="Arial"/>
          <w:sz w:val="22"/>
          <w:szCs w:val="22"/>
        </w:rPr>
      </w:pPr>
    </w:p>
    <w:p w14:paraId="6BAD9B05" w14:textId="1C4620AE" w:rsidR="00891291" w:rsidRDefault="00891291" w:rsidP="005E5B34">
      <w:pPr>
        <w:rPr>
          <w:rFonts w:ascii="Arial" w:hAnsi="Arial" w:cs="Arial"/>
          <w:sz w:val="22"/>
          <w:szCs w:val="22"/>
        </w:rPr>
      </w:pPr>
    </w:p>
    <w:p w14:paraId="49608256" w14:textId="194E505A" w:rsidR="004E2D41" w:rsidRDefault="004E2D41" w:rsidP="005E5B34">
      <w:pPr>
        <w:rPr>
          <w:rFonts w:ascii="Arial" w:hAnsi="Arial" w:cs="Arial"/>
          <w:sz w:val="22"/>
          <w:szCs w:val="22"/>
        </w:rPr>
      </w:pPr>
    </w:p>
    <w:p w14:paraId="749CDAAF" w14:textId="44F77073" w:rsidR="00891291" w:rsidRDefault="00891291" w:rsidP="005E5B34">
      <w:pPr>
        <w:rPr>
          <w:rFonts w:ascii="Arial" w:hAnsi="Arial" w:cs="Arial"/>
          <w:sz w:val="22"/>
          <w:szCs w:val="22"/>
        </w:rPr>
      </w:pPr>
    </w:p>
    <w:p w14:paraId="63A1BB93" w14:textId="77777777" w:rsidR="004E2D41" w:rsidRDefault="004E2D41" w:rsidP="005E5B34">
      <w:pPr>
        <w:rPr>
          <w:rFonts w:ascii="Arial" w:hAnsi="Arial" w:cs="Arial"/>
          <w:sz w:val="22"/>
          <w:szCs w:val="22"/>
        </w:rPr>
      </w:pPr>
    </w:p>
    <w:p w14:paraId="2DBE6A2C" w14:textId="428D36FA" w:rsidR="00891291" w:rsidRDefault="00891291" w:rsidP="005E5B34">
      <w:pPr>
        <w:rPr>
          <w:rFonts w:ascii="Arial" w:hAnsi="Arial" w:cs="Arial"/>
          <w:sz w:val="22"/>
          <w:szCs w:val="22"/>
        </w:rPr>
      </w:pPr>
    </w:p>
    <w:p w14:paraId="3E82EEE2" w14:textId="4C2C72E6" w:rsidR="00891291" w:rsidRDefault="00891291" w:rsidP="005E5B34">
      <w:pPr>
        <w:rPr>
          <w:rFonts w:ascii="Arial" w:hAnsi="Arial" w:cs="Arial"/>
          <w:sz w:val="22"/>
          <w:szCs w:val="22"/>
        </w:rPr>
      </w:pPr>
    </w:p>
    <w:p w14:paraId="6040C8BB" w14:textId="0715F4B4" w:rsidR="00891291" w:rsidRDefault="00891291" w:rsidP="005E5B34">
      <w:pPr>
        <w:rPr>
          <w:rFonts w:ascii="Arial" w:hAnsi="Arial" w:cs="Arial"/>
          <w:sz w:val="22"/>
          <w:szCs w:val="22"/>
        </w:rPr>
      </w:pPr>
    </w:p>
    <w:p w14:paraId="6584C673" w14:textId="22336380" w:rsidR="005E5B34" w:rsidRPr="007E2FD9" w:rsidRDefault="005E5B34" w:rsidP="005E5B34">
      <w:pPr>
        <w:rPr>
          <w:rFonts w:ascii="Arial" w:hAnsi="Arial" w:cs="Arial"/>
          <w:color w:val="000000" w:themeColor="text1"/>
          <w:sz w:val="22"/>
          <w:szCs w:val="22"/>
        </w:rPr>
      </w:pPr>
      <w:r w:rsidRPr="007E2FD9">
        <w:rPr>
          <w:rFonts w:ascii="Arial" w:hAnsi="Arial" w:cs="Arial"/>
          <w:sz w:val="22"/>
          <w:szCs w:val="22"/>
        </w:rPr>
        <w:lastRenderedPageBreak/>
        <w:t>Los supervisores deben actualizar esta ta</w:t>
      </w:r>
      <w:r w:rsidR="007F51EF">
        <w:rPr>
          <w:rFonts w:ascii="Arial" w:hAnsi="Arial" w:cs="Arial"/>
          <w:sz w:val="22"/>
          <w:szCs w:val="22"/>
        </w:rPr>
        <w:t>bla al momento de diligenciar el formato</w:t>
      </w:r>
      <w:r w:rsidRPr="007E2FD9">
        <w:rPr>
          <w:rFonts w:ascii="Arial" w:hAnsi="Arial" w:cs="Arial"/>
          <w:sz w:val="22"/>
          <w:szCs w:val="22"/>
        </w:rPr>
        <w:t>.</w:t>
      </w:r>
    </w:p>
    <w:bookmarkEnd w:id="0" w:displacedByCustomXml="next"/>
    <w:sdt>
      <w:sdtPr>
        <w:rPr>
          <w:rFonts w:ascii="Times New Roman" w:eastAsia="Times New Roman" w:hAnsi="Times New Roman" w:cs="Times New Roman"/>
          <w:b w:val="0"/>
          <w:bCs w:val="0"/>
          <w:i w:val="0"/>
          <w:color w:val="auto"/>
          <w:sz w:val="24"/>
          <w:szCs w:val="24"/>
          <w:lang w:val="es-ES"/>
        </w:rPr>
        <w:id w:val="-1456784138"/>
        <w:docPartObj>
          <w:docPartGallery w:val="Table of Contents"/>
          <w:docPartUnique/>
        </w:docPartObj>
      </w:sdtPr>
      <w:sdtEndPr/>
      <w:sdtContent>
        <w:p w14:paraId="740E381C" w14:textId="56FD759E" w:rsidR="00A04B04" w:rsidRDefault="00A04B04">
          <w:pPr>
            <w:pStyle w:val="TtulodeTDC"/>
          </w:pPr>
          <w:r>
            <w:rPr>
              <w:lang w:val="es-ES"/>
            </w:rPr>
            <w:t>Tabla de contenido</w:t>
          </w:r>
        </w:p>
        <w:p w14:paraId="130A2641" w14:textId="0B555C74" w:rsidR="00A04B04" w:rsidRDefault="00A04B04">
          <w:pPr>
            <w:pStyle w:val="TDC1"/>
            <w:tabs>
              <w:tab w:val="left" w:pos="440"/>
              <w:tab w:val="right" w:leader="dot" w:pos="9062"/>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114133291" w:history="1">
            <w:r w:rsidRPr="00F26A53">
              <w:rPr>
                <w:rStyle w:val="Hipervnculo"/>
                <w:rFonts w:ascii="Arial" w:hAnsi="Arial"/>
                <w:noProof/>
              </w:rPr>
              <w:t>1.</w:t>
            </w:r>
            <w:r>
              <w:rPr>
                <w:rFonts w:eastAsiaTheme="minorEastAsia" w:cstheme="minorBidi"/>
                <w:b w:val="0"/>
                <w:bCs w:val="0"/>
                <w:i w:val="0"/>
                <w:iCs w:val="0"/>
                <w:noProof/>
                <w:sz w:val="22"/>
                <w:szCs w:val="22"/>
              </w:rPr>
              <w:tab/>
            </w:r>
            <w:r w:rsidRPr="00F26A53">
              <w:rPr>
                <w:rStyle w:val="Hipervnculo"/>
                <w:rFonts w:ascii="Arial" w:hAnsi="Arial"/>
                <w:noProof/>
              </w:rPr>
              <w:t>Evaluación de los excedentes de la Organización</w:t>
            </w:r>
            <w:r>
              <w:rPr>
                <w:noProof/>
                <w:webHidden/>
              </w:rPr>
              <w:tab/>
            </w:r>
            <w:r>
              <w:rPr>
                <w:noProof/>
                <w:webHidden/>
              </w:rPr>
              <w:fldChar w:fldCharType="begin"/>
            </w:r>
            <w:r>
              <w:rPr>
                <w:noProof/>
                <w:webHidden/>
              </w:rPr>
              <w:instrText xml:space="preserve"> PAGEREF _Toc114133291 \h </w:instrText>
            </w:r>
            <w:r>
              <w:rPr>
                <w:noProof/>
                <w:webHidden/>
              </w:rPr>
            </w:r>
            <w:r>
              <w:rPr>
                <w:noProof/>
                <w:webHidden/>
              </w:rPr>
              <w:fldChar w:fldCharType="separate"/>
            </w:r>
            <w:r>
              <w:rPr>
                <w:noProof/>
                <w:webHidden/>
              </w:rPr>
              <w:t>3</w:t>
            </w:r>
            <w:r>
              <w:rPr>
                <w:noProof/>
                <w:webHidden/>
              </w:rPr>
              <w:fldChar w:fldCharType="end"/>
            </w:r>
          </w:hyperlink>
        </w:p>
        <w:p w14:paraId="076A5499" w14:textId="32CA6E6A" w:rsidR="00A04B04" w:rsidRDefault="00693A0B">
          <w:pPr>
            <w:pStyle w:val="TDC1"/>
            <w:tabs>
              <w:tab w:val="left" w:pos="440"/>
              <w:tab w:val="right" w:leader="dot" w:pos="9062"/>
            </w:tabs>
            <w:rPr>
              <w:rFonts w:eastAsiaTheme="minorEastAsia" w:cstheme="minorBidi"/>
              <w:b w:val="0"/>
              <w:bCs w:val="0"/>
              <w:i w:val="0"/>
              <w:iCs w:val="0"/>
              <w:noProof/>
              <w:sz w:val="22"/>
              <w:szCs w:val="22"/>
            </w:rPr>
          </w:pPr>
          <w:hyperlink w:anchor="_Toc114133292" w:history="1">
            <w:r w:rsidR="00A04B04" w:rsidRPr="00F26A53">
              <w:rPr>
                <w:rStyle w:val="Hipervnculo"/>
                <w:rFonts w:ascii="Arial" w:hAnsi="Arial"/>
                <w:noProof/>
              </w:rPr>
              <w:t>2.</w:t>
            </w:r>
            <w:r w:rsidR="00A04B04">
              <w:rPr>
                <w:rFonts w:eastAsiaTheme="minorEastAsia" w:cstheme="minorBidi"/>
                <w:b w:val="0"/>
                <w:bCs w:val="0"/>
                <w:i w:val="0"/>
                <w:iCs w:val="0"/>
                <w:noProof/>
                <w:sz w:val="22"/>
                <w:szCs w:val="22"/>
              </w:rPr>
              <w:tab/>
            </w:r>
            <w:r w:rsidR="00A04B04" w:rsidRPr="00F26A53">
              <w:rPr>
                <w:rStyle w:val="Hipervnculo"/>
                <w:rFonts w:ascii="Arial" w:hAnsi="Arial"/>
                <w:noProof/>
              </w:rPr>
              <w:t>Criterios sobre los excedentes</w:t>
            </w:r>
            <w:r w:rsidR="00A04B04">
              <w:rPr>
                <w:noProof/>
                <w:webHidden/>
              </w:rPr>
              <w:tab/>
            </w:r>
            <w:r w:rsidR="00A04B04">
              <w:rPr>
                <w:noProof/>
                <w:webHidden/>
              </w:rPr>
              <w:fldChar w:fldCharType="begin"/>
            </w:r>
            <w:r w:rsidR="00A04B04">
              <w:rPr>
                <w:noProof/>
                <w:webHidden/>
              </w:rPr>
              <w:instrText xml:space="preserve"> PAGEREF _Toc114133292 \h </w:instrText>
            </w:r>
            <w:r w:rsidR="00A04B04">
              <w:rPr>
                <w:noProof/>
                <w:webHidden/>
              </w:rPr>
            </w:r>
            <w:r w:rsidR="00A04B04">
              <w:rPr>
                <w:noProof/>
                <w:webHidden/>
              </w:rPr>
              <w:fldChar w:fldCharType="separate"/>
            </w:r>
            <w:r w:rsidR="00A04B04">
              <w:rPr>
                <w:noProof/>
                <w:webHidden/>
              </w:rPr>
              <w:t>3</w:t>
            </w:r>
            <w:r w:rsidR="00A04B04">
              <w:rPr>
                <w:noProof/>
                <w:webHidden/>
              </w:rPr>
              <w:fldChar w:fldCharType="end"/>
            </w:r>
          </w:hyperlink>
        </w:p>
        <w:p w14:paraId="153C21EA" w14:textId="03147254" w:rsidR="00A04B04" w:rsidRDefault="00693A0B">
          <w:pPr>
            <w:pStyle w:val="TDC2"/>
            <w:rPr>
              <w:rFonts w:asciiTheme="minorHAnsi" w:eastAsiaTheme="minorEastAsia" w:hAnsiTheme="minorHAnsi" w:cstheme="minorBidi"/>
              <w:sz w:val="22"/>
              <w:szCs w:val="22"/>
            </w:rPr>
          </w:pPr>
          <w:hyperlink w:anchor="_Toc114133293" w:history="1">
            <w:r w:rsidR="00A04B04" w:rsidRPr="00F26A53">
              <w:rPr>
                <w:rStyle w:val="Hipervnculo"/>
              </w:rPr>
              <w:t>2.1.</w:t>
            </w:r>
            <w:r w:rsidR="00A04B04">
              <w:rPr>
                <w:rFonts w:asciiTheme="minorHAnsi" w:eastAsiaTheme="minorEastAsia" w:hAnsiTheme="minorHAnsi" w:cstheme="minorBidi"/>
                <w:sz w:val="22"/>
                <w:szCs w:val="22"/>
              </w:rPr>
              <w:tab/>
            </w:r>
            <w:r w:rsidR="00A04B04" w:rsidRPr="00F26A53">
              <w:rPr>
                <w:rStyle w:val="Hipervnculo"/>
              </w:rPr>
              <w:t>Tendencias históricas, nivel y composición</w:t>
            </w:r>
            <w:r w:rsidR="00A04B04">
              <w:rPr>
                <w:webHidden/>
              </w:rPr>
              <w:tab/>
            </w:r>
            <w:r w:rsidR="00A04B04">
              <w:rPr>
                <w:webHidden/>
              </w:rPr>
              <w:fldChar w:fldCharType="begin"/>
            </w:r>
            <w:r w:rsidR="00A04B04">
              <w:rPr>
                <w:webHidden/>
              </w:rPr>
              <w:instrText xml:space="preserve"> PAGEREF _Toc114133293 \h </w:instrText>
            </w:r>
            <w:r w:rsidR="00A04B04">
              <w:rPr>
                <w:webHidden/>
              </w:rPr>
            </w:r>
            <w:r w:rsidR="00A04B04">
              <w:rPr>
                <w:webHidden/>
              </w:rPr>
              <w:fldChar w:fldCharType="separate"/>
            </w:r>
            <w:r w:rsidR="00A04B04">
              <w:rPr>
                <w:webHidden/>
              </w:rPr>
              <w:t>3</w:t>
            </w:r>
            <w:r w:rsidR="00A04B04">
              <w:rPr>
                <w:webHidden/>
              </w:rPr>
              <w:fldChar w:fldCharType="end"/>
            </w:r>
          </w:hyperlink>
        </w:p>
        <w:p w14:paraId="3EEDC78E" w14:textId="02F15A92" w:rsidR="00A04B04" w:rsidRDefault="00693A0B">
          <w:pPr>
            <w:pStyle w:val="TDC2"/>
            <w:rPr>
              <w:rFonts w:asciiTheme="minorHAnsi" w:eastAsiaTheme="minorEastAsia" w:hAnsiTheme="minorHAnsi" w:cstheme="minorBidi"/>
              <w:sz w:val="22"/>
              <w:szCs w:val="22"/>
            </w:rPr>
          </w:pPr>
          <w:hyperlink w:anchor="_Toc114133294" w:history="1">
            <w:r w:rsidR="00A04B04" w:rsidRPr="00F26A53">
              <w:rPr>
                <w:rStyle w:val="Hipervnculo"/>
              </w:rPr>
              <w:t>2.2.</w:t>
            </w:r>
            <w:r w:rsidR="00A04B04">
              <w:rPr>
                <w:rFonts w:asciiTheme="minorHAnsi" w:eastAsiaTheme="minorEastAsia" w:hAnsiTheme="minorHAnsi" w:cstheme="minorBidi"/>
                <w:sz w:val="22"/>
                <w:szCs w:val="22"/>
              </w:rPr>
              <w:tab/>
            </w:r>
            <w:r w:rsidR="00A04B04" w:rsidRPr="00F26A53">
              <w:rPr>
                <w:rStyle w:val="Hipervnculo"/>
              </w:rPr>
              <w:t>Comparación de grupos pares</w:t>
            </w:r>
            <w:r w:rsidR="00A04B04">
              <w:rPr>
                <w:webHidden/>
              </w:rPr>
              <w:tab/>
            </w:r>
            <w:r w:rsidR="00A04B04">
              <w:rPr>
                <w:webHidden/>
              </w:rPr>
              <w:fldChar w:fldCharType="begin"/>
            </w:r>
            <w:r w:rsidR="00A04B04">
              <w:rPr>
                <w:webHidden/>
              </w:rPr>
              <w:instrText xml:space="preserve"> PAGEREF _Toc114133294 \h </w:instrText>
            </w:r>
            <w:r w:rsidR="00A04B04">
              <w:rPr>
                <w:webHidden/>
              </w:rPr>
            </w:r>
            <w:r w:rsidR="00A04B04">
              <w:rPr>
                <w:webHidden/>
              </w:rPr>
              <w:fldChar w:fldCharType="separate"/>
            </w:r>
            <w:r w:rsidR="00A04B04">
              <w:rPr>
                <w:webHidden/>
              </w:rPr>
              <w:t>4</w:t>
            </w:r>
            <w:r w:rsidR="00A04B04">
              <w:rPr>
                <w:webHidden/>
              </w:rPr>
              <w:fldChar w:fldCharType="end"/>
            </w:r>
          </w:hyperlink>
        </w:p>
        <w:p w14:paraId="430D593E" w14:textId="464B5289" w:rsidR="00A04B04" w:rsidRDefault="00693A0B">
          <w:pPr>
            <w:pStyle w:val="TDC2"/>
            <w:rPr>
              <w:rFonts w:asciiTheme="minorHAnsi" w:eastAsiaTheme="minorEastAsia" w:hAnsiTheme="minorHAnsi" w:cstheme="minorBidi"/>
              <w:sz w:val="22"/>
              <w:szCs w:val="22"/>
            </w:rPr>
          </w:pPr>
          <w:hyperlink w:anchor="_Toc114133295" w:history="1">
            <w:r w:rsidR="00A04B04" w:rsidRPr="00F26A53">
              <w:rPr>
                <w:rStyle w:val="Hipervnculo"/>
              </w:rPr>
              <w:t>2.3.</w:t>
            </w:r>
            <w:r w:rsidR="00A04B04">
              <w:rPr>
                <w:rFonts w:asciiTheme="minorHAnsi" w:eastAsiaTheme="minorEastAsia" w:hAnsiTheme="minorHAnsi" w:cstheme="minorBidi"/>
                <w:sz w:val="22"/>
                <w:szCs w:val="22"/>
              </w:rPr>
              <w:tab/>
            </w:r>
            <w:r w:rsidR="00A04B04" w:rsidRPr="00F26A53">
              <w:rPr>
                <w:rStyle w:val="Hipervnculo"/>
              </w:rPr>
              <w:t>Perspectivas futuras</w:t>
            </w:r>
            <w:r w:rsidR="00A04B04">
              <w:rPr>
                <w:webHidden/>
              </w:rPr>
              <w:tab/>
            </w:r>
            <w:r w:rsidR="00A04B04">
              <w:rPr>
                <w:webHidden/>
              </w:rPr>
              <w:fldChar w:fldCharType="begin"/>
            </w:r>
            <w:r w:rsidR="00A04B04">
              <w:rPr>
                <w:webHidden/>
              </w:rPr>
              <w:instrText xml:space="preserve"> PAGEREF _Toc114133295 \h </w:instrText>
            </w:r>
            <w:r w:rsidR="00A04B04">
              <w:rPr>
                <w:webHidden/>
              </w:rPr>
            </w:r>
            <w:r w:rsidR="00A04B04">
              <w:rPr>
                <w:webHidden/>
              </w:rPr>
              <w:fldChar w:fldCharType="separate"/>
            </w:r>
            <w:r w:rsidR="00A04B04">
              <w:rPr>
                <w:webHidden/>
              </w:rPr>
              <w:t>4</w:t>
            </w:r>
            <w:r w:rsidR="00A04B04">
              <w:rPr>
                <w:webHidden/>
              </w:rPr>
              <w:fldChar w:fldCharType="end"/>
            </w:r>
          </w:hyperlink>
        </w:p>
        <w:p w14:paraId="72258460" w14:textId="5C87F15D" w:rsidR="00A04B04" w:rsidRDefault="00693A0B">
          <w:pPr>
            <w:pStyle w:val="TDC2"/>
            <w:rPr>
              <w:rFonts w:asciiTheme="minorHAnsi" w:eastAsiaTheme="minorEastAsia" w:hAnsiTheme="minorHAnsi" w:cstheme="minorBidi"/>
              <w:sz w:val="22"/>
              <w:szCs w:val="22"/>
            </w:rPr>
          </w:pPr>
          <w:hyperlink w:anchor="_Toc114133296" w:history="1">
            <w:r w:rsidR="00A04B04" w:rsidRPr="00F26A53">
              <w:rPr>
                <w:rStyle w:val="Hipervnculo"/>
              </w:rPr>
              <w:t>2.4.</w:t>
            </w:r>
            <w:r w:rsidR="00A04B04">
              <w:rPr>
                <w:rFonts w:asciiTheme="minorHAnsi" w:eastAsiaTheme="minorEastAsia" w:hAnsiTheme="minorHAnsi" w:cstheme="minorBidi"/>
                <w:sz w:val="22"/>
                <w:szCs w:val="22"/>
              </w:rPr>
              <w:tab/>
            </w:r>
            <w:r w:rsidR="00A04B04" w:rsidRPr="00F26A53">
              <w:rPr>
                <w:rStyle w:val="Hipervnculo"/>
              </w:rPr>
              <w:t>Idoneidad de los criterios de la evaluación de excedentes</w:t>
            </w:r>
            <w:r w:rsidR="00A04B04">
              <w:rPr>
                <w:webHidden/>
              </w:rPr>
              <w:tab/>
            </w:r>
            <w:r w:rsidR="00A04B04">
              <w:rPr>
                <w:webHidden/>
              </w:rPr>
              <w:fldChar w:fldCharType="begin"/>
            </w:r>
            <w:r w:rsidR="00A04B04">
              <w:rPr>
                <w:webHidden/>
              </w:rPr>
              <w:instrText xml:space="preserve"> PAGEREF _Toc114133296 \h </w:instrText>
            </w:r>
            <w:r w:rsidR="00A04B04">
              <w:rPr>
                <w:webHidden/>
              </w:rPr>
            </w:r>
            <w:r w:rsidR="00A04B04">
              <w:rPr>
                <w:webHidden/>
              </w:rPr>
              <w:fldChar w:fldCharType="separate"/>
            </w:r>
            <w:r w:rsidR="00A04B04">
              <w:rPr>
                <w:webHidden/>
              </w:rPr>
              <w:t>5</w:t>
            </w:r>
            <w:r w:rsidR="00A04B04">
              <w:rPr>
                <w:webHidden/>
              </w:rPr>
              <w:fldChar w:fldCharType="end"/>
            </w:r>
          </w:hyperlink>
        </w:p>
        <w:p w14:paraId="24544373" w14:textId="4DA9E631" w:rsidR="00A04B04" w:rsidRDefault="00693A0B">
          <w:pPr>
            <w:pStyle w:val="TDC1"/>
            <w:tabs>
              <w:tab w:val="left" w:pos="440"/>
              <w:tab w:val="right" w:leader="dot" w:pos="9062"/>
            </w:tabs>
            <w:rPr>
              <w:rFonts w:eastAsiaTheme="minorEastAsia" w:cstheme="minorBidi"/>
              <w:b w:val="0"/>
              <w:bCs w:val="0"/>
              <w:i w:val="0"/>
              <w:iCs w:val="0"/>
              <w:noProof/>
              <w:sz w:val="22"/>
              <w:szCs w:val="22"/>
            </w:rPr>
          </w:pPr>
          <w:hyperlink w:anchor="_Toc114133297" w:history="1">
            <w:r w:rsidR="00A04B04" w:rsidRPr="00F26A53">
              <w:rPr>
                <w:rStyle w:val="Hipervnculo"/>
                <w:rFonts w:ascii="Arial" w:hAnsi="Arial"/>
                <w:noProof/>
              </w:rPr>
              <w:t>3.</w:t>
            </w:r>
            <w:r w:rsidR="00A04B04">
              <w:rPr>
                <w:rFonts w:eastAsiaTheme="minorEastAsia" w:cstheme="minorBidi"/>
                <w:b w:val="0"/>
                <w:bCs w:val="0"/>
                <w:i w:val="0"/>
                <w:iCs w:val="0"/>
                <w:noProof/>
                <w:sz w:val="22"/>
                <w:szCs w:val="22"/>
              </w:rPr>
              <w:tab/>
            </w:r>
            <w:r w:rsidR="00A04B04" w:rsidRPr="00F26A53">
              <w:rPr>
                <w:rStyle w:val="Hipervnculo"/>
                <w:rFonts w:ascii="Arial" w:hAnsi="Arial"/>
                <w:noProof/>
              </w:rPr>
              <w:t>Resultados de supervisión a la organización y futuras revisiones</w:t>
            </w:r>
            <w:r w:rsidR="00A04B04">
              <w:rPr>
                <w:noProof/>
                <w:webHidden/>
              </w:rPr>
              <w:tab/>
            </w:r>
            <w:r w:rsidR="00A04B04">
              <w:rPr>
                <w:noProof/>
                <w:webHidden/>
              </w:rPr>
              <w:fldChar w:fldCharType="begin"/>
            </w:r>
            <w:r w:rsidR="00A04B04">
              <w:rPr>
                <w:noProof/>
                <w:webHidden/>
              </w:rPr>
              <w:instrText xml:space="preserve"> PAGEREF _Toc114133297 \h </w:instrText>
            </w:r>
            <w:r w:rsidR="00A04B04">
              <w:rPr>
                <w:noProof/>
                <w:webHidden/>
              </w:rPr>
            </w:r>
            <w:r w:rsidR="00A04B04">
              <w:rPr>
                <w:noProof/>
                <w:webHidden/>
              </w:rPr>
              <w:fldChar w:fldCharType="separate"/>
            </w:r>
            <w:r w:rsidR="00A04B04">
              <w:rPr>
                <w:noProof/>
                <w:webHidden/>
              </w:rPr>
              <w:t>5</w:t>
            </w:r>
            <w:r w:rsidR="00A04B04">
              <w:rPr>
                <w:noProof/>
                <w:webHidden/>
              </w:rPr>
              <w:fldChar w:fldCharType="end"/>
            </w:r>
          </w:hyperlink>
        </w:p>
        <w:p w14:paraId="4FAC4DE5" w14:textId="20CE15E4" w:rsidR="00A04B04" w:rsidRDefault="00693A0B">
          <w:pPr>
            <w:pStyle w:val="TDC2"/>
            <w:rPr>
              <w:rFonts w:asciiTheme="minorHAnsi" w:eastAsiaTheme="minorEastAsia" w:hAnsiTheme="minorHAnsi" w:cstheme="minorBidi"/>
              <w:sz w:val="22"/>
              <w:szCs w:val="22"/>
            </w:rPr>
          </w:pPr>
          <w:hyperlink w:anchor="_Toc114133298" w:history="1">
            <w:r w:rsidR="00A04B04" w:rsidRPr="00F26A53">
              <w:rPr>
                <w:rStyle w:val="Hipervnculo"/>
              </w:rPr>
              <w:t>3.1.</w:t>
            </w:r>
            <w:r w:rsidR="00A04B04">
              <w:rPr>
                <w:rFonts w:asciiTheme="minorHAnsi" w:eastAsiaTheme="minorEastAsia" w:hAnsiTheme="minorHAnsi" w:cstheme="minorBidi"/>
                <w:sz w:val="22"/>
                <w:szCs w:val="22"/>
              </w:rPr>
              <w:tab/>
            </w:r>
            <w:r w:rsidR="00A04B04" w:rsidRPr="00F26A53">
              <w:rPr>
                <w:rStyle w:val="Hipervnculo"/>
              </w:rPr>
              <w:t>Resultados de supervisión a la organización solidaria</w:t>
            </w:r>
            <w:r w:rsidR="00A04B04">
              <w:rPr>
                <w:webHidden/>
              </w:rPr>
              <w:tab/>
            </w:r>
            <w:r w:rsidR="00A04B04">
              <w:rPr>
                <w:webHidden/>
              </w:rPr>
              <w:fldChar w:fldCharType="begin"/>
            </w:r>
            <w:r w:rsidR="00A04B04">
              <w:rPr>
                <w:webHidden/>
              </w:rPr>
              <w:instrText xml:space="preserve"> PAGEREF _Toc114133298 \h </w:instrText>
            </w:r>
            <w:r w:rsidR="00A04B04">
              <w:rPr>
                <w:webHidden/>
              </w:rPr>
            </w:r>
            <w:r w:rsidR="00A04B04">
              <w:rPr>
                <w:webHidden/>
              </w:rPr>
              <w:fldChar w:fldCharType="separate"/>
            </w:r>
            <w:r w:rsidR="00A04B04">
              <w:rPr>
                <w:webHidden/>
              </w:rPr>
              <w:t>5</w:t>
            </w:r>
            <w:r w:rsidR="00A04B04">
              <w:rPr>
                <w:webHidden/>
              </w:rPr>
              <w:fldChar w:fldCharType="end"/>
            </w:r>
          </w:hyperlink>
        </w:p>
        <w:p w14:paraId="20353019" w14:textId="656DE313" w:rsidR="00A04B04" w:rsidRDefault="00693A0B">
          <w:pPr>
            <w:pStyle w:val="TDC2"/>
            <w:rPr>
              <w:rFonts w:asciiTheme="minorHAnsi" w:eastAsiaTheme="minorEastAsia" w:hAnsiTheme="minorHAnsi" w:cstheme="minorBidi"/>
              <w:sz w:val="22"/>
              <w:szCs w:val="22"/>
            </w:rPr>
          </w:pPr>
          <w:hyperlink w:anchor="_Toc114133299" w:history="1">
            <w:r w:rsidR="00A04B04" w:rsidRPr="00F26A53">
              <w:rPr>
                <w:rStyle w:val="Hipervnculo"/>
              </w:rPr>
              <w:t>3.2.</w:t>
            </w:r>
            <w:r w:rsidR="00A04B04">
              <w:rPr>
                <w:rFonts w:asciiTheme="minorHAnsi" w:eastAsiaTheme="minorEastAsia" w:hAnsiTheme="minorHAnsi" w:cstheme="minorBidi"/>
                <w:sz w:val="22"/>
                <w:szCs w:val="22"/>
              </w:rPr>
              <w:tab/>
            </w:r>
            <w:r w:rsidR="00A04B04" w:rsidRPr="00F26A53">
              <w:rPr>
                <w:rStyle w:val="Hipervnculo"/>
              </w:rPr>
              <w:t>Hallazgos normativos del supervisor</w:t>
            </w:r>
            <w:r w:rsidR="00A04B04">
              <w:rPr>
                <w:webHidden/>
              </w:rPr>
              <w:tab/>
            </w:r>
            <w:r w:rsidR="00A04B04">
              <w:rPr>
                <w:webHidden/>
              </w:rPr>
              <w:fldChar w:fldCharType="begin"/>
            </w:r>
            <w:r w:rsidR="00A04B04">
              <w:rPr>
                <w:webHidden/>
              </w:rPr>
              <w:instrText xml:space="preserve"> PAGEREF _Toc114133299 \h </w:instrText>
            </w:r>
            <w:r w:rsidR="00A04B04">
              <w:rPr>
                <w:webHidden/>
              </w:rPr>
            </w:r>
            <w:r w:rsidR="00A04B04">
              <w:rPr>
                <w:webHidden/>
              </w:rPr>
              <w:fldChar w:fldCharType="separate"/>
            </w:r>
            <w:r w:rsidR="00A04B04">
              <w:rPr>
                <w:webHidden/>
              </w:rPr>
              <w:t>6</w:t>
            </w:r>
            <w:r w:rsidR="00A04B04">
              <w:rPr>
                <w:webHidden/>
              </w:rPr>
              <w:fldChar w:fldCharType="end"/>
            </w:r>
          </w:hyperlink>
        </w:p>
        <w:p w14:paraId="3382E3C2" w14:textId="4CCC2ACE" w:rsidR="00A04B04" w:rsidRDefault="00693A0B">
          <w:pPr>
            <w:pStyle w:val="TDC2"/>
            <w:rPr>
              <w:rFonts w:asciiTheme="minorHAnsi" w:eastAsiaTheme="minorEastAsia" w:hAnsiTheme="minorHAnsi" w:cstheme="minorBidi"/>
              <w:sz w:val="22"/>
              <w:szCs w:val="22"/>
            </w:rPr>
          </w:pPr>
          <w:hyperlink w:anchor="_Toc114133300" w:history="1">
            <w:r w:rsidR="00A04B04" w:rsidRPr="00F26A53">
              <w:rPr>
                <w:rStyle w:val="Hipervnculo"/>
              </w:rPr>
              <w:t>3.3.</w:t>
            </w:r>
            <w:r w:rsidR="00A04B04">
              <w:rPr>
                <w:rFonts w:asciiTheme="minorHAnsi" w:eastAsiaTheme="minorEastAsia" w:hAnsiTheme="minorHAnsi" w:cstheme="minorBidi"/>
                <w:sz w:val="22"/>
                <w:szCs w:val="22"/>
              </w:rPr>
              <w:tab/>
            </w:r>
            <w:r w:rsidR="00A04B04" w:rsidRPr="00F26A53">
              <w:rPr>
                <w:rStyle w:val="Hipervnculo"/>
              </w:rPr>
              <w:t>Futuras revisiones</w:t>
            </w:r>
            <w:r w:rsidR="00A04B04">
              <w:rPr>
                <w:webHidden/>
              </w:rPr>
              <w:tab/>
            </w:r>
            <w:r w:rsidR="00A04B04">
              <w:rPr>
                <w:webHidden/>
              </w:rPr>
              <w:fldChar w:fldCharType="begin"/>
            </w:r>
            <w:r w:rsidR="00A04B04">
              <w:rPr>
                <w:webHidden/>
              </w:rPr>
              <w:instrText xml:space="preserve"> PAGEREF _Toc114133300 \h </w:instrText>
            </w:r>
            <w:r w:rsidR="00A04B04">
              <w:rPr>
                <w:webHidden/>
              </w:rPr>
            </w:r>
            <w:r w:rsidR="00A04B04">
              <w:rPr>
                <w:webHidden/>
              </w:rPr>
              <w:fldChar w:fldCharType="separate"/>
            </w:r>
            <w:r w:rsidR="00A04B04">
              <w:rPr>
                <w:webHidden/>
              </w:rPr>
              <w:t>7</w:t>
            </w:r>
            <w:r w:rsidR="00A04B04">
              <w:rPr>
                <w:webHidden/>
              </w:rPr>
              <w:fldChar w:fldCharType="end"/>
            </w:r>
          </w:hyperlink>
        </w:p>
        <w:p w14:paraId="608B8CC5" w14:textId="4F930A42" w:rsidR="00A04B04" w:rsidRDefault="00A04B04">
          <w:r>
            <w:rPr>
              <w:b/>
              <w:bCs/>
              <w:lang w:val="es-ES"/>
            </w:rPr>
            <w:fldChar w:fldCharType="end"/>
          </w:r>
        </w:p>
      </w:sdtContent>
    </w:sdt>
    <w:p w14:paraId="391F60FB" w14:textId="39A6F947" w:rsidR="00732765" w:rsidRPr="005E5B34" w:rsidRDefault="00732765" w:rsidP="00494AA3">
      <w:pPr>
        <w:rPr>
          <w:rFonts w:ascii="Arial" w:hAnsi="Arial" w:cs="Arial"/>
          <w:color w:val="000000" w:themeColor="text1"/>
        </w:rPr>
      </w:pPr>
    </w:p>
    <w:p w14:paraId="55B5FCE5" w14:textId="5D6AB5CD" w:rsidR="001B0665" w:rsidRPr="005E5B34" w:rsidRDefault="001B0665" w:rsidP="00494AA3">
      <w:pPr>
        <w:rPr>
          <w:rFonts w:ascii="Arial" w:hAnsi="Arial" w:cs="Arial"/>
          <w:color w:val="000000" w:themeColor="text1"/>
        </w:rPr>
      </w:pPr>
    </w:p>
    <w:p w14:paraId="21F51695" w14:textId="22379B10" w:rsidR="00420667" w:rsidRDefault="00420667" w:rsidP="00494AA3">
      <w:pPr>
        <w:rPr>
          <w:rFonts w:ascii="Arial" w:hAnsi="Arial" w:cs="Arial"/>
          <w:color w:val="000000" w:themeColor="text1"/>
        </w:rPr>
      </w:pPr>
    </w:p>
    <w:p w14:paraId="4A44831D" w14:textId="4166C242" w:rsidR="009B5371" w:rsidRDefault="009B5371" w:rsidP="00494AA3">
      <w:pPr>
        <w:rPr>
          <w:rFonts w:ascii="Arial" w:hAnsi="Arial" w:cs="Arial"/>
          <w:color w:val="000000" w:themeColor="text1"/>
        </w:rPr>
      </w:pPr>
    </w:p>
    <w:p w14:paraId="1E3725D6" w14:textId="44B33DA3" w:rsidR="009B5371" w:rsidRDefault="009B5371" w:rsidP="00494AA3">
      <w:pPr>
        <w:rPr>
          <w:rFonts w:ascii="Arial" w:hAnsi="Arial" w:cs="Arial"/>
          <w:color w:val="000000" w:themeColor="text1"/>
        </w:rPr>
      </w:pPr>
    </w:p>
    <w:p w14:paraId="2B506737" w14:textId="46946A05" w:rsidR="009B5371" w:rsidRDefault="009B5371" w:rsidP="00494AA3">
      <w:pPr>
        <w:rPr>
          <w:rFonts w:ascii="Arial" w:hAnsi="Arial" w:cs="Arial"/>
          <w:color w:val="000000" w:themeColor="text1"/>
        </w:rPr>
      </w:pPr>
    </w:p>
    <w:p w14:paraId="46B40EC5" w14:textId="04A763F3" w:rsidR="009B5371" w:rsidRDefault="009B5371" w:rsidP="00494AA3">
      <w:pPr>
        <w:rPr>
          <w:rFonts w:ascii="Arial" w:hAnsi="Arial" w:cs="Arial"/>
          <w:color w:val="000000" w:themeColor="text1"/>
        </w:rPr>
      </w:pPr>
    </w:p>
    <w:p w14:paraId="24B22697" w14:textId="08B71B6B" w:rsidR="009B5371" w:rsidRDefault="009B5371" w:rsidP="00494AA3">
      <w:pPr>
        <w:rPr>
          <w:rFonts w:ascii="Arial" w:hAnsi="Arial" w:cs="Arial"/>
          <w:color w:val="000000" w:themeColor="text1"/>
        </w:rPr>
      </w:pPr>
    </w:p>
    <w:p w14:paraId="73A383DA" w14:textId="630633EF" w:rsidR="009B5371" w:rsidRDefault="009B5371" w:rsidP="00494AA3">
      <w:pPr>
        <w:rPr>
          <w:rFonts w:ascii="Arial" w:hAnsi="Arial" w:cs="Arial"/>
          <w:color w:val="000000" w:themeColor="text1"/>
        </w:rPr>
      </w:pPr>
    </w:p>
    <w:p w14:paraId="00034DD7" w14:textId="19CDE7CE" w:rsidR="009B5371" w:rsidRDefault="009B5371" w:rsidP="00494AA3">
      <w:pPr>
        <w:rPr>
          <w:rFonts w:ascii="Arial" w:hAnsi="Arial" w:cs="Arial"/>
          <w:color w:val="000000" w:themeColor="text1"/>
        </w:rPr>
      </w:pPr>
    </w:p>
    <w:p w14:paraId="0B42943F" w14:textId="77777777" w:rsidR="009B5371" w:rsidRDefault="009B5371" w:rsidP="00494AA3">
      <w:pPr>
        <w:rPr>
          <w:rFonts w:ascii="Arial" w:hAnsi="Arial" w:cs="Arial"/>
          <w:color w:val="000000" w:themeColor="text1"/>
        </w:rPr>
      </w:pPr>
    </w:p>
    <w:p w14:paraId="0FD4C568" w14:textId="0CEBBC28" w:rsidR="005E5B34" w:rsidRDefault="005E5B34" w:rsidP="00494AA3">
      <w:pPr>
        <w:rPr>
          <w:rFonts w:ascii="Arial" w:hAnsi="Arial" w:cs="Arial"/>
          <w:color w:val="000000" w:themeColor="text1"/>
        </w:rPr>
      </w:pPr>
    </w:p>
    <w:p w14:paraId="02C8F5F8" w14:textId="77777777" w:rsidR="008640D7" w:rsidRDefault="008640D7" w:rsidP="00494AA3">
      <w:pPr>
        <w:rPr>
          <w:rFonts w:ascii="Arial" w:hAnsi="Arial" w:cs="Arial"/>
          <w:color w:val="000000" w:themeColor="text1"/>
        </w:rPr>
      </w:pPr>
    </w:p>
    <w:p w14:paraId="7290CC95" w14:textId="77777777" w:rsidR="008640D7" w:rsidRDefault="008640D7" w:rsidP="00494AA3">
      <w:pPr>
        <w:rPr>
          <w:rFonts w:ascii="Arial" w:hAnsi="Arial" w:cs="Arial"/>
          <w:color w:val="000000" w:themeColor="text1"/>
        </w:rPr>
      </w:pPr>
    </w:p>
    <w:p w14:paraId="380577C1" w14:textId="77777777" w:rsidR="008640D7" w:rsidRDefault="008640D7" w:rsidP="00494AA3">
      <w:pPr>
        <w:rPr>
          <w:rFonts w:ascii="Arial" w:hAnsi="Arial" w:cs="Arial"/>
          <w:color w:val="000000" w:themeColor="text1"/>
        </w:rPr>
      </w:pPr>
    </w:p>
    <w:p w14:paraId="44CFE8D3" w14:textId="77777777" w:rsidR="008640D7" w:rsidRDefault="008640D7" w:rsidP="00494AA3">
      <w:pPr>
        <w:rPr>
          <w:rFonts w:ascii="Arial" w:hAnsi="Arial" w:cs="Arial"/>
          <w:color w:val="000000" w:themeColor="text1"/>
        </w:rPr>
      </w:pPr>
    </w:p>
    <w:p w14:paraId="7723CBF4" w14:textId="77777777" w:rsidR="008640D7" w:rsidRDefault="008640D7" w:rsidP="00494AA3">
      <w:pPr>
        <w:rPr>
          <w:rFonts w:ascii="Arial" w:hAnsi="Arial" w:cs="Arial"/>
          <w:color w:val="000000" w:themeColor="text1"/>
        </w:rPr>
      </w:pPr>
    </w:p>
    <w:p w14:paraId="33543FA9" w14:textId="77777777" w:rsidR="008640D7" w:rsidRDefault="008640D7" w:rsidP="00494AA3">
      <w:pPr>
        <w:rPr>
          <w:rFonts w:ascii="Arial" w:hAnsi="Arial" w:cs="Arial"/>
          <w:color w:val="000000" w:themeColor="text1"/>
        </w:rPr>
      </w:pPr>
    </w:p>
    <w:p w14:paraId="421AFF26" w14:textId="77777777" w:rsidR="008640D7" w:rsidRDefault="008640D7" w:rsidP="00494AA3">
      <w:pPr>
        <w:rPr>
          <w:rFonts w:ascii="Arial" w:hAnsi="Arial" w:cs="Arial"/>
          <w:color w:val="000000" w:themeColor="text1"/>
        </w:rPr>
      </w:pPr>
    </w:p>
    <w:p w14:paraId="20BB3CF5" w14:textId="77777777" w:rsidR="008640D7" w:rsidRDefault="008640D7" w:rsidP="00494AA3">
      <w:pPr>
        <w:rPr>
          <w:rFonts w:ascii="Arial" w:hAnsi="Arial" w:cs="Arial"/>
          <w:color w:val="000000" w:themeColor="text1"/>
        </w:rPr>
      </w:pPr>
    </w:p>
    <w:p w14:paraId="4A9DF23E" w14:textId="286318B4" w:rsidR="005E5B34" w:rsidRDefault="005E5B34" w:rsidP="00494AA3">
      <w:pPr>
        <w:rPr>
          <w:rFonts w:ascii="Arial" w:hAnsi="Arial" w:cs="Arial"/>
          <w:color w:val="000000" w:themeColor="text1"/>
        </w:rPr>
      </w:pPr>
    </w:p>
    <w:p w14:paraId="7CB7859B" w14:textId="278D91CF" w:rsidR="005E5B34" w:rsidRDefault="005E5B34" w:rsidP="00494AA3">
      <w:pPr>
        <w:rPr>
          <w:rFonts w:ascii="Arial" w:hAnsi="Arial" w:cs="Arial"/>
          <w:color w:val="000000" w:themeColor="text1"/>
        </w:rPr>
      </w:pPr>
    </w:p>
    <w:p w14:paraId="7D1F6778" w14:textId="3BF3766F" w:rsidR="005E5B34" w:rsidRDefault="005E5B34" w:rsidP="00494AA3">
      <w:pPr>
        <w:rPr>
          <w:rFonts w:ascii="Arial" w:hAnsi="Arial" w:cs="Arial"/>
          <w:color w:val="000000" w:themeColor="text1"/>
        </w:rPr>
      </w:pPr>
    </w:p>
    <w:p w14:paraId="061348A2" w14:textId="14846E19" w:rsidR="00B548C1" w:rsidRDefault="00B548C1" w:rsidP="00494AA3">
      <w:pPr>
        <w:rPr>
          <w:rFonts w:ascii="Arial" w:hAnsi="Arial" w:cs="Arial"/>
          <w:color w:val="000000" w:themeColor="text1"/>
        </w:rPr>
      </w:pPr>
    </w:p>
    <w:p w14:paraId="3780810F" w14:textId="55B670B2" w:rsidR="00DD3A8F" w:rsidRDefault="00DD3A8F" w:rsidP="00494AA3">
      <w:pPr>
        <w:rPr>
          <w:rFonts w:ascii="Arial" w:hAnsi="Arial" w:cs="Arial"/>
          <w:color w:val="000000" w:themeColor="text1"/>
        </w:rPr>
      </w:pPr>
    </w:p>
    <w:p w14:paraId="1AA2F4A5" w14:textId="77777777" w:rsidR="00B548C1" w:rsidRDefault="00B548C1" w:rsidP="00494AA3">
      <w:pPr>
        <w:rPr>
          <w:rFonts w:ascii="Arial" w:hAnsi="Arial" w:cs="Arial"/>
          <w:color w:val="000000" w:themeColor="text1"/>
        </w:rPr>
      </w:pPr>
    </w:p>
    <w:p w14:paraId="5539083B" w14:textId="07FDA497" w:rsidR="005E5B34" w:rsidRDefault="005E5B34" w:rsidP="00494AA3">
      <w:pPr>
        <w:rPr>
          <w:rFonts w:ascii="Arial" w:hAnsi="Arial" w:cs="Arial"/>
          <w:color w:val="000000" w:themeColor="text1"/>
        </w:rPr>
      </w:pPr>
    </w:p>
    <w:p w14:paraId="289FF093" w14:textId="77777777" w:rsidR="005E5B34" w:rsidRPr="005E5B34" w:rsidRDefault="005E5B34" w:rsidP="00494AA3">
      <w:pPr>
        <w:rPr>
          <w:rFonts w:ascii="Arial" w:hAnsi="Arial" w:cs="Arial"/>
          <w:color w:val="000000" w:themeColor="text1"/>
        </w:rPr>
      </w:pPr>
    </w:p>
    <w:p w14:paraId="6FF2AFCB" w14:textId="4E52DDD9" w:rsidR="004B2175" w:rsidRPr="00B548C1" w:rsidRDefault="00372F41" w:rsidP="00DF6000">
      <w:pPr>
        <w:pStyle w:val="Ttulo1"/>
        <w:numPr>
          <w:ilvl w:val="0"/>
          <w:numId w:val="32"/>
        </w:numPr>
        <w:rPr>
          <w:rFonts w:ascii="Arial" w:hAnsi="Arial"/>
        </w:rPr>
      </w:pPr>
      <w:bookmarkStart w:id="2" w:name="_Toc114133291"/>
      <w:r w:rsidRPr="00B548C1">
        <w:rPr>
          <w:rFonts w:ascii="Arial" w:hAnsi="Arial"/>
        </w:rPr>
        <w:t>Evaluación de los excedentes de la Organización</w:t>
      </w:r>
      <w:bookmarkEnd w:id="2"/>
    </w:p>
    <w:p w14:paraId="0B755A99" w14:textId="05DA7817" w:rsidR="004B2175" w:rsidRPr="005E5B34" w:rsidRDefault="004B2175" w:rsidP="00F30E91">
      <w:pPr>
        <w:jc w:val="both"/>
        <w:rPr>
          <w:rFonts w:ascii="Arial" w:hAnsi="Arial" w:cs="Arial"/>
        </w:rPr>
      </w:pPr>
    </w:p>
    <w:p w14:paraId="3F667489" w14:textId="77777777" w:rsidR="004015F2" w:rsidRPr="005E5B34" w:rsidRDefault="004015F2" w:rsidP="002D63B3">
      <w:pPr>
        <w:rPr>
          <w:rFonts w:ascii="Arial" w:hAnsi="Arial" w:cs="Arial"/>
          <w:b/>
        </w:rPr>
      </w:pPr>
      <w:r w:rsidRPr="005E5B34">
        <w:rPr>
          <w:rFonts w:ascii="Arial" w:hAnsi="Arial" w:cs="Arial"/>
          <w:b/>
        </w:rPr>
        <w:t>dd/mm/año</w:t>
      </w:r>
    </w:p>
    <w:p w14:paraId="293DB571" w14:textId="425FCFB0" w:rsidR="004015F2" w:rsidRPr="005E5B34" w:rsidRDefault="004015F2" w:rsidP="00F30E91">
      <w:pPr>
        <w:jc w:val="both"/>
        <w:rPr>
          <w:rFonts w:ascii="Arial" w:hAnsi="Arial" w:cs="Arial"/>
        </w:rPr>
      </w:pPr>
    </w:p>
    <w:p w14:paraId="70AF66B4" w14:textId="6F52A991" w:rsidR="00376EFC" w:rsidRDefault="00376EFC" w:rsidP="00F30E91">
      <w:pPr>
        <w:jc w:val="both"/>
        <w:rPr>
          <w:rFonts w:ascii="Arial" w:hAnsi="Arial" w:cs="Arial"/>
          <w:sz w:val="22"/>
          <w:szCs w:val="22"/>
        </w:rPr>
      </w:pPr>
      <w:r w:rsidRPr="007E2FD9">
        <w:rPr>
          <w:rFonts w:ascii="Arial" w:hAnsi="Arial" w:cs="Arial"/>
          <w:sz w:val="22"/>
          <w:szCs w:val="22"/>
        </w:rPr>
        <w:t>Los supervisores deben actualizar esta tabla al momento de diligenciar el formato</w:t>
      </w:r>
    </w:p>
    <w:p w14:paraId="5140195C" w14:textId="77777777" w:rsidR="00372F41" w:rsidRPr="007E2FD9" w:rsidRDefault="00372F41" w:rsidP="00F30E91">
      <w:pPr>
        <w:jc w:val="both"/>
        <w:rPr>
          <w:rFonts w:ascii="Arial" w:hAnsi="Arial" w:cs="Arial"/>
          <w:sz w:val="22"/>
          <w:szCs w:val="22"/>
        </w:rPr>
      </w:pPr>
    </w:p>
    <w:tbl>
      <w:tblPr>
        <w:tblW w:w="8040" w:type="dxa"/>
        <w:jc w:val="center"/>
        <w:tblCellMar>
          <w:left w:w="70" w:type="dxa"/>
          <w:right w:w="70" w:type="dxa"/>
        </w:tblCellMar>
        <w:tblLook w:val="04A0" w:firstRow="1" w:lastRow="0" w:firstColumn="1" w:lastColumn="0" w:noHBand="0" w:noVBand="1"/>
      </w:tblPr>
      <w:tblGrid>
        <w:gridCol w:w="2400"/>
        <w:gridCol w:w="1880"/>
        <w:gridCol w:w="1880"/>
        <w:gridCol w:w="1880"/>
      </w:tblGrid>
      <w:tr w:rsidR="00372F41" w:rsidRPr="00372F41" w14:paraId="18E885BE" w14:textId="77777777" w:rsidTr="00372F41">
        <w:trPr>
          <w:trHeight w:val="525"/>
          <w:jc w:val="center"/>
        </w:trPr>
        <w:tc>
          <w:tcPr>
            <w:tcW w:w="2400" w:type="dxa"/>
            <w:tcBorders>
              <w:top w:val="single" w:sz="8" w:space="0" w:color="auto"/>
              <w:left w:val="single" w:sz="8" w:space="0" w:color="auto"/>
              <w:bottom w:val="single" w:sz="8" w:space="0" w:color="auto"/>
              <w:right w:val="single" w:sz="8" w:space="0" w:color="000000"/>
            </w:tcBorders>
            <w:shd w:val="clear" w:color="auto" w:fill="auto"/>
            <w:vAlign w:val="bottom"/>
            <w:hideMark/>
          </w:tcPr>
          <w:p w14:paraId="39FE4E25" w14:textId="77777777" w:rsidR="00372F41" w:rsidRPr="00372F41" w:rsidRDefault="00372F41" w:rsidP="00372F41">
            <w:pPr>
              <w:jc w:val="center"/>
              <w:rPr>
                <w:rFonts w:ascii="Arial" w:hAnsi="Arial" w:cs="Arial"/>
                <w:sz w:val="20"/>
                <w:szCs w:val="20"/>
              </w:rPr>
            </w:pPr>
            <w:r w:rsidRPr="00372F41">
              <w:rPr>
                <w:rFonts w:ascii="Arial" w:hAnsi="Arial" w:cs="Arial"/>
                <w:sz w:val="20"/>
                <w:szCs w:val="20"/>
              </w:rPr>
              <w:t> </w:t>
            </w:r>
          </w:p>
        </w:tc>
        <w:tc>
          <w:tcPr>
            <w:tcW w:w="1880" w:type="dxa"/>
            <w:tcBorders>
              <w:top w:val="single" w:sz="8" w:space="0" w:color="auto"/>
              <w:left w:val="nil"/>
              <w:bottom w:val="nil"/>
              <w:right w:val="single" w:sz="8" w:space="0" w:color="auto"/>
            </w:tcBorders>
            <w:shd w:val="clear" w:color="000000" w:fill="A9D08E"/>
            <w:noWrap/>
            <w:vAlign w:val="center"/>
            <w:hideMark/>
          </w:tcPr>
          <w:p w14:paraId="6C08B030" w14:textId="77777777" w:rsidR="00372F41" w:rsidRPr="00372F41" w:rsidRDefault="00372F41" w:rsidP="00372F41">
            <w:pPr>
              <w:jc w:val="center"/>
              <w:rPr>
                <w:rFonts w:ascii="Arial" w:hAnsi="Arial" w:cs="Arial"/>
                <w:b/>
                <w:bCs/>
                <w:sz w:val="20"/>
                <w:szCs w:val="20"/>
              </w:rPr>
            </w:pPr>
            <w:r w:rsidRPr="00372F41">
              <w:rPr>
                <w:rFonts w:ascii="Arial" w:hAnsi="Arial" w:cs="Arial"/>
                <w:b/>
                <w:bCs/>
                <w:sz w:val="20"/>
                <w:szCs w:val="20"/>
              </w:rPr>
              <w:t>Calificación</w:t>
            </w:r>
          </w:p>
        </w:tc>
        <w:tc>
          <w:tcPr>
            <w:tcW w:w="1880" w:type="dxa"/>
            <w:tcBorders>
              <w:top w:val="single" w:sz="8" w:space="0" w:color="auto"/>
              <w:left w:val="nil"/>
              <w:bottom w:val="nil"/>
              <w:right w:val="single" w:sz="8" w:space="0" w:color="auto"/>
            </w:tcBorders>
            <w:shd w:val="clear" w:color="000000" w:fill="C9C9C9"/>
            <w:vAlign w:val="center"/>
            <w:hideMark/>
          </w:tcPr>
          <w:p w14:paraId="245C1DF8" w14:textId="77777777" w:rsidR="00372F41" w:rsidRPr="00372F41" w:rsidRDefault="00372F41" w:rsidP="00372F41">
            <w:pPr>
              <w:jc w:val="center"/>
              <w:rPr>
                <w:rFonts w:ascii="Arial" w:hAnsi="Arial" w:cs="Arial"/>
                <w:b/>
                <w:bCs/>
                <w:sz w:val="20"/>
                <w:szCs w:val="20"/>
              </w:rPr>
            </w:pPr>
            <w:r w:rsidRPr="00372F41">
              <w:rPr>
                <w:rFonts w:ascii="Arial" w:hAnsi="Arial" w:cs="Arial"/>
                <w:b/>
                <w:bCs/>
                <w:sz w:val="20"/>
                <w:szCs w:val="20"/>
              </w:rPr>
              <w:t>Dirección</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CF688BC" w14:textId="77777777" w:rsidR="00372F41" w:rsidRPr="00372F41" w:rsidRDefault="00372F41" w:rsidP="00372F41">
            <w:pPr>
              <w:jc w:val="center"/>
              <w:rPr>
                <w:rFonts w:ascii="Arial" w:hAnsi="Arial" w:cs="Arial"/>
                <w:b/>
                <w:bCs/>
                <w:sz w:val="20"/>
                <w:szCs w:val="20"/>
              </w:rPr>
            </w:pPr>
            <w:r w:rsidRPr="00372F41">
              <w:rPr>
                <w:rFonts w:ascii="Arial" w:hAnsi="Arial" w:cs="Arial"/>
                <w:b/>
                <w:bCs/>
                <w:sz w:val="20"/>
                <w:szCs w:val="20"/>
              </w:rPr>
              <w:t>Horizonte de tiempo</w:t>
            </w:r>
          </w:p>
        </w:tc>
      </w:tr>
      <w:tr w:rsidR="00372F41" w:rsidRPr="00372F41" w14:paraId="7F4BA1AC" w14:textId="77777777" w:rsidTr="00372F41">
        <w:trPr>
          <w:trHeight w:val="255"/>
          <w:jc w:val="center"/>
        </w:trPr>
        <w:tc>
          <w:tcPr>
            <w:tcW w:w="2400"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B5F7DCD"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Excedentes</w:t>
            </w:r>
          </w:p>
        </w:tc>
        <w:tc>
          <w:tcPr>
            <w:tcW w:w="1880" w:type="dxa"/>
            <w:tcBorders>
              <w:top w:val="single" w:sz="8" w:space="0" w:color="auto"/>
              <w:left w:val="nil"/>
              <w:bottom w:val="single" w:sz="4" w:space="0" w:color="auto"/>
              <w:right w:val="single" w:sz="8" w:space="0" w:color="auto"/>
            </w:tcBorders>
            <w:shd w:val="clear" w:color="auto" w:fill="auto"/>
            <w:noWrap/>
            <w:vAlign w:val="bottom"/>
            <w:hideMark/>
          </w:tcPr>
          <w:p w14:paraId="0969E8A8" w14:textId="77777777" w:rsidR="00372F41" w:rsidRPr="00372F41" w:rsidRDefault="00372F41" w:rsidP="00372F41">
            <w:pPr>
              <w:jc w:val="center"/>
              <w:rPr>
                <w:rFonts w:ascii="Arial" w:hAnsi="Arial" w:cs="Arial"/>
                <w:b/>
                <w:bCs/>
                <w:sz w:val="20"/>
                <w:szCs w:val="20"/>
              </w:rPr>
            </w:pPr>
            <w:r w:rsidRPr="00372F41">
              <w:rPr>
                <w:rFonts w:ascii="Arial" w:hAnsi="Arial" w:cs="Arial"/>
                <w:b/>
                <w:bCs/>
                <w:sz w:val="20"/>
                <w:szCs w:val="20"/>
              </w:rPr>
              <w:t> </w:t>
            </w:r>
          </w:p>
        </w:tc>
        <w:tc>
          <w:tcPr>
            <w:tcW w:w="1880" w:type="dxa"/>
            <w:tcBorders>
              <w:top w:val="single" w:sz="8" w:space="0" w:color="auto"/>
              <w:left w:val="nil"/>
              <w:bottom w:val="single" w:sz="4" w:space="0" w:color="auto"/>
              <w:right w:val="single" w:sz="8" w:space="0" w:color="auto"/>
            </w:tcBorders>
            <w:shd w:val="clear" w:color="auto" w:fill="auto"/>
            <w:noWrap/>
            <w:vAlign w:val="bottom"/>
            <w:hideMark/>
          </w:tcPr>
          <w:p w14:paraId="3F0F3DF0"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4" w:space="0" w:color="auto"/>
              <w:right w:val="single" w:sz="8" w:space="0" w:color="auto"/>
            </w:tcBorders>
            <w:shd w:val="clear" w:color="000000" w:fill="000000"/>
            <w:noWrap/>
            <w:vAlign w:val="bottom"/>
            <w:hideMark/>
          </w:tcPr>
          <w:p w14:paraId="46C7EFE9"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 </w:t>
            </w:r>
          </w:p>
        </w:tc>
      </w:tr>
      <w:tr w:rsidR="00372F41" w:rsidRPr="00372F41" w14:paraId="28CA6E7C" w14:textId="77777777" w:rsidTr="00372F41">
        <w:trPr>
          <w:trHeight w:val="255"/>
          <w:jc w:val="center"/>
        </w:trPr>
        <w:tc>
          <w:tcPr>
            <w:tcW w:w="240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3863022"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Capital</w:t>
            </w:r>
          </w:p>
        </w:tc>
        <w:tc>
          <w:tcPr>
            <w:tcW w:w="1880" w:type="dxa"/>
            <w:tcBorders>
              <w:top w:val="nil"/>
              <w:left w:val="nil"/>
              <w:bottom w:val="single" w:sz="4" w:space="0" w:color="auto"/>
              <w:right w:val="single" w:sz="8" w:space="0" w:color="auto"/>
            </w:tcBorders>
            <w:shd w:val="clear" w:color="auto" w:fill="auto"/>
            <w:noWrap/>
            <w:vAlign w:val="bottom"/>
            <w:hideMark/>
          </w:tcPr>
          <w:p w14:paraId="1DF14A84" w14:textId="77777777" w:rsidR="00372F41" w:rsidRPr="00372F41" w:rsidRDefault="00372F41" w:rsidP="00372F41">
            <w:pPr>
              <w:jc w:val="cente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CC46C57"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4" w:space="0" w:color="auto"/>
              <w:right w:val="single" w:sz="8" w:space="0" w:color="auto"/>
            </w:tcBorders>
            <w:shd w:val="clear" w:color="000000" w:fill="000000"/>
            <w:noWrap/>
            <w:vAlign w:val="bottom"/>
            <w:hideMark/>
          </w:tcPr>
          <w:p w14:paraId="267D1CE6"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 </w:t>
            </w:r>
          </w:p>
        </w:tc>
      </w:tr>
      <w:tr w:rsidR="00372F41" w:rsidRPr="00372F41" w14:paraId="499D08E8" w14:textId="77777777" w:rsidTr="00372F41">
        <w:trPr>
          <w:trHeight w:val="270"/>
          <w:jc w:val="center"/>
        </w:trPr>
        <w:tc>
          <w:tcPr>
            <w:tcW w:w="2400"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8FD5719"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Liquidez</w:t>
            </w:r>
          </w:p>
        </w:tc>
        <w:tc>
          <w:tcPr>
            <w:tcW w:w="1880" w:type="dxa"/>
            <w:tcBorders>
              <w:top w:val="nil"/>
              <w:left w:val="nil"/>
              <w:bottom w:val="single" w:sz="8" w:space="0" w:color="auto"/>
              <w:right w:val="single" w:sz="8" w:space="0" w:color="auto"/>
            </w:tcBorders>
            <w:shd w:val="clear" w:color="auto" w:fill="auto"/>
            <w:noWrap/>
            <w:vAlign w:val="bottom"/>
            <w:hideMark/>
          </w:tcPr>
          <w:p w14:paraId="2A0341EF" w14:textId="77777777" w:rsidR="00372F41" w:rsidRPr="00372F41" w:rsidRDefault="00372F41" w:rsidP="00372F41">
            <w:pPr>
              <w:jc w:val="cente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8" w:space="0" w:color="auto"/>
              <w:right w:val="single" w:sz="8" w:space="0" w:color="auto"/>
            </w:tcBorders>
            <w:shd w:val="clear" w:color="auto" w:fill="auto"/>
            <w:noWrap/>
            <w:vAlign w:val="bottom"/>
            <w:hideMark/>
          </w:tcPr>
          <w:p w14:paraId="5A053E5F"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nil"/>
              <w:right w:val="single" w:sz="8" w:space="0" w:color="auto"/>
            </w:tcBorders>
            <w:shd w:val="clear" w:color="000000" w:fill="000000"/>
            <w:noWrap/>
            <w:vAlign w:val="bottom"/>
            <w:hideMark/>
          </w:tcPr>
          <w:p w14:paraId="1636A678"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 </w:t>
            </w:r>
          </w:p>
        </w:tc>
      </w:tr>
      <w:tr w:rsidR="00372F41" w:rsidRPr="00372F41" w14:paraId="10E4C1E4" w14:textId="77777777" w:rsidTr="00372F41">
        <w:trPr>
          <w:trHeight w:val="270"/>
          <w:jc w:val="center"/>
        </w:trPr>
        <w:tc>
          <w:tcPr>
            <w:tcW w:w="2400" w:type="dxa"/>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286B98C7"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RIESGO COMPUESTO</w:t>
            </w:r>
          </w:p>
        </w:tc>
        <w:tc>
          <w:tcPr>
            <w:tcW w:w="1880" w:type="dxa"/>
            <w:tcBorders>
              <w:top w:val="nil"/>
              <w:left w:val="nil"/>
              <w:bottom w:val="single" w:sz="8" w:space="0" w:color="auto"/>
              <w:right w:val="single" w:sz="8" w:space="0" w:color="auto"/>
            </w:tcBorders>
            <w:shd w:val="clear" w:color="auto" w:fill="auto"/>
            <w:noWrap/>
            <w:vAlign w:val="bottom"/>
            <w:hideMark/>
          </w:tcPr>
          <w:p w14:paraId="42D0E4BB"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8" w:space="0" w:color="auto"/>
              <w:right w:val="single" w:sz="8" w:space="0" w:color="auto"/>
            </w:tcBorders>
            <w:shd w:val="clear" w:color="auto" w:fill="auto"/>
            <w:noWrap/>
            <w:vAlign w:val="bottom"/>
            <w:hideMark/>
          </w:tcPr>
          <w:p w14:paraId="62E3BCFD"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 </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14:paraId="55D614B2" w14:textId="77777777" w:rsidR="00372F41" w:rsidRPr="00372F41" w:rsidRDefault="00372F41" w:rsidP="00372F41">
            <w:pPr>
              <w:rPr>
                <w:rFonts w:ascii="Arial" w:hAnsi="Arial" w:cs="Arial"/>
                <w:b/>
                <w:bCs/>
                <w:sz w:val="20"/>
                <w:szCs w:val="20"/>
              </w:rPr>
            </w:pPr>
            <w:r w:rsidRPr="00372F41">
              <w:rPr>
                <w:rFonts w:ascii="Arial" w:hAnsi="Arial" w:cs="Arial"/>
                <w:b/>
                <w:bCs/>
                <w:sz w:val="20"/>
                <w:szCs w:val="20"/>
              </w:rPr>
              <w:t> </w:t>
            </w:r>
          </w:p>
        </w:tc>
      </w:tr>
    </w:tbl>
    <w:p w14:paraId="46E4EFEF" w14:textId="77777777" w:rsidR="004015F2" w:rsidRPr="005E5B34" w:rsidRDefault="004015F2" w:rsidP="004015F2">
      <w:pPr>
        <w:rPr>
          <w:rFonts w:ascii="Arial" w:hAnsi="Arial" w:cs="Arial"/>
          <w:b/>
          <w:color w:val="000000"/>
          <w:spacing w:val="5"/>
          <w:kern w:val="28"/>
        </w:rPr>
      </w:pPr>
    </w:p>
    <w:p w14:paraId="2B9986E0" w14:textId="75C576F5" w:rsidR="00F771F9" w:rsidRPr="001263FF" w:rsidRDefault="001718A0" w:rsidP="00DF6000">
      <w:pPr>
        <w:pStyle w:val="Ttulo1"/>
        <w:numPr>
          <w:ilvl w:val="0"/>
          <w:numId w:val="32"/>
        </w:numPr>
        <w:rPr>
          <w:rFonts w:ascii="Arial" w:hAnsi="Arial"/>
        </w:rPr>
      </w:pPr>
      <w:bookmarkStart w:id="3" w:name="_Toc114133292"/>
      <w:r>
        <w:rPr>
          <w:rFonts w:ascii="Arial" w:hAnsi="Arial"/>
        </w:rPr>
        <w:t>Criterios sobre los excedentes</w:t>
      </w:r>
      <w:bookmarkEnd w:id="3"/>
    </w:p>
    <w:p w14:paraId="2C953896" w14:textId="77777777" w:rsidR="005E5B34" w:rsidRPr="005E5B34" w:rsidRDefault="005E5B34" w:rsidP="00E77811">
      <w:pPr>
        <w:rPr>
          <w:rFonts w:ascii="Arial" w:hAnsi="Arial" w:cs="Arial"/>
        </w:rPr>
      </w:pPr>
    </w:p>
    <w:p w14:paraId="564C8651" w14:textId="393F0895" w:rsidR="0013261F" w:rsidRPr="001876F7" w:rsidRDefault="0013261F" w:rsidP="0013261F">
      <w:pPr>
        <w:jc w:val="both"/>
        <w:rPr>
          <w:rFonts w:ascii="Arial" w:hAnsi="Arial" w:cs="Arial"/>
          <w:sz w:val="22"/>
          <w:szCs w:val="22"/>
        </w:rPr>
      </w:pPr>
      <w:r w:rsidRPr="001876F7">
        <w:rPr>
          <w:rFonts w:ascii="Arial" w:hAnsi="Arial" w:cs="Arial"/>
          <w:sz w:val="22"/>
          <w:szCs w:val="22"/>
        </w:rPr>
        <w:t>Los siguientes elementos describen los criterios para evaluar el rendimiento de los excedentes de una organización. La aplicación y la ponderación de los criterios individuales dependerán de la naturaleza, el alcance, la complejidad</w:t>
      </w:r>
      <w:r w:rsidR="00567C97">
        <w:rPr>
          <w:rFonts w:ascii="Arial" w:hAnsi="Arial" w:cs="Arial"/>
          <w:sz w:val="22"/>
          <w:szCs w:val="22"/>
        </w:rPr>
        <w:t>, el entorno</w:t>
      </w:r>
      <w:r w:rsidRPr="001876F7">
        <w:rPr>
          <w:rFonts w:ascii="Arial" w:hAnsi="Arial" w:cs="Arial"/>
          <w:sz w:val="22"/>
          <w:szCs w:val="22"/>
        </w:rPr>
        <w:t xml:space="preserve"> y el perfil de riesgo de la OSS, y se evaluarán colectivamente al verificar la capacidad </w:t>
      </w:r>
      <w:r w:rsidRPr="00596829">
        <w:rPr>
          <w:rFonts w:ascii="Arial" w:hAnsi="Arial" w:cs="Arial"/>
          <w:sz w:val="22"/>
          <w:szCs w:val="22"/>
        </w:rPr>
        <w:t>para generar</w:t>
      </w:r>
      <w:r w:rsidR="00567C97">
        <w:rPr>
          <w:rFonts w:ascii="Arial" w:hAnsi="Arial" w:cs="Arial"/>
          <w:sz w:val="22"/>
          <w:szCs w:val="22"/>
        </w:rPr>
        <w:t xml:space="preserve"> los</w:t>
      </w:r>
      <w:r w:rsidRPr="001876F7">
        <w:rPr>
          <w:rFonts w:ascii="Arial" w:hAnsi="Arial" w:cs="Arial"/>
          <w:sz w:val="22"/>
          <w:szCs w:val="22"/>
        </w:rPr>
        <w:t xml:space="preserve"> excedentes requeridos para la viabilidad en el largo plazo.</w:t>
      </w:r>
    </w:p>
    <w:p w14:paraId="175B1853" w14:textId="77777777" w:rsidR="00BF2DAA" w:rsidRPr="00C12A66" w:rsidRDefault="00BF2DAA" w:rsidP="00C12A66"/>
    <w:p w14:paraId="6CE0A086" w14:textId="75CEB3BD" w:rsidR="00C05233" w:rsidRPr="002917D6" w:rsidRDefault="002917D6" w:rsidP="00DF6000">
      <w:pPr>
        <w:pStyle w:val="Ttulo2"/>
        <w:numPr>
          <w:ilvl w:val="1"/>
          <w:numId w:val="33"/>
        </w:numPr>
      </w:pPr>
      <w:bookmarkStart w:id="4" w:name="_Toc114133293"/>
      <w:r w:rsidRPr="002917D6">
        <w:t>Tendencias históricas, nivel y composición</w:t>
      </w:r>
      <w:bookmarkEnd w:id="4"/>
    </w:p>
    <w:p w14:paraId="0E783895" w14:textId="351F533E" w:rsidR="00C05233" w:rsidRPr="007E2FD9" w:rsidRDefault="00C05233" w:rsidP="007E2FD9">
      <w:pPr>
        <w:jc w:val="both"/>
        <w:rPr>
          <w:rFonts w:ascii="Arial" w:hAnsi="Arial" w:cs="Arial"/>
          <w:sz w:val="22"/>
          <w:szCs w:val="22"/>
        </w:rPr>
      </w:pPr>
    </w:p>
    <w:p w14:paraId="42AAAA0E" w14:textId="77777777" w:rsidR="00C05233" w:rsidRPr="007E2FD9" w:rsidRDefault="00C05233" w:rsidP="002D63B3">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0DC94FD3" w14:textId="77777777" w:rsidR="00C05233" w:rsidRPr="007E2FD9" w:rsidRDefault="00C05233" w:rsidP="007E2FD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0154B8" w:rsidRPr="000154B8" w14:paraId="1A74841D" w14:textId="77777777" w:rsidTr="007279BC">
        <w:tc>
          <w:tcPr>
            <w:tcW w:w="8644" w:type="dxa"/>
            <w:shd w:val="clear" w:color="auto" w:fill="auto"/>
          </w:tcPr>
          <w:p w14:paraId="387AF0FA" w14:textId="6CA34DB7" w:rsidR="000154B8" w:rsidRPr="000154B8" w:rsidRDefault="000154B8" w:rsidP="007279BC">
            <w:pPr>
              <w:jc w:val="both"/>
              <w:rPr>
                <w:rFonts w:ascii="Arial" w:hAnsi="Arial" w:cs="Arial"/>
                <w:i/>
                <w:sz w:val="22"/>
                <w:szCs w:val="22"/>
              </w:rPr>
            </w:pPr>
            <w:r w:rsidRPr="000154B8">
              <w:rPr>
                <w:rFonts w:ascii="Arial" w:hAnsi="Arial" w:cs="Arial"/>
                <w:i/>
                <w:sz w:val="22"/>
                <w:szCs w:val="22"/>
              </w:rPr>
              <w:t>En esta sección los supervisores deben enunciar las principales conclusiones que lo llevan a la calificación sobre qué tan adecuadas son las</w:t>
            </w:r>
            <w:r w:rsidR="002917D6">
              <w:rPr>
                <w:rFonts w:ascii="Arial" w:hAnsi="Arial" w:cs="Arial"/>
                <w:i/>
                <w:sz w:val="22"/>
                <w:szCs w:val="22"/>
              </w:rPr>
              <w:t xml:space="preserve"> tendencias históricas, el nivel y la composición de los excedentes</w:t>
            </w:r>
            <w:r w:rsidRPr="000154B8">
              <w:rPr>
                <w:rFonts w:ascii="Arial" w:hAnsi="Arial" w:cs="Arial"/>
                <w:i/>
                <w:sz w:val="22"/>
                <w:szCs w:val="22"/>
              </w:rPr>
              <w:t xml:space="preserve"> conforme a las necesidades de la </w:t>
            </w:r>
            <w:r w:rsidR="006F3C9E">
              <w:rPr>
                <w:rFonts w:ascii="Arial" w:hAnsi="Arial" w:cs="Arial"/>
                <w:i/>
                <w:sz w:val="22"/>
                <w:szCs w:val="22"/>
              </w:rPr>
              <w:t>organización</w:t>
            </w:r>
            <w:r w:rsidRPr="000154B8">
              <w:rPr>
                <w:rFonts w:ascii="Arial" w:hAnsi="Arial" w:cs="Arial"/>
                <w:i/>
                <w:sz w:val="22"/>
                <w:szCs w:val="22"/>
              </w:rPr>
              <w:t xml:space="preserve">, teniendo en cuenta la naturaleza, el </w:t>
            </w:r>
            <w:r w:rsidR="00BF2DAA">
              <w:rPr>
                <w:rFonts w:ascii="Arial" w:hAnsi="Arial" w:cs="Arial"/>
                <w:i/>
                <w:sz w:val="22"/>
                <w:szCs w:val="22"/>
              </w:rPr>
              <w:t>tamaño</w:t>
            </w:r>
            <w:r w:rsidRPr="000154B8">
              <w:rPr>
                <w:rFonts w:ascii="Arial" w:hAnsi="Arial" w:cs="Arial"/>
                <w:i/>
                <w:sz w:val="22"/>
                <w:szCs w:val="22"/>
              </w:rPr>
              <w:t>, la complejidad</w:t>
            </w:r>
            <w:r w:rsidR="00567C97">
              <w:rPr>
                <w:rFonts w:ascii="Arial" w:hAnsi="Arial" w:cs="Arial"/>
                <w:i/>
                <w:sz w:val="22"/>
                <w:szCs w:val="22"/>
              </w:rPr>
              <w:t>, el entorno</w:t>
            </w:r>
            <w:r w:rsidRPr="000154B8">
              <w:rPr>
                <w:rFonts w:ascii="Arial" w:hAnsi="Arial" w:cs="Arial"/>
                <w:i/>
                <w:sz w:val="22"/>
                <w:szCs w:val="22"/>
              </w:rPr>
              <w:t xml:space="preserve"> y el perfil de riesgo de las actividades que desarrolla.</w:t>
            </w:r>
          </w:p>
          <w:p w14:paraId="0749F975" w14:textId="0D783888" w:rsidR="000154B8" w:rsidRDefault="000154B8" w:rsidP="007279BC">
            <w:pPr>
              <w:jc w:val="both"/>
              <w:rPr>
                <w:rFonts w:ascii="Arial" w:hAnsi="Arial" w:cs="Arial"/>
                <w:i/>
                <w:sz w:val="22"/>
                <w:szCs w:val="22"/>
              </w:rPr>
            </w:pPr>
          </w:p>
          <w:p w14:paraId="7C7C650C" w14:textId="119C8EE4" w:rsidR="002917D6" w:rsidRPr="00127C60" w:rsidRDefault="002917D6" w:rsidP="002917D6">
            <w:pPr>
              <w:jc w:val="both"/>
              <w:rPr>
                <w:rFonts w:ascii="Arial" w:hAnsi="Arial" w:cs="Arial"/>
                <w:i/>
                <w:sz w:val="22"/>
                <w:szCs w:val="22"/>
              </w:rPr>
            </w:pPr>
            <w:r w:rsidRPr="00127C60">
              <w:rPr>
                <w:rFonts w:ascii="Arial" w:hAnsi="Arial" w:cs="Arial"/>
                <w:i/>
                <w:sz w:val="22"/>
                <w:szCs w:val="22"/>
              </w:rPr>
              <w:t>El supervisor podrá guiar su trabajo utilizando como referencia el punto “</w:t>
            </w:r>
            <w:r>
              <w:rPr>
                <w:rFonts w:ascii="Arial" w:hAnsi="Arial" w:cs="Arial"/>
                <w:i/>
                <w:sz w:val="22"/>
                <w:szCs w:val="22"/>
              </w:rPr>
              <w:t>2.1.</w:t>
            </w:r>
            <w:r w:rsidRPr="00127C60">
              <w:rPr>
                <w:rFonts w:ascii="Arial" w:hAnsi="Arial" w:cs="Arial"/>
                <w:i/>
                <w:sz w:val="22"/>
                <w:szCs w:val="22"/>
              </w:rPr>
              <w:t xml:space="preserve"> </w:t>
            </w:r>
            <w:r w:rsidRPr="002917D6">
              <w:rPr>
                <w:rFonts w:ascii="Arial" w:hAnsi="Arial" w:cs="Arial"/>
                <w:i/>
                <w:sz w:val="22"/>
                <w:szCs w:val="22"/>
              </w:rPr>
              <w:t>Tendencias históricas, nivel y composición</w:t>
            </w:r>
            <w:r w:rsidRPr="00127C60">
              <w:rPr>
                <w:rFonts w:ascii="Arial" w:hAnsi="Arial" w:cs="Arial"/>
                <w:i/>
                <w:sz w:val="22"/>
                <w:szCs w:val="22"/>
              </w:rPr>
              <w:t xml:space="preserve">” de la Guía de </w:t>
            </w:r>
            <w:r w:rsidR="00C83F5E">
              <w:rPr>
                <w:rFonts w:ascii="Arial" w:hAnsi="Arial" w:cs="Arial"/>
                <w:i/>
                <w:sz w:val="22"/>
                <w:szCs w:val="22"/>
              </w:rPr>
              <w:t>evaluación de excedentes”</w:t>
            </w:r>
            <w:r w:rsidRPr="00127C60">
              <w:rPr>
                <w:rFonts w:ascii="Arial" w:hAnsi="Arial" w:cs="Arial"/>
                <w:i/>
                <w:sz w:val="22"/>
                <w:szCs w:val="22"/>
              </w:rPr>
              <w:t>.</w:t>
            </w:r>
          </w:p>
          <w:p w14:paraId="4B3D66A2" w14:textId="77777777" w:rsidR="002917D6" w:rsidRPr="00127C60" w:rsidRDefault="002917D6" w:rsidP="002917D6">
            <w:pPr>
              <w:jc w:val="both"/>
              <w:rPr>
                <w:rFonts w:ascii="Arial" w:hAnsi="Arial" w:cs="Arial"/>
                <w:i/>
                <w:sz w:val="22"/>
                <w:szCs w:val="22"/>
              </w:rPr>
            </w:pPr>
          </w:p>
          <w:p w14:paraId="581D70C7" w14:textId="7765EB20" w:rsidR="002917D6" w:rsidRDefault="002917D6" w:rsidP="002917D6">
            <w:pPr>
              <w:jc w:val="both"/>
              <w:rPr>
                <w:rFonts w:ascii="Arial" w:hAnsi="Arial" w:cs="Arial"/>
                <w:i/>
                <w:sz w:val="22"/>
                <w:szCs w:val="22"/>
              </w:rPr>
            </w:pPr>
            <w:r w:rsidRPr="00127C60">
              <w:rPr>
                <w:rFonts w:ascii="Arial" w:hAnsi="Arial" w:cs="Arial"/>
                <w:i/>
                <w:sz w:val="22"/>
                <w:szCs w:val="22"/>
              </w:rPr>
              <w:t>En caso de pre</w:t>
            </w:r>
            <w:r w:rsidR="00C83F5E">
              <w:rPr>
                <w:rFonts w:ascii="Arial" w:hAnsi="Arial" w:cs="Arial"/>
                <w:i/>
                <w:sz w:val="22"/>
                <w:szCs w:val="22"/>
              </w:rPr>
              <w:t>sentarse cambios importantes en este punto</w:t>
            </w:r>
            <w:r w:rsidRPr="00127C60">
              <w:rPr>
                <w:rFonts w:ascii="Arial" w:hAnsi="Arial" w:cs="Arial"/>
                <w:i/>
                <w:sz w:val="22"/>
                <w:szCs w:val="22"/>
              </w:rPr>
              <w:t xml:space="preserve"> desde la última revisión, los supervisores deben incluir sus conclusiones sobre qué tan adecuadas son las políticas y prácticas que soportan los procesos de estos cambios.</w:t>
            </w:r>
          </w:p>
          <w:p w14:paraId="1337BB43" w14:textId="77777777" w:rsidR="002917D6" w:rsidRPr="000154B8" w:rsidRDefault="002917D6" w:rsidP="002917D6">
            <w:pPr>
              <w:jc w:val="both"/>
              <w:rPr>
                <w:rFonts w:ascii="Arial" w:hAnsi="Arial" w:cs="Arial"/>
                <w:i/>
                <w:sz w:val="22"/>
                <w:szCs w:val="22"/>
              </w:rPr>
            </w:pPr>
          </w:p>
          <w:p w14:paraId="10940AF1" w14:textId="19F11F17" w:rsidR="000154B8" w:rsidRPr="006F3C9E" w:rsidRDefault="006F3C9E" w:rsidP="007279BC">
            <w:pPr>
              <w:jc w:val="both"/>
              <w:rPr>
                <w:rFonts w:ascii="Arial" w:hAnsi="Arial" w:cs="Arial"/>
                <w:sz w:val="22"/>
                <w:szCs w:val="22"/>
              </w:rPr>
            </w:pPr>
            <w:r w:rsidRPr="006F3C9E">
              <w:rPr>
                <w:rFonts w:ascii="Arial" w:hAnsi="Arial" w:cs="Arial"/>
                <w:sz w:val="18"/>
                <w:szCs w:val="18"/>
              </w:rPr>
              <w:lastRenderedPageBreak/>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163E90BE" w14:textId="146B47C4" w:rsidR="00C05233" w:rsidRPr="007E2FD9" w:rsidRDefault="00C05233" w:rsidP="007E2FD9">
      <w:pPr>
        <w:pStyle w:val="Prrafodelista"/>
        <w:ind w:left="0"/>
        <w:jc w:val="both"/>
        <w:rPr>
          <w:rFonts w:ascii="Arial" w:hAnsi="Arial" w:cs="Arial"/>
          <w:sz w:val="22"/>
          <w:szCs w:val="22"/>
        </w:rPr>
      </w:pPr>
    </w:p>
    <w:p w14:paraId="3EA2A43D" w14:textId="77777777" w:rsidR="00D156FC" w:rsidRPr="007E2FD9" w:rsidRDefault="00D156FC" w:rsidP="007E2FD9">
      <w:pPr>
        <w:ind w:left="360"/>
        <w:jc w:val="both"/>
        <w:rPr>
          <w:rFonts w:ascii="Arial" w:hAnsi="Arial" w:cs="Arial"/>
          <w:b/>
          <w:sz w:val="22"/>
          <w:szCs w:val="22"/>
        </w:rPr>
      </w:pPr>
    </w:p>
    <w:p w14:paraId="34A1CF83" w14:textId="578909F7"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182E7957" w14:textId="44D5CE7E"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3D67BBB7" w14:textId="61768493" w:rsidR="00D156FC"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7C25AC27" w14:textId="6EA90AE3" w:rsidR="007E2FD9" w:rsidRDefault="007E2FD9" w:rsidP="00F30E91">
      <w:pPr>
        <w:pStyle w:val="Prrafodelista"/>
        <w:ind w:left="0"/>
        <w:jc w:val="both"/>
        <w:rPr>
          <w:rFonts w:ascii="Arial" w:hAnsi="Arial" w:cs="Arial"/>
        </w:rPr>
      </w:pPr>
    </w:p>
    <w:p w14:paraId="5EC46F0D" w14:textId="7C1A5A14" w:rsidR="00011F7F" w:rsidRDefault="00033BD3" w:rsidP="00DF6000">
      <w:pPr>
        <w:pStyle w:val="Ttulo2"/>
        <w:numPr>
          <w:ilvl w:val="1"/>
          <w:numId w:val="33"/>
        </w:numPr>
      </w:pPr>
      <w:bookmarkStart w:id="5" w:name="_Toc114133294"/>
      <w:r>
        <w:t>Comparación de grupos pares</w:t>
      </w:r>
      <w:bookmarkEnd w:id="5"/>
    </w:p>
    <w:p w14:paraId="1B12C3E5" w14:textId="2FAAC672" w:rsidR="00033BD3" w:rsidRDefault="00033BD3" w:rsidP="00033B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033BD3" w:rsidRPr="000154B8" w14:paraId="7234300D" w14:textId="77777777" w:rsidTr="00610481">
        <w:tc>
          <w:tcPr>
            <w:tcW w:w="8644" w:type="dxa"/>
            <w:shd w:val="clear" w:color="auto" w:fill="auto"/>
          </w:tcPr>
          <w:p w14:paraId="6C7F1BCE" w14:textId="128BE85B" w:rsidR="00033BD3" w:rsidRPr="000154B8" w:rsidRDefault="00033BD3" w:rsidP="00610481">
            <w:pPr>
              <w:jc w:val="both"/>
              <w:rPr>
                <w:rFonts w:ascii="Arial" w:hAnsi="Arial" w:cs="Arial"/>
                <w:i/>
                <w:sz w:val="22"/>
                <w:szCs w:val="22"/>
              </w:rPr>
            </w:pPr>
            <w:r w:rsidRPr="000154B8">
              <w:rPr>
                <w:rFonts w:ascii="Arial" w:hAnsi="Arial" w:cs="Arial"/>
                <w:i/>
                <w:sz w:val="22"/>
                <w:szCs w:val="22"/>
              </w:rPr>
              <w:t xml:space="preserve">En esta sección los supervisores deben enunciar </w:t>
            </w:r>
            <w:r w:rsidR="004B68E5">
              <w:rPr>
                <w:rFonts w:ascii="Arial" w:hAnsi="Arial" w:cs="Arial"/>
                <w:i/>
                <w:sz w:val="22"/>
                <w:szCs w:val="22"/>
              </w:rPr>
              <w:t>los principales hallazgos encontrados al realizar la comparación de los excedentes de la organización con sus pares,</w:t>
            </w:r>
            <w:r w:rsidRPr="000154B8">
              <w:rPr>
                <w:rFonts w:ascii="Arial" w:hAnsi="Arial" w:cs="Arial"/>
                <w:i/>
                <w:sz w:val="22"/>
                <w:szCs w:val="22"/>
              </w:rPr>
              <w:t xml:space="preserve"> que lo llevan a </w:t>
            </w:r>
            <w:r w:rsidR="004B68E5">
              <w:rPr>
                <w:rFonts w:ascii="Arial" w:hAnsi="Arial" w:cs="Arial"/>
                <w:i/>
                <w:sz w:val="22"/>
                <w:szCs w:val="22"/>
              </w:rPr>
              <w:t>una evaluación comparativa</w:t>
            </w:r>
            <w:r w:rsidRPr="000154B8">
              <w:rPr>
                <w:rFonts w:ascii="Arial" w:hAnsi="Arial" w:cs="Arial"/>
                <w:i/>
                <w:sz w:val="22"/>
                <w:szCs w:val="22"/>
              </w:rPr>
              <w:t xml:space="preserve"> sobre qué tan adecuadas son </w:t>
            </w:r>
            <w:r w:rsidR="004B68E5">
              <w:rPr>
                <w:rFonts w:ascii="Arial" w:hAnsi="Arial" w:cs="Arial"/>
                <w:i/>
                <w:sz w:val="22"/>
                <w:szCs w:val="22"/>
              </w:rPr>
              <w:t xml:space="preserve">las tendencias de rentabilidad y </w:t>
            </w:r>
            <w:r w:rsidRPr="000154B8">
              <w:rPr>
                <w:rFonts w:ascii="Arial" w:hAnsi="Arial" w:cs="Arial"/>
                <w:i/>
                <w:sz w:val="22"/>
                <w:szCs w:val="22"/>
              </w:rPr>
              <w:t>l</w:t>
            </w:r>
            <w:r w:rsidR="004B68E5">
              <w:rPr>
                <w:rFonts w:ascii="Arial" w:hAnsi="Arial" w:cs="Arial"/>
                <w:i/>
                <w:sz w:val="22"/>
                <w:szCs w:val="22"/>
              </w:rPr>
              <w:t xml:space="preserve">os excedentes </w:t>
            </w:r>
            <w:r w:rsidR="004B68E5" w:rsidRPr="000154B8">
              <w:rPr>
                <w:rFonts w:ascii="Arial" w:hAnsi="Arial" w:cs="Arial"/>
                <w:i/>
                <w:sz w:val="22"/>
                <w:szCs w:val="22"/>
              </w:rPr>
              <w:t>teniendo</w:t>
            </w:r>
            <w:r w:rsidRPr="000154B8">
              <w:rPr>
                <w:rFonts w:ascii="Arial" w:hAnsi="Arial" w:cs="Arial"/>
                <w:i/>
                <w:sz w:val="22"/>
                <w:szCs w:val="22"/>
              </w:rPr>
              <w:t xml:space="preserve"> en cuenta la naturaleza, el </w:t>
            </w:r>
            <w:r>
              <w:rPr>
                <w:rFonts w:ascii="Arial" w:hAnsi="Arial" w:cs="Arial"/>
                <w:i/>
                <w:sz w:val="22"/>
                <w:szCs w:val="22"/>
              </w:rPr>
              <w:t>tamaño</w:t>
            </w:r>
            <w:r w:rsidRPr="000154B8">
              <w:rPr>
                <w:rFonts w:ascii="Arial" w:hAnsi="Arial" w:cs="Arial"/>
                <w:i/>
                <w:sz w:val="22"/>
                <w:szCs w:val="22"/>
              </w:rPr>
              <w:t>, la complejidad</w:t>
            </w:r>
            <w:r w:rsidR="00567C97">
              <w:rPr>
                <w:rFonts w:ascii="Arial" w:hAnsi="Arial" w:cs="Arial"/>
                <w:i/>
                <w:sz w:val="22"/>
                <w:szCs w:val="22"/>
              </w:rPr>
              <w:t>, el entorno</w:t>
            </w:r>
            <w:r w:rsidRPr="000154B8">
              <w:rPr>
                <w:rFonts w:ascii="Arial" w:hAnsi="Arial" w:cs="Arial"/>
                <w:i/>
                <w:sz w:val="22"/>
                <w:szCs w:val="22"/>
              </w:rPr>
              <w:t xml:space="preserve"> y el perfil de riesgo de</w:t>
            </w:r>
            <w:r w:rsidR="004B68E5">
              <w:rPr>
                <w:rFonts w:ascii="Arial" w:hAnsi="Arial" w:cs="Arial"/>
                <w:i/>
                <w:sz w:val="22"/>
                <w:szCs w:val="22"/>
              </w:rPr>
              <w:t xml:space="preserve"> las actividades que desarrolla y frente a organizaciones vigiladas de características similares.</w:t>
            </w:r>
          </w:p>
          <w:p w14:paraId="635A91DD" w14:textId="77777777" w:rsidR="00033BD3" w:rsidRDefault="00033BD3" w:rsidP="00610481">
            <w:pPr>
              <w:jc w:val="both"/>
              <w:rPr>
                <w:rFonts w:ascii="Arial" w:hAnsi="Arial" w:cs="Arial"/>
                <w:i/>
                <w:sz w:val="22"/>
                <w:szCs w:val="22"/>
              </w:rPr>
            </w:pPr>
          </w:p>
          <w:p w14:paraId="249AB802" w14:textId="02BC4392" w:rsidR="00033BD3" w:rsidRPr="00127C60" w:rsidRDefault="00033BD3" w:rsidP="00610481">
            <w:pPr>
              <w:jc w:val="both"/>
              <w:rPr>
                <w:rFonts w:ascii="Arial" w:hAnsi="Arial" w:cs="Arial"/>
                <w:i/>
                <w:sz w:val="22"/>
                <w:szCs w:val="22"/>
              </w:rPr>
            </w:pPr>
            <w:r w:rsidRPr="00127C60">
              <w:rPr>
                <w:rFonts w:ascii="Arial" w:hAnsi="Arial" w:cs="Arial"/>
                <w:i/>
                <w:sz w:val="22"/>
                <w:szCs w:val="22"/>
              </w:rPr>
              <w:t>El supervisor podrá guiar su trabajo utilizando como referencia el punto “</w:t>
            </w:r>
            <w:r>
              <w:rPr>
                <w:rFonts w:ascii="Arial" w:hAnsi="Arial" w:cs="Arial"/>
                <w:i/>
                <w:sz w:val="22"/>
                <w:szCs w:val="22"/>
              </w:rPr>
              <w:t>2.</w:t>
            </w:r>
            <w:r w:rsidR="007346BB">
              <w:rPr>
                <w:rFonts w:ascii="Arial" w:hAnsi="Arial" w:cs="Arial"/>
                <w:i/>
                <w:sz w:val="22"/>
                <w:szCs w:val="22"/>
              </w:rPr>
              <w:t>2</w:t>
            </w:r>
            <w:r>
              <w:rPr>
                <w:rFonts w:ascii="Arial" w:hAnsi="Arial" w:cs="Arial"/>
                <w:i/>
                <w:sz w:val="22"/>
                <w:szCs w:val="22"/>
              </w:rPr>
              <w:t>.</w:t>
            </w:r>
            <w:r w:rsidRPr="00127C60">
              <w:rPr>
                <w:rFonts w:ascii="Arial" w:hAnsi="Arial" w:cs="Arial"/>
                <w:i/>
                <w:sz w:val="22"/>
                <w:szCs w:val="22"/>
              </w:rPr>
              <w:t xml:space="preserve"> </w:t>
            </w:r>
            <w:r w:rsidR="007346BB">
              <w:rPr>
                <w:rFonts w:ascii="Arial" w:hAnsi="Arial" w:cs="Arial"/>
                <w:i/>
                <w:sz w:val="22"/>
                <w:szCs w:val="22"/>
              </w:rPr>
              <w:t>Comparación de grupos pares</w:t>
            </w:r>
            <w:r w:rsidRPr="00127C60">
              <w:rPr>
                <w:rFonts w:ascii="Arial" w:hAnsi="Arial" w:cs="Arial"/>
                <w:i/>
                <w:sz w:val="22"/>
                <w:szCs w:val="22"/>
              </w:rPr>
              <w:t xml:space="preserve">” de la Guía de </w:t>
            </w:r>
            <w:r>
              <w:rPr>
                <w:rFonts w:ascii="Arial" w:hAnsi="Arial" w:cs="Arial"/>
                <w:i/>
                <w:sz w:val="22"/>
                <w:szCs w:val="22"/>
              </w:rPr>
              <w:t>evaluación de excedentes”</w:t>
            </w:r>
            <w:r w:rsidRPr="00127C60">
              <w:rPr>
                <w:rFonts w:ascii="Arial" w:hAnsi="Arial" w:cs="Arial"/>
                <w:i/>
                <w:sz w:val="22"/>
                <w:szCs w:val="22"/>
              </w:rPr>
              <w:t>.</w:t>
            </w:r>
          </w:p>
          <w:p w14:paraId="5E91EDB5" w14:textId="77777777" w:rsidR="00033BD3" w:rsidRPr="00127C60" w:rsidRDefault="00033BD3" w:rsidP="00610481">
            <w:pPr>
              <w:jc w:val="both"/>
              <w:rPr>
                <w:rFonts w:ascii="Arial" w:hAnsi="Arial" w:cs="Arial"/>
                <w:i/>
                <w:sz w:val="22"/>
                <w:szCs w:val="22"/>
              </w:rPr>
            </w:pPr>
          </w:p>
          <w:p w14:paraId="1F590F73" w14:textId="0B78EA52" w:rsidR="00033BD3" w:rsidRDefault="00033BD3" w:rsidP="00610481">
            <w:pPr>
              <w:jc w:val="both"/>
              <w:rPr>
                <w:rFonts w:ascii="Arial" w:hAnsi="Arial" w:cs="Arial"/>
                <w:i/>
                <w:sz w:val="22"/>
                <w:szCs w:val="22"/>
              </w:rPr>
            </w:pPr>
            <w:r w:rsidRPr="00127C60">
              <w:rPr>
                <w:rFonts w:ascii="Arial" w:hAnsi="Arial" w:cs="Arial"/>
                <w:i/>
                <w:sz w:val="22"/>
                <w:szCs w:val="22"/>
              </w:rPr>
              <w:t>En caso de pre</w:t>
            </w:r>
            <w:r>
              <w:rPr>
                <w:rFonts w:ascii="Arial" w:hAnsi="Arial" w:cs="Arial"/>
                <w:i/>
                <w:sz w:val="22"/>
                <w:szCs w:val="22"/>
              </w:rPr>
              <w:t>sentarse cambios importantes en este punto</w:t>
            </w:r>
            <w:r w:rsidRPr="00127C60">
              <w:rPr>
                <w:rFonts w:ascii="Arial" w:hAnsi="Arial" w:cs="Arial"/>
                <w:i/>
                <w:sz w:val="22"/>
                <w:szCs w:val="22"/>
              </w:rPr>
              <w:t xml:space="preserve"> desde la última revisión, los supervisores deben incluir sus conclusiones sobre qué tan adecuadas son las políticas y prácticas que soportan los procesos de estos cambios.</w:t>
            </w:r>
          </w:p>
          <w:p w14:paraId="38C1FAB3" w14:textId="04BB6443" w:rsidR="007346BB" w:rsidRDefault="007346BB" w:rsidP="00610481">
            <w:pPr>
              <w:jc w:val="both"/>
              <w:rPr>
                <w:rFonts w:ascii="Arial" w:hAnsi="Arial" w:cs="Arial"/>
                <w:i/>
                <w:sz w:val="22"/>
                <w:szCs w:val="22"/>
              </w:rPr>
            </w:pPr>
          </w:p>
          <w:p w14:paraId="24020E39" w14:textId="77EB5BEF" w:rsidR="007346BB" w:rsidRDefault="007346BB" w:rsidP="00610481">
            <w:pPr>
              <w:jc w:val="both"/>
              <w:rPr>
                <w:rFonts w:ascii="Arial" w:hAnsi="Arial" w:cs="Arial"/>
                <w:i/>
                <w:sz w:val="22"/>
                <w:szCs w:val="22"/>
              </w:rPr>
            </w:pPr>
            <w:r>
              <w:rPr>
                <w:rFonts w:ascii="Arial" w:hAnsi="Arial" w:cs="Arial"/>
                <w:i/>
                <w:sz w:val="22"/>
                <w:szCs w:val="22"/>
              </w:rPr>
              <w:t>Como soporte a esta evaluación, los supervisores podrán incluir, gráficas, estadísticas y demás soportes que validen, grafiquen y complemente la comparación y el resultado de la misma.</w:t>
            </w:r>
          </w:p>
          <w:p w14:paraId="36B26853" w14:textId="77777777" w:rsidR="00033BD3" w:rsidRPr="000154B8" w:rsidRDefault="00033BD3" w:rsidP="00610481">
            <w:pPr>
              <w:jc w:val="both"/>
              <w:rPr>
                <w:rFonts w:ascii="Arial" w:hAnsi="Arial" w:cs="Arial"/>
                <w:i/>
                <w:sz w:val="22"/>
                <w:szCs w:val="22"/>
              </w:rPr>
            </w:pPr>
          </w:p>
          <w:p w14:paraId="7558FECF" w14:textId="77777777" w:rsidR="00033BD3" w:rsidRPr="006F3C9E" w:rsidRDefault="00033BD3" w:rsidP="00610481">
            <w:pPr>
              <w:jc w:val="both"/>
              <w:rPr>
                <w:rFonts w:ascii="Arial" w:hAnsi="Arial" w:cs="Arial"/>
                <w:sz w:val="22"/>
                <w:szCs w:val="22"/>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458BE007" w14:textId="77777777" w:rsidR="00033BD3" w:rsidRDefault="00033BD3" w:rsidP="00033BD3"/>
    <w:p w14:paraId="27FAFD40" w14:textId="77777777" w:rsidR="00212148" w:rsidRPr="007E2FD9" w:rsidRDefault="00212148" w:rsidP="00212148">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62D24854" w14:textId="77777777" w:rsidR="00212148" w:rsidRPr="007E2FD9" w:rsidRDefault="00212148" w:rsidP="00212148">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382DB4AE" w14:textId="77777777" w:rsidR="00212148" w:rsidRDefault="00212148" w:rsidP="00212148">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1302CD11" w14:textId="4C793BD8" w:rsidR="00033BD3" w:rsidRDefault="00033BD3" w:rsidP="00033BD3"/>
    <w:p w14:paraId="61F9B5FE" w14:textId="03EFF388" w:rsidR="00212148" w:rsidRDefault="00212148" w:rsidP="00DF6000">
      <w:pPr>
        <w:pStyle w:val="Ttulo2"/>
        <w:numPr>
          <w:ilvl w:val="1"/>
          <w:numId w:val="33"/>
        </w:numPr>
        <w:ind w:left="576"/>
      </w:pPr>
      <w:bookmarkStart w:id="6" w:name="_Toc114133295"/>
      <w:r>
        <w:t>Perspectivas futuras</w:t>
      </w:r>
      <w:bookmarkEnd w:id="6"/>
    </w:p>
    <w:p w14:paraId="275E5750" w14:textId="694866A9" w:rsidR="00212148" w:rsidRDefault="00212148" w:rsidP="00212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12148" w:rsidRPr="000154B8" w14:paraId="6BB1FDD1" w14:textId="77777777" w:rsidTr="00610481">
        <w:tc>
          <w:tcPr>
            <w:tcW w:w="8644" w:type="dxa"/>
            <w:shd w:val="clear" w:color="auto" w:fill="auto"/>
          </w:tcPr>
          <w:p w14:paraId="046E5F46" w14:textId="18DACCC1" w:rsidR="00212148" w:rsidRPr="000154B8" w:rsidRDefault="00212148" w:rsidP="00610481">
            <w:pPr>
              <w:jc w:val="both"/>
              <w:rPr>
                <w:rFonts w:ascii="Arial" w:hAnsi="Arial" w:cs="Arial"/>
                <w:i/>
                <w:sz w:val="22"/>
                <w:szCs w:val="22"/>
              </w:rPr>
            </w:pPr>
            <w:r w:rsidRPr="000154B8">
              <w:rPr>
                <w:rFonts w:ascii="Arial" w:hAnsi="Arial" w:cs="Arial"/>
                <w:i/>
                <w:sz w:val="22"/>
                <w:szCs w:val="22"/>
              </w:rPr>
              <w:t xml:space="preserve">En esta sección los supervisores deben enunciar </w:t>
            </w:r>
            <w:r>
              <w:rPr>
                <w:rFonts w:ascii="Arial" w:hAnsi="Arial" w:cs="Arial"/>
                <w:i/>
                <w:sz w:val="22"/>
                <w:szCs w:val="22"/>
              </w:rPr>
              <w:t xml:space="preserve">los principales puntos que los llevan a evaluar las perspectivas futuras de los excedentes de la organización </w:t>
            </w:r>
            <w:r w:rsidRPr="000154B8">
              <w:rPr>
                <w:rFonts w:ascii="Arial" w:hAnsi="Arial" w:cs="Arial"/>
                <w:i/>
                <w:sz w:val="22"/>
                <w:szCs w:val="22"/>
              </w:rPr>
              <w:t xml:space="preserve">teniendo en cuenta la naturaleza, el </w:t>
            </w:r>
            <w:r>
              <w:rPr>
                <w:rFonts w:ascii="Arial" w:hAnsi="Arial" w:cs="Arial"/>
                <w:i/>
                <w:sz w:val="22"/>
                <w:szCs w:val="22"/>
              </w:rPr>
              <w:t>tamaño</w:t>
            </w:r>
            <w:r w:rsidRPr="000154B8">
              <w:rPr>
                <w:rFonts w:ascii="Arial" w:hAnsi="Arial" w:cs="Arial"/>
                <w:i/>
                <w:sz w:val="22"/>
                <w:szCs w:val="22"/>
              </w:rPr>
              <w:t>, la complejidad</w:t>
            </w:r>
            <w:r>
              <w:rPr>
                <w:rFonts w:ascii="Arial" w:hAnsi="Arial" w:cs="Arial"/>
                <w:i/>
                <w:sz w:val="22"/>
                <w:szCs w:val="22"/>
              </w:rPr>
              <w:t xml:space="preserve">, el entorno </w:t>
            </w:r>
            <w:r w:rsidRPr="000154B8">
              <w:rPr>
                <w:rFonts w:ascii="Arial" w:hAnsi="Arial" w:cs="Arial"/>
                <w:i/>
                <w:sz w:val="22"/>
                <w:szCs w:val="22"/>
              </w:rPr>
              <w:t>y el perfil de riesgo de</w:t>
            </w:r>
            <w:r>
              <w:rPr>
                <w:rFonts w:ascii="Arial" w:hAnsi="Arial" w:cs="Arial"/>
                <w:i/>
                <w:sz w:val="22"/>
                <w:szCs w:val="22"/>
              </w:rPr>
              <w:t xml:space="preserve"> las actividades que desarrolla.</w:t>
            </w:r>
          </w:p>
          <w:p w14:paraId="1949C49E" w14:textId="77777777" w:rsidR="00212148" w:rsidRDefault="00212148" w:rsidP="00610481">
            <w:pPr>
              <w:jc w:val="both"/>
              <w:rPr>
                <w:rFonts w:ascii="Arial" w:hAnsi="Arial" w:cs="Arial"/>
                <w:i/>
                <w:sz w:val="22"/>
                <w:szCs w:val="22"/>
              </w:rPr>
            </w:pPr>
          </w:p>
          <w:p w14:paraId="3E08A01D" w14:textId="60EE3030" w:rsidR="00212148" w:rsidRPr="00127C60" w:rsidRDefault="00212148" w:rsidP="00610481">
            <w:pPr>
              <w:jc w:val="both"/>
              <w:rPr>
                <w:rFonts w:ascii="Arial" w:hAnsi="Arial" w:cs="Arial"/>
                <w:i/>
                <w:sz w:val="22"/>
                <w:szCs w:val="22"/>
              </w:rPr>
            </w:pPr>
            <w:r w:rsidRPr="00127C60">
              <w:rPr>
                <w:rFonts w:ascii="Arial" w:hAnsi="Arial" w:cs="Arial"/>
                <w:i/>
                <w:sz w:val="22"/>
                <w:szCs w:val="22"/>
              </w:rPr>
              <w:t>El supervisor podrá guiar su trabajo utilizando como referencia el punto “</w:t>
            </w:r>
            <w:r>
              <w:rPr>
                <w:rFonts w:ascii="Arial" w:hAnsi="Arial" w:cs="Arial"/>
                <w:i/>
                <w:sz w:val="22"/>
                <w:szCs w:val="22"/>
              </w:rPr>
              <w:t>2.</w:t>
            </w:r>
            <w:r w:rsidR="00BB2BA2">
              <w:rPr>
                <w:rFonts w:ascii="Arial" w:hAnsi="Arial" w:cs="Arial"/>
                <w:i/>
                <w:sz w:val="22"/>
                <w:szCs w:val="22"/>
              </w:rPr>
              <w:t>3</w:t>
            </w:r>
            <w:r>
              <w:rPr>
                <w:rFonts w:ascii="Arial" w:hAnsi="Arial" w:cs="Arial"/>
                <w:i/>
                <w:sz w:val="22"/>
                <w:szCs w:val="22"/>
              </w:rPr>
              <w:t>.</w:t>
            </w:r>
            <w:r w:rsidRPr="00127C60">
              <w:rPr>
                <w:rFonts w:ascii="Arial" w:hAnsi="Arial" w:cs="Arial"/>
                <w:i/>
                <w:sz w:val="22"/>
                <w:szCs w:val="22"/>
              </w:rPr>
              <w:t xml:space="preserve"> </w:t>
            </w:r>
            <w:r w:rsidR="00BB2BA2">
              <w:rPr>
                <w:rFonts w:ascii="Arial" w:hAnsi="Arial" w:cs="Arial"/>
                <w:i/>
                <w:sz w:val="22"/>
                <w:szCs w:val="22"/>
              </w:rPr>
              <w:t>Perspectivas futuras</w:t>
            </w:r>
            <w:r w:rsidRPr="00127C60">
              <w:rPr>
                <w:rFonts w:ascii="Arial" w:hAnsi="Arial" w:cs="Arial"/>
                <w:i/>
                <w:sz w:val="22"/>
                <w:szCs w:val="22"/>
              </w:rPr>
              <w:t xml:space="preserve">” de la Guía de </w:t>
            </w:r>
            <w:r>
              <w:rPr>
                <w:rFonts w:ascii="Arial" w:hAnsi="Arial" w:cs="Arial"/>
                <w:i/>
                <w:sz w:val="22"/>
                <w:szCs w:val="22"/>
              </w:rPr>
              <w:t>evaluación de excedentes”</w:t>
            </w:r>
            <w:r w:rsidRPr="00127C60">
              <w:rPr>
                <w:rFonts w:ascii="Arial" w:hAnsi="Arial" w:cs="Arial"/>
                <w:i/>
                <w:sz w:val="22"/>
                <w:szCs w:val="22"/>
              </w:rPr>
              <w:t>.</w:t>
            </w:r>
          </w:p>
          <w:p w14:paraId="6BF353A5" w14:textId="77777777" w:rsidR="00212148" w:rsidRPr="00127C60" w:rsidRDefault="00212148" w:rsidP="00610481">
            <w:pPr>
              <w:jc w:val="both"/>
              <w:rPr>
                <w:rFonts w:ascii="Arial" w:hAnsi="Arial" w:cs="Arial"/>
                <w:i/>
                <w:sz w:val="22"/>
                <w:szCs w:val="22"/>
              </w:rPr>
            </w:pPr>
          </w:p>
          <w:p w14:paraId="70DCDC58" w14:textId="77777777" w:rsidR="00212148" w:rsidRDefault="00212148" w:rsidP="00610481">
            <w:pPr>
              <w:jc w:val="both"/>
              <w:rPr>
                <w:rFonts w:ascii="Arial" w:hAnsi="Arial" w:cs="Arial"/>
                <w:i/>
                <w:sz w:val="22"/>
                <w:szCs w:val="22"/>
              </w:rPr>
            </w:pPr>
            <w:r w:rsidRPr="00127C60">
              <w:rPr>
                <w:rFonts w:ascii="Arial" w:hAnsi="Arial" w:cs="Arial"/>
                <w:i/>
                <w:sz w:val="22"/>
                <w:szCs w:val="22"/>
              </w:rPr>
              <w:t>En caso de pre</w:t>
            </w:r>
            <w:r>
              <w:rPr>
                <w:rFonts w:ascii="Arial" w:hAnsi="Arial" w:cs="Arial"/>
                <w:i/>
                <w:sz w:val="22"/>
                <w:szCs w:val="22"/>
              </w:rPr>
              <w:t>sentarse cambios importantes en este punto</w:t>
            </w:r>
            <w:r w:rsidRPr="00127C60">
              <w:rPr>
                <w:rFonts w:ascii="Arial" w:hAnsi="Arial" w:cs="Arial"/>
                <w:i/>
                <w:sz w:val="22"/>
                <w:szCs w:val="22"/>
              </w:rPr>
              <w:t xml:space="preserve"> desde la última revisión, los supervisores deben incluir sus conclusiones sobre qué tan adecuadas son las políticas y prácticas que soportan los procesos de estos cambios.</w:t>
            </w:r>
          </w:p>
          <w:p w14:paraId="63FE2277" w14:textId="77777777" w:rsidR="00212148" w:rsidRDefault="00212148" w:rsidP="00610481">
            <w:pPr>
              <w:jc w:val="both"/>
              <w:rPr>
                <w:rFonts w:ascii="Arial" w:hAnsi="Arial" w:cs="Arial"/>
                <w:i/>
                <w:sz w:val="22"/>
                <w:szCs w:val="22"/>
              </w:rPr>
            </w:pPr>
          </w:p>
          <w:p w14:paraId="277D0ADF" w14:textId="21BF6DA6" w:rsidR="00212148" w:rsidRDefault="00212148" w:rsidP="00610481">
            <w:pPr>
              <w:jc w:val="both"/>
              <w:rPr>
                <w:rFonts w:ascii="Arial" w:hAnsi="Arial" w:cs="Arial"/>
                <w:i/>
                <w:sz w:val="22"/>
                <w:szCs w:val="22"/>
              </w:rPr>
            </w:pPr>
            <w:r>
              <w:rPr>
                <w:rFonts w:ascii="Arial" w:hAnsi="Arial" w:cs="Arial"/>
                <w:i/>
                <w:sz w:val="22"/>
                <w:szCs w:val="22"/>
              </w:rPr>
              <w:t xml:space="preserve">Como soporte a esta evaluación, los supervisores podrán incluir, gráficas, estadísticas y demás soportes que validen, grafiquen y complemente </w:t>
            </w:r>
            <w:r w:rsidR="00BB2BA2">
              <w:rPr>
                <w:rFonts w:ascii="Arial" w:hAnsi="Arial" w:cs="Arial"/>
                <w:i/>
                <w:sz w:val="22"/>
                <w:szCs w:val="22"/>
              </w:rPr>
              <w:t>su evaluación sobre las perspectivas futuras de los excedentes de la organización.</w:t>
            </w:r>
          </w:p>
          <w:p w14:paraId="0316C61C" w14:textId="77777777" w:rsidR="00212148" w:rsidRPr="000154B8" w:rsidRDefault="00212148" w:rsidP="00610481">
            <w:pPr>
              <w:jc w:val="both"/>
              <w:rPr>
                <w:rFonts w:ascii="Arial" w:hAnsi="Arial" w:cs="Arial"/>
                <w:i/>
                <w:sz w:val="22"/>
                <w:szCs w:val="22"/>
              </w:rPr>
            </w:pPr>
          </w:p>
          <w:p w14:paraId="1BBAE363" w14:textId="77777777" w:rsidR="00212148" w:rsidRPr="006F3C9E" w:rsidRDefault="00212148" w:rsidP="00610481">
            <w:pPr>
              <w:jc w:val="both"/>
              <w:rPr>
                <w:rFonts w:ascii="Arial" w:hAnsi="Arial" w:cs="Arial"/>
                <w:sz w:val="22"/>
                <w:szCs w:val="22"/>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19974FFE" w14:textId="4A059DFA" w:rsidR="00212148" w:rsidRDefault="00212148" w:rsidP="00212148"/>
    <w:p w14:paraId="5AC6B841" w14:textId="77777777" w:rsidR="00BB2BA2" w:rsidRPr="007E2FD9" w:rsidRDefault="00BB2BA2" w:rsidP="00BB2BA2">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1497820A" w14:textId="77777777" w:rsidR="00BB2BA2" w:rsidRPr="007E2FD9" w:rsidRDefault="00BB2BA2" w:rsidP="00BB2BA2">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136466BE" w14:textId="77777777" w:rsidR="00BB2BA2" w:rsidRDefault="00BB2BA2" w:rsidP="00BB2BA2">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548A5AB5" w14:textId="037D9EDB" w:rsidR="00BB2BA2" w:rsidRDefault="00BB2BA2" w:rsidP="00212148"/>
    <w:p w14:paraId="3AB07ED9" w14:textId="4A605694" w:rsidR="00D47FA0" w:rsidRPr="007E2FD9" w:rsidRDefault="00D47FA0" w:rsidP="00DF6000">
      <w:pPr>
        <w:pStyle w:val="Ttulo2"/>
        <w:numPr>
          <w:ilvl w:val="1"/>
          <w:numId w:val="33"/>
        </w:numPr>
        <w:ind w:left="576"/>
      </w:pPr>
      <w:bookmarkStart w:id="7" w:name="_Toc114133296"/>
      <w:r w:rsidRPr="007E2FD9">
        <w:t xml:space="preserve">Idoneidad de </w:t>
      </w:r>
      <w:r>
        <w:t>los criterios de la evaluación de excedentes</w:t>
      </w:r>
      <w:bookmarkEnd w:id="7"/>
    </w:p>
    <w:p w14:paraId="1FFF2E7D" w14:textId="77777777" w:rsidR="00D47FA0" w:rsidRPr="007E2FD9" w:rsidRDefault="00D47FA0" w:rsidP="00D47FA0">
      <w:pPr>
        <w:jc w:val="both"/>
        <w:rPr>
          <w:rFonts w:ascii="Arial" w:hAnsi="Arial" w:cs="Arial"/>
          <w:sz w:val="22"/>
          <w:szCs w:val="22"/>
        </w:rPr>
      </w:pPr>
    </w:p>
    <w:p w14:paraId="1BA73B38" w14:textId="77777777" w:rsidR="00D47FA0" w:rsidRPr="007E2FD9" w:rsidRDefault="00D47FA0" w:rsidP="002D63B3">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79978398" w14:textId="77777777" w:rsidR="00D47FA0" w:rsidRPr="007E2FD9" w:rsidRDefault="00D47FA0" w:rsidP="00D47FA0">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D47FA0" w:rsidRPr="000154B8" w14:paraId="0FCC6386" w14:textId="77777777" w:rsidTr="00610481">
        <w:tc>
          <w:tcPr>
            <w:tcW w:w="8644" w:type="dxa"/>
            <w:shd w:val="clear" w:color="auto" w:fill="auto"/>
          </w:tcPr>
          <w:p w14:paraId="44A05D86" w14:textId="78973722" w:rsidR="00D47FA0" w:rsidRPr="000154B8" w:rsidRDefault="00D47FA0" w:rsidP="00610481">
            <w:pPr>
              <w:jc w:val="both"/>
              <w:rPr>
                <w:rFonts w:ascii="Arial" w:hAnsi="Arial" w:cs="Arial"/>
                <w:i/>
                <w:sz w:val="22"/>
                <w:szCs w:val="22"/>
              </w:rPr>
            </w:pPr>
            <w:r w:rsidRPr="000154B8">
              <w:rPr>
                <w:rFonts w:ascii="Arial" w:hAnsi="Arial" w:cs="Arial"/>
                <w:i/>
                <w:sz w:val="22"/>
                <w:szCs w:val="22"/>
              </w:rPr>
              <w:t>En esta sección los supervisores deben enunciar las principales conclusiones que lo llevan a la calificación sobre qué tan adecuad</w:t>
            </w:r>
            <w:r w:rsidR="00CE3373">
              <w:rPr>
                <w:rFonts w:ascii="Arial" w:hAnsi="Arial" w:cs="Arial"/>
                <w:i/>
                <w:sz w:val="22"/>
                <w:szCs w:val="22"/>
              </w:rPr>
              <w:t>o</w:t>
            </w:r>
            <w:r w:rsidRPr="000154B8">
              <w:rPr>
                <w:rFonts w:ascii="Arial" w:hAnsi="Arial" w:cs="Arial"/>
                <w:i/>
                <w:sz w:val="22"/>
                <w:szCs w:val="22"/>
              </w:rPr>
              <w:t>s son l</w:t>
            </w:r>
            <w:r w:rsidR="00CE3373">
              <w:rPr>
                <w:rFonts w:ascii="Arial" w:hAnsi="Arial" w:cs="Arial"/>
                <w:i/>
                <w:sz w:val="22"/>
                <w:szCs w:val="22"/>
              </w:rPr>
              <w:t xml:space="preserve">os criterios de la evaluación de excedentes </w:t>
            </w:r>
            <w:r w:rsidRPr="000154B8">
              <w:rPr>
                <w:rFonts w:ascii="Arial" w:hAnsi="Arial" w:cs="Arial"/>
                <w:i/>
                <w:sz w:val="22"/>
                <w:szCs w:val="22"/>
              </w:rPr>
              <w:t xml:space="preserve">conforme a las necesidades de la </w:t>
            </w:r>
            <w:r>
              <w:rPr>
                <w:rFonts w:ascii="Arial" w:hAnsi="Arial" w:cs="Arial"/>
                <w:i/>
                <w:sz w:val="22"/>
                <w:szCs w:val="22"/>
              </w:rPr>
              <w:t>organización</w:t>
            </w:r>
            <w:r w:rsidRPr="000154B8">
              <w:rPr>
                <w:rFonts w:ascii="Arial" w:hAnsi="Arial" w:cs="Arial"/>
                <w:i/>
                <w:sz w:val="22"/>
                <w:szCs w:val="22"/>
              </w:rPr>
              <w:t xml:space="preserve">, teniendo en cuenta la naturaleza, el </w:t>
            </w:r>
            <w:r>
              <w:rPr>
                <w:rFonts w:ascii="Arial" w:hAnsi="Arial" w:cs="Arial"/>
                <w:i/>
                <w:sz w:val="22"/>
                <w:szCs w:val="22"/>
              </w:rPr>
              <w:t>tamaño</w:t>
            </w:r>
            <w:r w:rsidRPr="000154B8">
              <w:rPr>
                <w:rFonts w:ascii="Arial" w:hAnsi="Arial" w:cs="Arial"/>
                <w:i/>
                <w:sz w:val="22"/>
                <w:szCs w:val="22"/>
              </w:rPr>
              <w:t>, la complejidad</w:t>
            </w:r>
            <w:r w:rsidR="00CE3373">
              <w:rPr>
                <w:rFonts w:ascii="Arial" w:hAnsi="Arial" w:cs="Arial"/>
                <w:i/>
                <w:sz w:val="22"/>
                <w:szCs w:val="22"/>
              </w:rPr>
              <w:t>, el entorno</w:t>
            </w:r>
            <w:r w:rsidRPr="000154B8">
              <w:rPr>
                <w:rFonts w:ascii="Arial" w:hAnsi="Arial" w:cs="Arial"/>
                <w:i/>
                <w:sz w:val="22"/>
                <w:szCs w:val="22"/>
              </w:rPr>
              <w:t xml:space="preserve"> y el perfil de riesgo de las actividades que desarrolla.</w:t>
            </w:r>
          </w:p>
          <w:p w14:paraId="5730A888" w14:textId="77777777" w:rsidR="00D47FA0" w:rsidRPr="000154B8" w:rsidRDefault="00D47FA0" w:rsidP="00610481">
            <w:pPr>
              <w:jc w:val="both"/>
              <w:rPr>
                <w:rFonts w:ascii="Arial" w:hAnsi="Arial" w:cs="Arial"/>
                <w:i/>
                <w:sz w:val="22"/>
                <w:szCs w:val="22"/>
              </w:rPr>
            </w:pPr>
          </w:p>
          <w:p w14:paraId="048110A6" w14:textId="59D4B474" w:rsidR="00D47FA0" w:rsidRPr="000154B8" w:rsidRDefault="00D47FA0" w:rsidP="00610481">
            <w:pPr>
              <w:jc w:val="both"/>
              <w:rPr>
                <w:rFonts w:ascii="Arial" w:hAnsi="Arial" w:cs="Arial"/>
                <w:i/>
                <w:sz w:val="22"/>
                <w:szCs w:val="22"/>
              </w:rPr>
            </w:pPr>
            <w:r w:rsidRPr="000154B8">
              <w:rPr>
                <w:rFonts w:ascii="Arial" w:hAnsi="Arial" w:cs="Arial"/>
                <w:i/>
                <w:sz w:val="22"/>
                <w:szCs w:val="22"/>
              </w:rPr>
              <w:t>Los supervisores podrán u</w:t>
            </w:r>
            <w:r w:rsidR="00CE3373">
              <w:rPr>
                <w:rFonts w:ascii="Arial" w:hAnsi="Arial" w:cs="Arial"/>
                <w:i/>
                <w:sz w:val="22"/>
                <w:szCs w:val="22"/>
              </w:rPr>
              <w:t xml:space="preserve">tilizar para la calificación, </w:t>
            </w:r>
            <w:r w:rsidRPr="000154B8">
              <w:rPr>
                <w:rFonts w:ascii="Arial" w:hAnsi="Arial" w:cs="Arial"/>
                <w:i/>
                <w:sz w:val="22"/>
                <w:szCs w:val="22"/>
              </w:rPr>
              <w:t xml:space="preserve">la misma escala utilizada en la calificación general de </w:t>
            </w:r>
            <w:r w:rsidR="00CE3373">
              <w:rPr>
                <w:rFonts w:ascii="Arial" w:hAnsi="Arial" w:cs="Arial"/>
                <w:i/>
                <w:sz w:val="22"/>
                <w:szCs w:val="22"/>
              </w:rPr>
              <w:t>las funciones de supervisión</w:t>
            </w:r>
            <w:r w:rsidRPr="000154B8">
              <w:rPr>
                <w:rFonts w:ascii="Arial" w:hAnsi="Arial" w:cs="Arial"/>
                <w:i/>
                <w:sz w:val="22"/>
                <w:szCs w:val="22"/>
              </w:rPr>
              <w:t xml:space="preserve">, la cual es Fuerte, </w:t>
            </w:r>
            <w:r>
              <w:rPr>
                <w:rFonts w:ascii="Arial" w:hAnsi="Arial" w:cs="Arial"/>
                <w:i/>
                <w:sz w:val="22"/>
                <w:szCs w:val="22"/>
              </w:rPr>
              <w:t>Aceptable</w:t>
            </w:r>
            <w:r w:rsidRPr="000154B8">
              <w:rPr>
                <w:rFonts w:ascii="Arial" w:hAnsi="Arial" w:cs="Arial"/>
                <w:i/>
                <w:sz w:val="22"/>
                <w:szCs w:val="22"/>
              </w:rPr>
              <w:t>, Necesita Mejorar y Débil.</w:t>
            </w:r>
          </w:p>
          <w:p w14:paraId="66686EFB" w14:textId="77777777" w:rsidR="00D47FA0" w:rsidRPr="000154B8" w:rsidRDefault="00D47FA0" w:rsidP="00610481">
            <w:pPr>
              <w:jc w:val="both"/>
              <w:rPr>
                <w:rFonts w:ascii="Arial" w:hAnsi="Arial" w:cs="Arial"/>
                <w:i/>
                <w:sz w:val="22"/>
                <w:szCs w:val="22"/>
              </w:rPr>
            </w:pPr>
          </w:p>
          <w:p w14:paraId="4F767DFE" w14:textId="77777777" w:rsidR="00D47FA0" w:rsidRPr="006F3C9E" w:rsidRDefault="00D47FA0" w:rsidP="00610481">
            <w:pPr>
              <w:jc w:val="both"/>
              <w:rPr>
                <w:rFonts w:ascii="Arial" w:hAnsi="Arial" w:cs="Arial"/>
                <w:sz w:val="22"/>
                <w:szCs w:val="22"/>
              </w:rPr>
            </w:pPr>
            <w:r w:rsidRPr="006F3C9E">
              <w:rPr>
                <w:rFonts w:ascii="Arial" w:hAnsi="Arial" w:cs="Arial"/>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2F12D4E3" w14:textId="77777777" w:rsidR="00D47FA0" w:rsidRPr="007E2FD9" w:rsidRDefault="00D47FA0" w:rsidP="00D47FA0">
      <w:pPr>
        <w:pStyle w:val="Prrafodelista"/>
        <w:ind w:left="0"/>
        <w:jc w:val="both"/>
        <w:rPr>
          <w:rFonts w:ascii="Arial" w:hAnsi="Arial" w:cs="Arial"/>
          <w:sz w:val="22"/>
          <w:szCs w:val="22"/>
        </w:rPr>
      </w:pPr>
    </w:p>
    <w:p w14:paraId="007DCDB4" w14:textId="77777777" w:rsidR="00D47FA0" w:rsidRPr="007E2FD9" w:rsidRDefault="00D47FA0" w:rsidP="00D47FA0">
      <w:pPr>
        <w:ind w:left="360"/>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D47FA0" w:rsidRPr="007E2FD9" w14:paraId="54BF7AE7" w14:textId="77777777" w:rsidTr="00610481">
        <w:tc>
          <w:tcPr>
            <w:tcW w:w="1599" w:type="dxa"/>
            <w:shd w:val="clear" w:color="auto" w:fill="auto"/>
          </w:tcPr>
          <w:p w14:paraId="75491F92" w14:textId="68A37D79" w:rsidR="00D47FA0" w:rsidRPr="007E2FD9" w:rsidRDefault="00CE3373" w:rsidP="00610481">
            <w:pPr>
              <w:jc w:val="both"/>
              <w:rPr>
                <w:rFonts w:ascii="Arial" w:hAnsi="Arial" w:cs="Arial"/>
                <w:b/>
                <w:sz w:val="22"/>
                <w:szCs w:val="22"/>
              </w:rPr>
            </w:pPr>
            <w:r>
              <w:rPr>
                <w:rFonts w:ascii="Arial" w:hAnsi="Arial" w:cs="Arial"/>
                <w:b/>
                <w:sz w:val="22"/>
                <w:szCs w:val="22"/>
              </w:rPr>
              <w:t>Calificación</w:t>
            </w:r>
          </w:p>
        </w:tc>
        <w:tc>
          <w:tcPr>
            <w:tcW w:w="1201" w:type="dxa"/>
            <w:shd w:val="clear" w:color="auto" w:fill="auto"/>
          </w:tcPr>
          <w:p w14:paraId="114D1230" w14:textId="77777777" w:rsidR="00D47FA0" w:rsidRPr="007E2FD9" w:rsidRDefault="00D47FA0" w:rsidP="00610481">
            <w:pPr>
              <w:jc w:val="both"/>
              <w:rPr>
                <w:rFonts w:ascii="Arial" w:hAnsi="Arial" w:cs="Arial"/>
                <w:sz w:val="22"/>
                <w:szCs w:val="22"/>
              </w:rPr>
            </w:pPr>
          </w:p>
        </w:tc>
      </w:tr>
    </w:tbl>
    <w:p w14:paraId="50DAC3FD" w14:textId="77777777" w:rsidR="00D47FA0" w:rsidRPr="007E2FD9" w:rsidRDefault="00D47FA0" w:rsidP="00D47FA0">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739D931B" w14:textId="77777777" w:rsidR="00D47FA0" w:rsidRPr="007E2FD9" w:rsidRDefault="00D47FA0" w:rsidP="00D47FA0">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7F21569C" w14:textId="77777777" w:rsidR="00D47FA0" w:rsidRPr="007E2FD9" w:rsidRDefault="00D47FA0" w:rsidP="00D47FA0">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0543F8D3" w14:textId="63116CA9" w:rsidR="00B32DA3" w:rsidRDefault="00B32DA3" w:rsidP="00212148"/>
    <w:p w14:paraId="007B72FE" w14:textId="73086087" w:rsidR="00E77811" w:rsidRPr="005E5B34" w:rsidRDefault="00C05233" w:rsidP="00DF6000">
      <w:pPr>
        <w:pStyle w:val="Ttulo1"/>
        <w:numPr>
          <w:ilvl w:val="0"/>
          <w:numId w:val="33"/>
        </w:numPr>
        <w:rPr>
          <w:rFonts w:ascii="Arial" w:hAnsi="Arial"/>
        </w:rPr>
      </w:pPr>
      <w:bookmarkStart w:id="8" w:name="_Toc114133297"/>
      <w:r w:rsidRPr="005E5B34">
        <w:rPr>
          <w:rFonts w:ascii="Arial" w:hAnsi="Arial"/>
        </w:rPr>
        <w:t>R</w:t>
      </w:r>
      <w:r w:rsidR="001718A0" w:rsidRPr="005E5B34">
        <w:rPr>
          <w:rFonts w:ascii="Arial" w:hAnsi="Arial"/>
        </w:rPr>
        <w:t xml:space="preserve">esultados de supervisión a la </w:t>
      </w:r>
      <w:r w:rsidR="001718A0">
        <w:rPr>
          <w:rFonts w:ascii="Arial" w:hAnsi="Arial"/>
        </w:rPr>
        <w:t>organización</w:t>
      </w:r>
      <w:r w:rsidR="001718A0" w:rsidRPr="005E5B34">
        <w:rPr>
          <w:rFonts w:ascii="Arial" w:hAnsi="Arial"/>
        </w:rPr>
        <w:t xml:space="preserve"> y futuras revisiones</w:t>
      </w:r>
      <w:bookmarkEnd w:id="8"/>
    </w:p>
    <w:p w14:paraId="660E13E3" w14:textId="7BF2450E" w:rsidR="00E77811" w:rsidRPr="005E5B34" w:rsidRDefault="00E77811" w:rsidP="00E77811">
      <w:pPr>
        <w:rPr>
          <w:rFonts w:ascii="Arial" w:hAnsi="Arial" w:cs="Arial"/>
        </w:rPr>
      </w:pPr>
    </w:p>
    <w:p w14:paraId="18501EE7" w14:textId="45713320" w:rsidR="00E77811" w:rsidRPr="007E2FD9" w:rsidRDefault="00C84EC1" w:rsidP="00DF6000">
      <w:pPr>
        <w:pStyle w:val="Ttulo2"/>
        <w:numPr>
          <w:ilvl w:val="1"/>
          <w:numId w:val="33"/>
        </w:numPr>
        <w:ind w:left="576"/>
      </w:pPr>
      <w:bookmarkStart w:id="9" w:name="_Toc114133298"/>
      <w:r w:rsidRPr="007E2FD9">
        <w:t xml:space="preserve">Resultados de supervisión a la </w:t>
      </w:r>
      <w:r w:rsidR="00D5766E" w:rsidRPr="007E2FD9">
        <w:t>orga</w:t>
      </w:r>
      <w:r w:rsidR="004C6740">
        <w:t>n</w:t>
      </w:r>
      <w:r w:rsidR="00D5766E" w:rsidRPr="007E2FD9">
        <w:t>ización solidaria</w:t>
      </w:r>
      <w:bookmarkEnd w:id="9"/>
    </w:p>
    <w:p w14:paraId="76E86857" w14:textId="2D8A4E84" w:rsidR="00E77811" w:rsidRPr="007E2FD9" w:rsidRDefault="00E77811" w:rsidP="00E77811">
      <w:pPr>
        <w:rPr>
          <w:rFonts w:ascii="Arial" w:hAnsi="Arial" w:cs="Arial"/>
          <w:sz w:val="22"/>
          <w:szCs w:val="22"/>
        </w:rPr>
      </w:pPr>
    </w:p>
    <w:p w14:paraId="3324B60F" w14:textId="77777777" w:rsidR="00C84EC1" w:rsidRPr="007E2FD9" w:rsidRDefault="00C84EC1" w:rsidP="002D63B3">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5704FC84" w14:textId="77777777" w:rsidR="002D63B3" w:rsidRPr="005F2857" w:rsidRDefault="002D63B3" w:rsidP="002D63B3">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lastRenderedPageBreak/>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75582AA4" w14:textId="77777777" w:rsidR="002D63B3" w:rsidRPr="005F2857" w:rsidRDefault="002D63B3" w:rsidP="002D63B3">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5268DBD9" w14:textId="77777777" w:rsidR="002D63B3" w:rsidRPr="005F2857" w:rsidRDefault="002D63B3" w:rsidP="002D63B3">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1BC700DB" w14:textId="77777777" w:rsidR="002D63B3" w:rsidRPr="005F2857" w:rsidRDefault="002D63B3" w:rsidP="002D63B3">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3C78900D" w14:textId="77777777" w:rsidR="002D63B3" w:rsidRPr="005F2857" w:rsidRDefault="002D63B3" w:rsidP="002D63B3">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83B08ED" w14:textId="77777777" w:rsidR="002D63B3" w:rsidRPr="005F2857" w:rsidRDefault="002D63B3" w:rsidP="002D63B3">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0BD273DF" w14:textId="77777777" w:rsidR="002D63B3" w:rsidRPr="005F2857" w:rsidRDefault="002D63B3" w:rsidP="002D63B3">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23B3EA96" w14:textId="77777777" w:rsidR="002D63B3" w:rsidRPr="005F2857" w:rsidRDefault="002D63B3" w:rsidP="002D63B3">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483B354A" w14:textId="77777777" w:rsidR="002D63B3" w:rsidRPr="005F2857" w:rsidRDefault="002D63B3" w:rsidP="002D63B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2782596" w14:textId="77777777" w:rsidR="002D63B3" w:rsidRPr="004F3514" w:rsidRDefault="002D63B3" w:rsidP="002D63B3">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7646ACD4" w14:textId="77777777" w:rsidR="002D63B3" w:rsidRPr="007E2FD9" w:rsidRDefault="002D63B3" w:rsidP="002D63B3">
      <w:pPr>
        <w:jc w:val="both"/>
        <w:rPr>
          <w:rFonts w:ascii="Arial" w:hAnsi="Arial" w:cs="Arial"/>
          <w:b/>
          <w:sz w:val="22"/>
          <w:szCs w:val="22"/>
        </w:rPr>
      </w:pPr>
    </w:p>
    <w:p w14:paraId="106129D8" w14:textId="77777777" w:rsidR="002D63B3" w:rsidRPr="007E2FD9" w:rsidRDefault="002D63B3" w:rsidP="002D63B3">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7A8EFB70" w14:textId="77777777" w:rsidR="002D63B3" w:rsidRPr="007E2FD9" w:rsidRDefault="002D63B3" w:rsidP="002D63B3">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5A50EBD3" w14:textId="77777777" w:rsidR="002D63B3" w:rsidRPr="007E2FD9" w:rsidRDefault="002D63B3" w:rsidP="002D63B3">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6D73EC78" w14:textId="77777777" w:rsidR="002D63B3" w:rsidRPr="007E2FD9" w:rsidRDefault="002D63B3" w:rsidP="002D63B3">
      <w:pPr>
        <w:jc w:val="both"/>
        <w:rPr>
          <w:rFonts w:ascii="Arial" w:hAnsi="Arial" w:cs="Arial"/>
          <w:b/>
          <w:sz w:val="22"/>
          <w:szCs w:val="22"/>
        </w:rPr>
      </w:pPr>
    </w:p>
    <w:p w14:paraId="1343AA3D" w14:textId="77777777" w:rsidR="002D63B3" w:rsidRDefault="002D63B3" w:rsidP="00DF6000">
      <w:pPr>
        <w:pStyle w:val="Ttulo2"/>
        <w:numPr>
          <w:ilvl w:val="1"/>
          <w:numId w:val="33"/>
        </w:numPr>
        <w:jc w:val="left"/>
      </w:pPr>
      <w:bookmarkStart w:id="10" w:name="_Toc97903442"/>
      <w:bookmarkStart w:id="11" w:name="_Toc114133299"/>
      <w:r>
        <w:t>Hallazgos normativos del supervisor</w:t>
      </w:r>
      <w:bookmarkEnd w:id="10"/>
      <w:bookmarkEnd w:id="11"/>
      <w:r>
        <w:t xml:space="preserve"> </w:t>
      </w:r>
    </w:p>
    <w:p w14:paraId="25E69657" w14:textId="77777777" w:rsidR="002D63B3" w:rsidRPr="000211C3" w:rsidRDefault="002D63B3" w:rsidP="002D63B3"/>
    <w:p w14:paraId="1A225994" w14:textId="77777777" w:rsidR="002D63B3" w:rsidRPr="00CE2B21"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32D351AB" w14:textId="77777777" w:rsidR="002D63B3" w:rsidRPr="00CE2B21"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FF0CADC" w14:textId="77777777" w:rsidR="002D63B3" w:rsidRPr="00CE2B21"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03A34D8A" w14:textId="77777777" w:rsidR="002D63B3" w:rsidRPr="00CE2B21"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AE2651A" w14:textId="77777777" w:rsidR="002D63B3"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4A4D523D" w14:textId="77777777" w:rsidR="002D63B3"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358C60E" w14:textId="77777777" w:rsidR="002D63B3" w:rsidRPr="00CE2B21"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4FB2BD09" w14:textId="77777777" w:rsidR="002D63B3" w:rsidRPr="00CE2B21"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170AD3B8" w14:textId="77777777" w:rsidR="002D63B3"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1568FE55" w14:textId="77777777" w:rsidR="002D63B3"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lastRenderedPageBreak/>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77F1B71A" w14:textId="77777777" w:rsidR="002D63B3"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0F0A5171" w14:textId="77777777" w:rsidR="002D63B3" w:rsidRPr="007E2FD9"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9E30C3B" w14:textId="77777777" w:rsidR="002D63B3"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6590568" w14:textId="77777777" w:rsidR="002D63B3" w:rsidRPr="007E2FD9"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03135AF" w14:textId="77777777" w:rsidR="002D63B3" w:rsidRPr="007E2FD9" w:rsidRDefault="002D63B3" w:rsidP="002D63B3">
      <w:pPr>
        <w:tabs>
          <w:tab w:val="num" w:pos="720"/>
        </w:tabs>
        <w:jc w:val="both"/>
        <w:rPr>
          <w:rFonts w:ascii="Arial" w:hAnsi="Arial" w:cs="Arial"/>
          <w:sz w:val="22"/>
          <w:szCs w:val="22"/>
        </w:rPr>
      </w:pPr>
    </w:p>
    <w:p w14:paraId="4AE53851" w14:textId="77777777" w:rsidR="002D63B3" w:rsidRPr="007E2FD9" w:rsidRDefault="002D63B3" w:rsidP="002D63B3">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6AE48AD" w14:textId="77777777" w:rsidR="002D63B3" w:rsidRPr="007E2FD9" w:rsidRDefault="002D63B3" w:rsidP="002D63B3">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7726F919" w14:textId="77777777" w:rsidR="002D63B3" w:rsidRPr="007E2FD9" w:rsidRDefault="002D63B3" w:rsidP="002D63B3">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D2F35A2" w14:textId="77777777" w:rsidR="002D63B3" w:rsidRPr="000211C3" w:rsidRDefault="002D63B3" w:rsidP="002D63B3"/>
    <w:p w14:paraId="072963F1" w14:textId="77777777" w:rsidR="002D63B3" w:rsidRPr="000211C3" w:rsidRDefault="002D63B3" w:rsidP="00DF6000">
      <w:pPr>
        <w:pStyle w:val="Ttulo2"/>
        <w:numPr>
          <w:ilvl w:val="1"/>
          <w:numId w:val="33"/>
        </w:numPr>
        <w:jc w:val="left"/>
      </w:pPr>
      <w:bookmarkStart w:id="12" w:name="_Toc97903443"/>
      <w:bookmarkStart w:id="13" w:name="_Toc114133300"/>
      <w:r w:rsidRPr="007E2FD9">
        <w:t>Futuras revisiones</w:t>
      </w:r>
      <w:bookmarkEnd w:id="12"/>
      <w:bookmarkEnd w:id="13"/>
    </w:p>
    <w:p w14:paraId="59EBD117" w14:textId="77777777" w:rsidR="002D63B3" w:rsidRDefault="002D63B3" w:rsidP="002D63B3"/>
    <w:p w14:paraId="46C15691" w14:textId="77777777" w:rsidR="002D63B3" w:rsidRPr="007E2FD9"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Pr>
          <w:rFonts w:ascii="Arial" w:hAnsi="Arial" w:cs="Arial"/>
          <w:i/>
          <w:sz w:val="22"/>
          <w:szCs w:val="22"/>
        </w:rPr>
        <w:t>OSS.</w:t>
      </w:r>
      <w:r w:rsidRPr="007E2FD9">
        <w:rPr>
          <w:rFonts w:ascii="Arial" w:hAnsi="Arial" w:cs="Arial"/>
          <w:i/>
          <w:sz w:val="22"/>
          <w:szCs w:val="22"/>
        </w:rPr>
        <w:t xml:space="preserve"> </w:t>
      </w:r>
    </w:p>
    <w:p w14:paraId="0222D225" w14:textId="77777777" w:rsidR="002D63B3" w:rsidRPr="007E2FD9"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CE48446" w14:textId="77777777" w:rsidR="002D63B3" w:rsidRPr="007E2FD9" w:rsidRDefault="002D63B3" w:rsidP="002D63B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5B33910" w14:textId="77777777" w:rsidR="002D63B3" w:rsidRPr="007E2FD9" w:rsidRDefault="002D63B3" w:rsidP="002D63B3">
      <w:pPr>
        <w:tabs>
          <w:tab w:val="num" w:pos="720"/>
        </w:tabs>
        <w:jc w:val="both"/>
        <w:rPr>
          <w:rFonts w:ascii="Arial" w:hAnsi="Arial" w:cs="Arial"/>
          <w:sz w:val="22"/>
          <w:szCs w:val="22"/>
        </w:rPr>
      </w:pPr>
    </w:p>
    <w:p w14:paraId="37A0FE29" w14:textId="77777777" w:rsidR="002D63B3" w:rsidRPr="007E2FD9" w:rsidRDefault="002D63B3" w:rsidP="002D63B3">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36432FE8" w14:textId="77777777" w:rsidR="002D63B3" w:rsidRPr="007E2FD9" w:rsidRDefault="002D63B3" w:rsidP="002D63B3">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A9195EC" w14:textId="77777777" w:rsidR="002D63B3" w:rsidRDefault="002D63B3" w:rsidP="002D63B3">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E3152E1" w14:textId="77777777" w:rsidR="002D63B3" w:rsidRDefault="002D63B3" w:rsidP="002D63B3">
      <w:pPr>
        <w:tabs>
          <w:tab w:val="num" w:pos="720"/>
        </w:tabs>
        <w:jc w:val="both"/>
        <w:rPr>
          <w:rFonts w:ascii="Arial" w:hAnsi="Arial" w:cs="Arial"/>
          <w:sz w:val="22"/>
          <w:szCs w:val="22"/>
        </w:rPr>
      </w:pPr>
    </w:p>
    <w:p w14:paraId="55455AE7" w14:textId="77777777" w:rsidR="002D63B3" w:rsidRPr="0020036F" w:rsidRDefault="002D63B3" w:rsidP="002D63B3">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60BD2F9A" w14:textId="77777777" w:rsidR="002D63B3" w:rsidRPr="0089643D" w:rsidRDefault="002D63B3" w:rsidP="002D63B3">
      <w:pPr>
        <w:tabs>
          <w:tab w:val="num" w:pos="720"/>
        </w:tabs>
        <w:jc w:val="both"/>
        <w:rPr>
          <w:rFonts w:ascii="Arial" w:hAnsi="Arial" w:cs="Arial"/>
          <w:sz w:val="22"/>
          <w:szCs w:val="22"/>
        </w:rPr>
      </w:pPr>
    </w:p>
    <w:p w14:paraId="3385B5B5" w14:textId="77777777" w:rsidR="00DD3A8F" w:rsidRPr="00DD3A8F" w:rsidRDefault="00DD3A8F" w:rsidP="002D63B3">
      <w:pPr>
        <w:rPr>
          <w:rFonts w:ascii="Arial" w:hAnsi="Arial" w:cs="Arial"/>
          <w:sz w:val="22"/>
          <w:szCs w:val="22"/>
        </w:rPr>
      </w:pPr>
    </w:p>
    <w:sectPr w:rsidR="00DD3A8F" w:rsidRPr="00DD3A8F" w:rsidSect="008640D7">
      <w:headerReference w:type="default" r:id="rId8"/>
      <w:footerReference w:type="default" r:id="rId9"/>
      <w:headerReference w:type="first" r:id="rId10"/>
      <w:footerReference w:type="first" r:id="rId11"/>
      <w:pgSz w:w="12242" w:h="15842" w:code="1"/>
      <w:pgMar w:top="1701" w:right="1469" w:bottom="0" w:left="1701"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7F13A" w14:textId="77777777" w:rsidR="00230302" w:rsidRDefault="00230302" w:rsidP="00494AA3">
      <w:r>
        <w:separator/>
      </w:r>
    </w:p>
  </w:endnote>
  <w:endnote w:type="continuationSeparator" w:id="0">
    <w:p w14:paraId="44A2597A" w14:textId="77777777" w:rsidR="00230302" w:rsidRDefault="00230302"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5" w:type="dxa"/>
      <w:tblCellMar>
        <w:left w:w="70" w:type="dxa"/>
        <w:right w:w="70" w:type="dxa"/>
      </w:tblCellMar>
      <w:tblLook w:val="04A0" w:firstRow="1" w:lastRow="0" w:firstColumn="1" w:lastColumn="0" w:noHBand="0" w:noVBand="1"/>
    </w:tblPr>
    <w:tblGrid>
      <w:gridCol w:w="1784"/>
      <w:gridCol w:w="7572"/>
    </w:tblGrid>
    <w:tr w:rsidR="008640D7" w:rsidRPr="00E8290E" w14:paraId="049DC22F" w14:textId="77777777" w:rsidTr="00491419">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177CB6D9" w14:textId="77777777" w:rsidR="008640D7" w:rsidRPr="002B3763" w:rsidRDefault="008640D7" w:rsidP="008640D7">
          <w:pPr>
            <w:rPr>
              <w:rFonts w:ascii="Arial" w:hAnsi="Arial" w:cs="Arial"/>
              <w:b/>
              <w:bCs/>
              <w:sz w:val="14"/>
              <w:szCs w:val="16"/>
            </w:rPr>
          </w:pPr>
          <w:r w:rsidRPr="00E8290E">
            <w:rPr>
              <w:rFonts w:ascii="Arial" w:hAnsi="Arial" w:cs="Arial"/>
              <w:b/>
              <w:bCs/>
              <w:sz w:val="14"/>
              <w:szCs w:val="16"/>
            </w:rPr>
            <w:t>Procesos:</w:t>
          </w:r>
        </w:p>
        <w:p w14:paraId="267F4F44" w14:textId="77777777" w:rsidR="008640D7" w:rsidRPr="00E8290E" w:rsidRDefault="008640D7" w:rsidP="008640D7">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10B286" w14:textId="77777777" w:rsidR="008640D7" w:rsidRPr="00E44569" w:rsidRDefault="008640D7" w:rsidP="008640D7">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 xml:space="preserve">Diana Marcela Forero </w:t>
          </w:r>
          <w:proofErr w:type="spellStart"/>
          <w:r w:rsidRPr="00E44569">
            <w:rPr>
              <w:rFonts w:ascii="Arial" w:hAnsi="Arial" w:cs="Arial"/>
              <w:sz w:val="14"/>
              <w:szCs w:val="16"/>
            </w:rPr>
            <w:t>Forero</w:t>
          </w:r>
          <w:proofErr w:type="spellEnd"/>
          <w:r w:rsidRPr="00E44569">
            <w:rPr>
              <w:rFonts w:ascii="Arial" w:hAnsi="Arial" w:cs="Arial"/>
              <w:sz w:val="14"/>
              <w:szCs w:val="16"/>
            </w:rPr>
            <w:t xml:space="preserve">, </w:t>
          </w:r>
          <w:proofErr w:type="spellStart"/>
          <w:r w:rsidRPr="00E44569">
            <w:rPr>
              <w:rFonts w:ascii="Arial" w:hAnsi="Arial" w:cs="Arial"/>
              <w:sz w:val="14"/>
              <w:szCs w:val="16"/>
            </w:rPr>
            <w:t>Caterine</w:t>
          </w:r>
          <w:proofErr w:type="spellEnd"/>
          <w:r w:rsidRPr="00E44569">
            <w:rPr>
              <w:rFonts w:ascii="Arial" w:hAnsi="Arial" w:cs="Arial"/>
              <w:sz w:val="14"/>
              <w:szCs w:val="16"/>
            </w:rPr>
            <w:t xml:space="preserve"> </w:t>
          </w:r>
          <w:proofErr w:type="spellStart"/>
          <w:r w:rsidRPr="00E44569">
            <w:rPr>
              <w:rFonts w:ascii="Arial" w:hAnsi="Arial" w:cs="Arial"/>
              <w:sz w:val="14"/>
              <w:szCs w:val="16"/>
            </w:rPr>
            <w:t>Benite</w:t>
          </w:r>
          <w:r>
            <w:rPr>
              <w:rFonts w:ascii="Arial" w:hAnsi="Arial" w:cs="Arial"/>
              <w:sz w:val="14"/>
              <w:szCs w:val="16"/>
            </w:rPr>
            <w:t>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8640D7" w:rsidRPr="00E8290E" w14:paraId="160CB8D4" w14:textId="77777777" w:rsidTr="00491419">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332F3029" w14:textId="77777777" w:rsidR="008640D7" w:rsidRPr="00E8290E" w:rsidRDefault="008640D7" w:rsidP="008640D7">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5961" w14:textId="77777777" w:rsidR="008640D7" w:rsidRPr="00E44569" w:rsidRDefault="008640D7" w:rsidP="008640D7">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E44569">
            <w:rPr>
              <w:rFonts w:ascii="Arial" w:hAnsi="Arial" w:cs="Arial"/>
              <w:sz w:val="14"/>
              <w:szCs w:val="16"/>
            </w:rPr>
            <w:t>Will</w:t>
          </w:r>
          <w:proofErr w:type="spellEnd"/>
          <w:r w:rsidRPr="00E44569">
            <w:rPr>
              <w:rFonts w:ascii="Arial" w:hAnsi="Arial" w:cs="Arial"/>
              <w:sz w:val="14"/>
              <w:szCs w:val="16"/>
            </w:rPr>
            <w:t xml:space="preserve"> Robinson Vargas Ortega - Intendente Delegatura del Ahorro y la Forma Asociativa</w:t>
          </w:r>
        </w:p>
      </w:tc>
    </w:tr>
    <w:tr w:rsidR="008640D7" w:rsidRPr="00E8290E" w14:paraId="7DB39604" w14:textId="77777777" w:rsidTr="00491419">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011B67A6" w14:textId="77777777" w:rsidR="008640D7" w:rsidRPr="00E8290E" w:rsidRDefault="008640D7" w:rsidP="008640D7">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3FB7D" w14:textId="3C66CA7F" w:rsidR="008640D7" w:rsidRPr="00E44569" w:rsidRDefault="008640D7" w:rsidP="008640D7">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Superintendente Delegatura Actividad Financiera</w:t>
          </w:r>
          <w:r w:rsidRPr="00E437C3">
            <w:rPr>
              <w:rFonts w:ascii="Arial" w:hAnsi="Arial" w:cs="Arial"/>
              <w:sz w:val="14"/>
              <w:szCs w:val="16"/>
            </w:rPr>
            <w:t xml:space="preserve">, </w:t>
          </w:r>
          <w:r w:rsidRPr="00E437C3">
            <w:rPr>
              <w:rFonts w:ascii="Arial" w:hAnsi="Arial" w:cs="Arial"/>
              <w:sz w:val="14"/>
              <w:szCs w:val="14"/>
              <w:shd w:val="clear" w:color="auto" w:fill="FFFFFF"/>
            </w:rPr>
            <w:t>María Mónica Pérez López / Superintendente Delegatura del Ahorro y la Forma Asociativa</w:t>
          </w:r>
        </w:p>
      </w:tc>
    </w:tr>
    <w:tr w:rsidR="008640D7" w:rsidRPr="00E8290E" w14:paraId="291191D8" w14:textId="77777777" w:rsidTr="00491419">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6D8F1837" w14:textId="77777777" w:rsidR="008640D7" w:rsidRPr="00E8290E" w:rsidRDefault="008640D7" w:rsidP="008640D7">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E8D9" w14:textId="5E850652" w:rsidR="008640D7" w:rsidRPr="00E44569" w:rsidRDefault="008640D7" w:rsidP="008640D7">
          <w:pPr>
            <w:rPr>
              <w:rFonts w:ascii="Arial" w:hAnsi="Arial" w:cs="Arial"/>
              <w:b/>
              <w:bCs/>
              <w:sz w:val="14"/>
              <w:szCs w:val="16"/>
            </w:rPr>
          </w:pPr>
          <w:r w:rsidRPr="00E44569">
            <w:rPr>
              <w:rFonts w:ascii="Arial" w:hAnsi="Arial" w:cs="Arial"/>
              <w:b/>
              <w:bCs/>
              <w:sz w:val="14"/>
              <w:szCs w:val="16"/>
            </w:rPr>
            <w:t>Fecha de creación:</w:t>
          </w:r>
          <w:r>
            <w:rPr>
              <w:rFonts w:ascii="Arial" w:hAnsi="Arial" w:cs="Arial"/>
              <w:b/>
              <w:bCs/>
              <w:sz w:val="14"/>
              <w:szCs w:val="16"/>
            </w:rPr>
            <w:t xml:space="preserve"> Octubre </w:t>
          </w:r>
          <w:r w:rsidRPr="00E44569">
            <w:rPr>
              <w:rFonts w:ascii="Arial" w:hAnsi="Arial" w:cs="Arial"/>
              <w:sz w:val="14"/>
              <w:szCs w:val="16"/>
            </w:rPr>
            <w:t xml:space="preserve"> 2022</w:t>
          </w:r>
        </w:p>
      </w:tc>
    </w:tr>
  </w:tbl>
  <w:p w14:paraId="7A6FEDC2" w14:textId="42CAEE75" w:rsidR="007279BC" w:rsidRPr="00B77981" w:rsidRDefault="007279BC" w:rsidP="008640D7">
    <w:pPr>
      <w:pStyle w:val="Piedepgina"/>
      <w:ind w:left="-1560" w:hanging="1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26F42AEE" w:rsidR="007279BC" w:rsidRPr="00D8467D" w:rsidRDefault="007279BC" w:rsidP="00D8467D">
    <w:pPr>
      <w:pStyle w:val="Piedepgina"/>
      <w:jc w:val="right"/>
      <w:rPr>
        <w:rFonts w:ascii="Arial Nova" w:hAnsi="Arial Nova"/>
      </w:rPr>
    </w:pPr>
    <w:r w:rsidRPr="007420F4">
      <w:rPr>
        <w:rStyle w:val="Nmerodepgina"/>
        <w:rFonts w:ascii="Arial Nova" w:hAnsi="Arial Nova" w:cs="Arial"/>
        <w:color w:val="999999"/>
        <w:sz w:val="18"/>
      </w:rPr>
      <w:t xml:space="preserve"> Página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PAGE </w:instrText>
    </w:r>
    <w:r w:rsidRPr="007420F4">
      <w:rPr>
        <w:rStyle w:val="Nmerodepgina"/>
        <w:rFonts w:ascii="Arial Nova" w:hAnsi="Arial Nova" w:cs="Arial"/>
        <w:color w:val="999999"/>
        <w:sz w:val="18"/>
      </w:rPr>
      <w:fldChar w:fldCharType="separate"/>
    </w:r>
    <w:r w:rsidR="00693A0B">
      <w:rPr>
        <w:rStyle w:val="Nmerodepgina"/>
        <w:rFonts w:ascii="Arial Nova" w:hAnsi="Arial Nova" w:cs="Arial"/>
        <w:noProof/>
        <w:color w:val="999999"/>
        <w:sz w:val="18"/>
      </w:rPr>
      <w:t>1</w:t>
    </w:r>
    <w:r w:rsidRPr="007420F4">
      <w:rPr>
        <w:rStyle w:val="Nmerodepgina"/>
        <w:rFonts w:ascii="Arial Nova" w:hAnsi="Arial Nova" w:cs="Arial"/>
        <w:color w:val="999999"/>
        <w:sz w:val="18"/>
      </w:rPr>
      <w:fldChar w:fldCharType="end"/>
    </w:r>
    <w:r w:rsidRPr="007420F4">
      <w:rPr>
        <w:rStyle w:val="Nmerodepgina"/>
        <w:rFonts w:ascii="Arial Nova" w:hAnsi="Arial Nova" w:cs="Arial"/>
        <w:color w:val="999999"/>
        <w:sz w:val="18"/>
      </w:rPr>
      <w:t xml:space="preserve"> de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NUMPAGES </w:instrText>
    </w:r>
    <w:r w:rsidRPr="007420F4">
      <w:rPr>
        <w:rStyle w:val="Nmerodepgina"/>
        <w:rFonts w:ascii="Arial Nova" w:hAnsi="Arial Nova" w:cs="Arial"/>
        <w:color w:val="999999"/>
        <w:sz w:val="18"/>
      </w:rPr>
      <w:fldChar w:fldCharType="separate"/>
    </w:r>
    <w:r w:rsidR="00693A0B">
      <w:rPr>
        <w:rStyle w:val="Nmerodepgina"/>
        <w:rFonts w:ascii="Arial Nova" w:hAnsi="Arial Nova" w:cs="Arial"/>
        <w:noProof/>
        <w:color w:val="999999"/>
        <w:sz w:val="18"/>
      </w:rPr>
      <w:t>8</w:t>
    </w:r>
    <w:r w:rsidRPr="007420F4">
      <w:rPr>
        <w:rStyle w:val="Nmerodepgina"/>
        <w:rFonts w:ascii="Arial Nova" w:hAnsi="Arial Nova" w:cs="Arial"/>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70B59" w14:textId="77777777" w:rsidR="00230302" w:rsidRDefault="00230302" w:rsidP="00494AA3">
      <w:r>
        <w:separator/>
      </w:r>
    </w:p>
  </w:footnote>
  <w:footnote w:type="continuationSeparator" w:id="0">
    <w:p w14:paraId="7A65B2A3" w14:textId="77777777" w:rsidR="00230302" w:rsidRDefault="00230302"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397"/>
      <w:gridCol w:w="4111"/>
      <w:gridCol w:w="1701"/>
    </w:tblGrid>
    <w:tr w:rsidR="002F5845" w14:paraId="2BAF7334" w14:textId="77777777" w:rsidTr="00693A0B">
      <w:trPr>
        <w:trHeight w:val="1125"/>
      </w:trPr>
      <w:tc>
        <w:tcPr>
          <w:tcW w:w="3397" w:type="dxa"/>
          <w:vAlign w:val="center"/>
        </w:tcPr>
        <w:p w14:paraId="3610FD2D" w14:textId="28FE015E" w:rsidR="002F5845" w:rsidRDefault="00693A0B" w:rsidP="002F5845">
          <w:pPr>
            <w:pStyle w:val="Encabezado"/>
            <w:jc w:val="center"/>
          </w:pPr>
          <w:r>
            <w:rPr>
              <w:noProof/>
              <w:sz w:val="7"/>
              <w:lang w:val="es-CO" w:eastAsia="es-CO"/>
            </w:rPr>
            <w:drawing>
              <wp:anchor distT="0" distB="0" distL="114300" distR="114300" simplePos="0" relativeHeight="251661312" behindDoc="0" locked="0" layoutInCell="1" allowOverlap="1" wp14:anchorId="33873BE8" wp14:editId="27C08F49">
                <wp:simplePos x="0" y="0"/>
                <wp:positionH relativeFrom="column">
                  <wp:posOffset>1067435</wp:posOffset>
                </wp:positionH>
                <wp:positionV relativeFrom="paragraph">
                  <wp:posOffset>3810</wp:posOffset>
                </wp:positionV>
                <wp:extent cx="949325" cy="4857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59264" behindDoc="0" locked="0" layoutInCell="1" allowOverlap="1" wp14:anchorId="2AE748F6" wp14:editId="290C99A1">
                <wp:simplePos x="0" y="0"/>
                <wp:positionH relativeFrom="column">
                  <wp:posOffset>0</wp:posOffset>
                </wp:positionH>
                <wp:positionV relativeFrom="paragraph">
                  <wp:posOffset>93345</wp:posOffset>
                </wp:positionV>
                <wp:extent cx="1067435" cy="4324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14:paraId="44CD69E2" w14:textId="0418ECCE" w:rsidR="002F5845" w:rsidRPr="00914408" w:rsidRDefault="002F5845" w:rsidP="008640D7">
          <w:pPr>
            <w:pStyle w:val="Encabezado"/>
            <w:jc w:val="center"/>
            <w:rPr>
              <w:rFonts w:ascii="Arial" w:hAnsi="Arial" w:cs="Arial"/>
              <w:b/>
            </w:rPr>
          </w:pPr>
          <w:r w:rsidRPr="00914408">
            <w:rPr>
              <w:rFonts w:ascii="Arial" w:hAnsi="Arial" w:cs="Arial"/>
              <w:b/>
            </w:rPr>
            <w:t>FOR</w:t>
          </w:r>
          <w:r w:rsidR="008640D7">
            <w:rPr>
              <w:rFonts w:ascii="Arial" w:hAnsi="Arial" w:cs="Arial"/>
              <w:b/>
            </w:rPr>
            <w:t>MATO EVALUACIÓN DE EXCEDENTES</w:t>
          </w:r>
        </w:p>
      </w:tc>
      <w:tc>
        <w:tcPr>
          <w:tcW w:w="1701" w:type="dxa"/>
          <w:vAlign w:val="center"/>
        </w:tcPr>
        <w:p w14:paraId="1763E855" w14:textId="77777777" w:rsidR="002F5845" w:rsidRPr="000E3D07" w:rsidRDefault="002F5845" w:rsidP="002F5845">
          <w:pPr>
            <w:pStyle w:val="Encabezado"/>
            <w:jc w:val="center"/>
            <w:rPr>
              <w:rFonts w:ascii="Arial" w:hAnsi="Arial" w:cs="Arial"/>
              <w:sz w:val="18"/>
            </w:rPr>
          </w:pPr>
          <w:r w:rsidRPr="000E3D07">
            <w:rPr>
              <w:rFonts w:ascii="Arial" w:hAnsi="Arial" w:cs="Arial"/>
              <w:sz w:val="18"/>
            </w:rPr>
            <w:t>Código Formato:</w:t>
          </w:r>
        </w:p>
        <w:p w14:paraId="6ED4C790" w14:textId="430B800F" w:rsidR="002F5845" w:rsidRPr="000E3D07" w:rsidRDefault="002F5845" w:rsidP="002F5845">
          <w:pPr>
            <w:pStyle w:val="Encabezado"/>
            <w:jc w:val="center"/>
            <w:rPr>
              <w:rFonts w:ascii="Arial" w:hAnsi="Arial" w:cs="Arial"/>
              <w:sz w:val="18"/>
            </w:rPr>
          </w:pPr>
          <w:r>
            <w:rPr>
              <w:rFonts w:ascii="Arial" w:hAnsi="Arial" w:cs="Arial"/>
              <w:sz w:val="18"/>
            </w:rPr>
            <w:t>FT-SUPE-073</w:t>
          </w:r>
        </w:p>
        <w:p w14:paraId="73F8D279" w14:textId="08A9E4B0" w:rsidR="002F5845" w:rsidRDefault="002F5845" w:rsidP="002F5845">
          <w:pPr>
            <w:pStyle w:val="Encabezado"/>
            <w:jc w:val="center"/>
          </w:pPr>
          <w:r w:rsidRPr="000E3D07">
            <w:rPr>
              <w:rFonts w:ascii="Arial" w:hAnsi="Arial" w:cs="Arial"/>
              <w:sz w:val="18"/>
            </w:rPr>
            <w:t>Versión:0</w:t>
          </w:r>
          <w:r w:rsidR="00693A0B">
            <w:rPr>
              <w:rFonts w:ascii="Arial" w:hAnsi="Arial" w:cs="Arial"/>
              <w:sz w:val="18"/>
            </w:rPr>
            <w:t>1</w:t>
          </w:r>
        </w:p>
      </w:tc>
    </w:tr>
  </w:tbl>
  <w:p w14:paraId="22BEC50E" w14:textId="77777777" w:rsidR="007279BC" w:rsidRPr="00D8467D" w:rsidRDefault="007279BC" w:rsidP="002F58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48A1" w14:textId="57BAB9E8" w:rsidR="007279BC" w:rsidRDefault="007279BC"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4D918F3"/>
    <w:multiLevelType w:val="hybridMultilevel"/>
    <w:tmpl w:val="973C6D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860808"/>
    <w:multiLevelType w:val="hybridMultilevel"/>
    <w:tmpl w:val="F71C76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nsid w:val="15D23F7A"/>
    <w:multiLevelType w:val="multilevel"/>
    <w:tmpl w:val="EC8EB7D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985C40"/>
    <w:multiLevelType w:val="multilevel"/>
    <w:tmpl w:val="C5746E3C"/>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6225148"/>
    <w:multiLevelType w:val="hybridMultilevel"/>
    <w:tmpl w:val="CAA0F998"/>
    <w:lvl w:ilvl="0" w:tplc="240A000D">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C1444B4"/>
    <w:multiLevelType w:val="hybridMultilevel"/>
    <w:tmpl w:val="CCCAE09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F2D1223"/>
    <w:multiLevelType w:val="hybridMultilevel"/>
    <w:tmpl w:val="0968531E"/>
    <w:lvl w:ilvl="0" w:tplc="24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8AE3864"/>
    <w:multiLevelType w:val="hybridMultilevel"/>
    <w:tmpl w:val="3B7C7F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33"/>
  </w:num>
  <w:num w:numId="3">
    <w:abstractNumId w:val="36"/>
  </w:num>
  <w:num w:numId="4">
    <w:abstractNumId w:val="17"/>
  </w:num>
  <w:num w:numId="5">
    <w:abstractNumId w:val="20"/>
  </w:num>
  <w:num w:numId="6">
    <w:abstractNumId w:val="16"/>
  </w:num>
  <w:num w:numId="7">
    <w:abstractNumId w:val="10"/>
  </w:num>
  <w:num w:numId="8">
    <w:abstractNumId w:val="14"/>
  </w:num>
  <w:num w:numId="9">
    <w:abstractNumId w:val="32"/>
  </w:num>
  <w:num w:numId="10">
    <w:abstractNumId w:val="9"/>
  </w:num>
  <w:num w:numId="11">
    <w:abstractNumId w:val="25"/>
  </w:num>
  <w:num w:numId="12">
    <w:abstractNumId w:val="13"/>
  </w:num>
  <w:num w:numId="13">
    <w:abstractNumId w:val="26"/>
  </w:num>
  <w:num w:numId="14">
    <w:abstractNumId w:val="19"/>
  </w:num>
  <w:num w:numId="15">
    <w:abstractNumId w:val="12"/>
  </w:num>
  <w:num w:numId="16">
    <w:abstractNumId w:val="18"/>
  </w:num>
  <w:num w:numId="17">
    <w:abstractNumId w:val="21"/>
  </w:num>
  <w:num w:numId="18">
    <w:abstractNumId w:val="29"/>
  </w:num>
  <w:num w:numId="19">
    <w:abstractNumId w:val="22"/>
  </w:num>
  <w:num w:numId="20">
    <w:abstractNumId w:val="7"/>
  </w:num>
  <w:num w:numId="21">
    <w:abstractNumId w:val="24"/>
  </w:num>
  <w:num w:numId="22">
    <w:abstractNumId w:val="15"/>
  </w:num>
  <w:num w:numId="23">
    <w:abstractNumId w:val="6"/>
  </w:num>
  <w:num w:numId="24">
    <w:abstractNumId w:val="28"/>
  </w:num>
  <w:num w:numId="25">
    <w:abstractNumId w:val="35"/>
  </w:num>
  <w:num w:numId="26">
    <w:abstractNumId w:val="23"/>
  </w:num>
  <w:num w:numId="27">
    <w:abstractNumId w:val="5"/>
  </w:num>
  <w:num w:numId="28">
    <w:abstractNumId w:val="31"/>
  </w:num>
  <w:num w:numId="29">
    <w:abstractNumId w:val="34"/>
  </w:num>
  <w:num w:numId="30">
    <w:abstractNumId w:val="8"/>
  </w:num>
  <w:num w:numId="31">
    <w:abstractNumId w:val="16"/>
  </w:num>
  <w:num w:numId="32">
    <w:abstractNumId w:val="30"/>
  </w:num>
  <w:num w:numId="3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cff,#cf9,#ff9,#b7ffb7,#d5ffd5,#e7ffe7,#ffc,#ffff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4F9"/>
    <w:rsid w:val="00011578"/>
    <w:rsid w:val="000115FC"/>
    <w:rsid w:val="00011B33"/>
    <w:rsid w:val="00011F7F"/>
    <w:rsid w:val="00012AF1"/>
    <w:rsid w:val="000132C7"/>
    <w:rsid w:val="00013372"/>
    <w:rsid w:val="0001337F"/>
    <w:rsid w:val="00013C6F"/>
    <w:rsid w:val="0001420F"/>
    <w:rsid w:val="00014927"/>
    <w:rsid w:val="00014EAB"/>
    <w:rsid w:val="0001513F"/>
    <w:rsid w:val="0001515E"/>
    <w:rsid w:val="000154B8"/>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3BD3"/>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5B04"/>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60610"/>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5FB"/>
    <w:rsid w:val="00092800"/>
    <w:rsid w:val="00092C8C"/>
    <w:rsid w:val="00092E46"/>
    <w:rsid w:val="00092E84"/>
    <w:rsid w:val="00093078"/>
    <w:rsid w:val="00093640"/>
    <w:rsid w:val="0009389D"/>
    <w:rsid w:val="00093A48"/>
    <w:rsid w:val="000941C3"/>
    <w:rsid w:val="00095DB3"/>
    <w:rsid w:val="0009650C"/>
    <w:rsid w:val="00096712"/>
    <w:rsid w:val="00096A0F"/>
    <w:rsid w:val="00096BC9"/>
    <w:rsid w:val="00096EF3"/>
    <w:rsid w:val="0009797C"/>
    <w:rsid w:val="00097BBA"/>
    <w:rsid w:val="000A0F28"/>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00B"/>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234E"/>
    <w:rsid w:val="0012278D"/>
    <w:rsid w:val="00122F6A"/>
    <w:rsid w:val="00123229"/>
    <w:rsid w:val="001235A9"/>
    <w:rsid w:val="00124BAF"/>
    <w:rsid w:val="00125458"/>
    <w:rsid w:val="001263FF"/>
    <w:rsid w:val="001264D5"/>
    <w:rsid w:val="001266E6"/>
    <w:rsid w:val="00127110"/>
    <w:rsid w:val="001272E0"/>
    <w:rsid w:val="00127371"/>
    <w:rsid w:val="0012764B"/>
    <w:rsid w:val="00127B9B"/>
    <w:rsid w:val="00127C60"/>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61F"/>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804"/>
    <w:rsid w:val="00162A7D"/>
    <w:rsid w:val="00162B58"/>
    <w:rsid w:val="0016302F"/>
    <w:rsid w:val="00163631"/>
    <w:rsid w:val="00163B99"/>
    <w:rsid w:val="00163E83"/>
    <w:rsid w:val="00165FBB"/>
    <w:rsid w:val="0016648B"/>
    <w:rsid w:val="00166966"/>
    <w:rsid w:val="00166AE7"/>
    <w:rsid w:val="00166EFC"/>
    <w:rsid w:val="00166FAA"/>
    <w:rsid w:val="00170FC2"/>
    <w:rsid w:val="00171391"/>
    <w:rsid w:val="00171731"/>
    <w:rsid w:val="001717F7"/>
    <w:rsid w:val="001718A0"/>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EED"/>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3E8B"/>
    <w:rsid w:val="001F4595"/>
    <w:rsid w:val="001F4B64"/>
    <w:rsid w:val="001F59A5"/>
    <w:rsid w:val="001F5BD0"/>
    <w:rsid w:val="001F5E36"/>
    <w:rsid w:val="001F6057"/>
    <w:rsid w:val="001F6886"/>
    <w:rsid w:val="001F6995"/>
    <w:rsid w:val="001F6A41"/>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148"/>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0302"/>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363"/>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7D6"/>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083"/>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63B3"/>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E2"/>
    <w:rsid w:val="002E474F"/>
    <w:rsid w:val="002E5559"/>
    <w:rsid w:val="002E5626"/>
    <w:rsid w:val="002E5826"/>
    <w:rsid w:val="002E5CA2"/>
    <w:rsid w:val="002E60BA"/>
    <w:rsid w:val="002E6CE0"/>
    <w:rsid w:val="002E6E8F"/>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845"/>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157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6CF2"/>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41"/>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68FB"/>
    <w:rsid w:val="003A6A5D"/>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5D"/>
    <w:rsid w:val="003B4C9E"/>
    <w:rsid w:val="003B51B1"/>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C8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9AB"/>
    <w:rsid w:val="003D6569"/>
    <w:rsid w:val="003D693A"/>
    <w:rsid w:val="003D6B4A"/>
    <w:rsid w:val="003D6C0E"/>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2EC5"/>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EB2"/>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2E6A"/>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732"/>
    <w:rsid w:val="00456859"/>
    <w:rsid w:val="004569DD"/>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6529"/>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3ECB"/>
    <w:rsid w:val="0048408D"/>
    <w:rsid w:val="00484AA6"/>
    <w:rsid w:val="00484AD1"/>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4D42"/>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8E5"/>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40"/>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5CE6"/>
    <w:rsid w:val="004D65FD"/>
    <w:rsid w:val="004D67A3"/>
    <w:rsid w:val="004D6D9C"/>
    <w:rsid w:val="004D739F"/>
    <w:rsid w:val="004D74B5"/>
    <w:rsid w:val="004D754A"/>
    <w:rsid w:val="004E00E3"/>
    <w:rsid w:val="004E07D0"/>
    <w:rsid w:val="004E1353"/>
    <w:rsid w:val="004E1449"/>
    <w:rsid w:val="004E1533"/>
    <w:rsid w:val="004E1943"/>
    <w:rsid w:val="004E21A0"/>
    <w:rsid w:val="004E21C4"/>
    <w:rsid w:val="004E23BF"/>
    <w:rsid w:val="004E2963"/>
    <w:rsid w:val="004E2D41"/>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0A"/>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67C97"/>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EB2"/>
    <w:rsid w:val="00572ECA"/>
    <w:rsid w:val="0057320D"/>
    <w:rsid w:val="005734E8"/>
    <w:rsid w:val="00573604"/>
    <w:rsid w:val="005738A6"/>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907"/>
    <w:rsid w:val="005C3BF4"/>
    <w:rsid w:val="005C4588"/>
    <w:rsid w:val="005C4D96"/>
    <w:rsid w:val="005C517D"/>
    <w:rsid w:val="005C5C43"/>
    <w:rsid w:val="005C6A3E"/>
    <w:rsid w:val="005C6D9D"/>
    <w:rsid w:val="005C6EDC"/>
    <w:rsid w:val="005C7070"/>
    <w:rsid w:val="005C787C"/>
    <w:rsid w:val="005C7C8A"/>
    <w:rsid w:val="005C7F0D"/>
    <w:rsid w:val="005D0446"/>
    <w:rsid w:val="005D0E51"/>
    <w:rsid w:val="005D0F9C"/>
    <w:rsid w:val="005D0FCC"/>
    <w:rsid w:val="005D17BF"/>
    <w:rsid w:val="005D183E"/>
    <w:rsid w:val="005D1DBE"/>
    <w:rsid w:val="005D2375"/>
    <w:rsid w:val="005D2423"/>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5B34"/>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86D"/>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A0B"/>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45C"/>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FA4"/>
    <w:rsid w:val="006F309E"/>
    <w:rsid w:val="006F352C"/>
    <w:rsid w:val="006F3BE4"/>
    <w:rsid w:val="006F3C9E"/>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C92"/>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0CE0"/>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5B86"/>
    <w:rsid w:val="007270F7"/>
    <w:rsid w:val="007279BC"/>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6BB"/>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DF1"/>
    <w:rsid w:val="00785F14"/>
    <w:rsid w:val="0078603F"/>
    <w:rsid w:val="007867A9"/>
    <w:rsid w:val="00786DFA"/>
    <w:rsid w:val="00786F5A"/>
    <w:rsid w:val="0078701A"/>
    <w:rsid w:val="007872AB"/>
    <w:rsid w:val="00787531"/>
    <w:rsid w:val="00787EB2"/>
    <w:rsid w:val="0079043E"/>
    <w:rsid w:val="00790560"/>
    <w:rsid w:val="007906FD"/>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2FD9"/>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1EF"/>
    <w:rsid w:val="007F52A5"/>
    <w:rsid w:val="007F5CF7"/>
    <w:rsid w:val="007F5F27"/>
    <w:rsid w:val="007F5F92"/>
    <w:rsid w:val="007F694B"/>
    <w:rsid w:val="007F6A23"/>
    <w:rsid w:val="007F6E2A"/>
    <w:rsid w:val="007F7720"/>
    <w:rsid w:val="008006F5"/>
    <w:rsid w:val="0080083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58"/>
    <w:rsid w:val="008311A0"/>
    <w:rsid w:val="008313CE"/>
    <w:rsid w:val="0083225F"/>
    <w:rsid w:val="0083245C"/>
    <w:rsid w:val="00832625"/>
    <w:rsid w:val="00832C65"/>
    <w:rsid w:val="00833518"/>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40D7"/>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3B6B"/>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291"/>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676"/>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8C8"/>
    <w:rsid w:val="008B2ABB"/>
    <w:rsid w:val="008B2C5A"/>
    <w:rsid w:val="008B3810"/>
    <w:rsid w:val="008B3E42"/>
    <w:rsid w:val="008B42A1"/>
    <w:rsid w:val="008B5034"/>
    <w:rsid w:val="008B6088"/>
    <w:rsid w:val="008B60D0"/>
    <w:rsid w:val="008B62D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BF"/>
    <w:rsid w:val="008E4FC9"/>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8D3"/>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478"/>
    <w:rsid w:val="00914954"/>
    <w:rsid w:val="00914C1F"/>
    <w:rsid w:val="0091539E"/>
    <w:rsid w:val="009153B6"/>
    <w:rsid w:val="00915A17"/>
    <w:rsid w:val="00915C71"/>
    <w:rsid w:val="00915CB0"/>
    <w:rsid w:val="009163B0"/>
    <w:rsid w:val="009167BD"/>
    <w:rsid w:val="00916948"/>
    <w:rsid w:val="00917D4C"/>
    <w:rsid w:val="00917E6D"/>
    <w:rsid w:val="00917E7D"/>
    <w:rsid w:val="00917FB8"/>
    <w:rsid w:val="009206B1"/>
    <w:rsid w:val="00920FD9"/>
    <w:rsid w:val="00921604"/>
    <w:rsid w:val="00921813"/>
    <w:rsid w:val="00921B6E"/>
    <w:rsid w:val="00921B81"/>
    <w:rsid w:val="00921E07"/>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8EB"/>
    <w:rsid w:val="00985E3F"/>
    <w:rsid w:val="0098618E"/>
    <w:rsid w:val="00986F8F"/>
    <w:rsid w:val="009872CC"/>
    <w:rsid w:val="009873CC"/>
    <w:rsid w:val="0098775E"/>
    <w:rsid w:val="0098794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5E10"/>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371"/>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05AB"/>
    <w:rsid w:val="009D1042"/>
    <w:rsid w:val="009D140C"/>
    <w:rsid w:val="009D1B71"/>
    <w:rsid w:val="009D2408"/>
    <w:rsid w:val="009D2460"/>
    <w:rsid w:val="009D28B4"/>
    <w:rsid w:val="009D2A63"/>
    <w:rsid w:val="009D2BC8"/>
    <w:rsid w:val="009D324E"/>
    <w:rsid w:val="009D3FEF"/>
    <w:rsid w:val="009D40F6"/>
    <w:rsid w:val="009D413F"/>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6DA6"/>
    <w:rsid w:val="009E7042"/>
    <w:rsid w:val="009E7472"/>
    <w:rsid w:val="009F04AE"/>
    <w:rsid w:val="009F08E9"/>
    <w:rsid w:val="009F0A5E"/>
    <w:rsid w:val="009F0BCD"/>
    <w:rsid w:val="009F1217"/>
    <w:rsid w:val="009F1727"/>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3FB7"/>
    <w:rsid w:val="00A046CE"/>
    <w:rsid w:val="00A04B04"/>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629B"/>
    <w:rsid w:val="00A1670A"/>
    <w:rsid w:val="00A16DB9"/>
    <w:rsid w:val="00A1791D"/>
    <w:rsid w:val="00A20177"/>
    <w:rsid w:val="00A2048B"/>
    <w:rsid w:val="00A20797"/>
    <w:rsid w:val="00A20FBF"/>
    <w:rsid w:val="00A21635"/>
    <w:rsid w:val="00A21758"/>
    <w:rsid w:val="00A22517"/>
    <w:rsid w:val="00A22C59"/>
    <w:rsid w:val="00A22FA3"/>
    <w:rsid w:val="00A22FDE"/>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33B"/>
    <w:rsid w:val="00AA58D6"/>
    <w:rsid w:val="00AA631B"/>
    <w:rsid w:val="00AA65F6"/>
    <w:rsid w:val="00AA695B"/>
    <w:rsid w:val="00AA7036"/>
    <w:rsid w:val="00AA7B3D"/>
    <w:rsid w:val="00AA7B65"/>
    <w:rsid w:val="00AA7BCE"/>
    <w:rsid w:val="00AA7D48"/>
    <w:rsid w:val="00AA7DB2"/>
    <w:rsid w:val="00AA7EDB"/>
    <w:rsid w:val="00AA7EF4"/>
    <w:rsid w:val="00AB145B"/>
    <w:rsid w:val="00AB176C"/>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708"/>
    <w:rsid w:val="00AD08BA"/>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60D"/>
    <w:rsid w:val="00AD4923"/>
    <w:rsid w:val="00AD4C20"/>
    <w:rsid w:val="00AD4CAA"/>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2BBD"/>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2DA3"/>
    <w:rsid w:val="00B332A3"/>
    <w:rsid w:val="00B33B28"/>
    <w:rsid w:val="00B34529"/>
    <w:rsid w:val="00B350D9"/>
    <w:rsid w:val="00B35202"/>
    <w:rsid w:val="00B3534A"/>
    <w:rsid w:val="00B35619"/>
    <w:rsid w:val="00B35985"/>
    <w:rsid w:val="00B35A6D"/>
    <w:rsid w:val="00B35F9B"/>
    <w:rsid w:val="00B360F2"/>
    <w:rsid w:val="00B37168"/>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6E8"/>
    <w:rsid w:val="00B51BDB"/>
    <w:rsid w:val="00B52477"/>
    <w:rsid w:val="00B529EC"/>
    <w:rsid w:val="00B531B2"/>
    <w:rsid w:val="00B5367F"/>
    <w:rsid w:val="00B53A57"/>
    <w:rsid w:val="00B53DB1"/>
    <w:rsid w:val="00B547A2"/>
    <w:rsid w:val="00B548C1"/>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5C3E"/>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BA2"/>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346"/>
    <w:rsid w:val="00BC34B3"/>
    <w:rsid w:val="00BC3908"/>
    <w:rsid w:val="00BC3B6C"/>
    <w:rsid w:val="00BC3E9B"/>
    <w:rsid w:val="00BC456E"/>
    <w:rsid w:val="00BC4570"/>
    <w:rsid w:val="00BC47C7"/>
    <w:rsid w:val="00BC48CE"/>
    <w:rsid w:val="00BC4917"/>
    <w:rsid w:val="00BC5951"/>
    <w:rsid w:val="00BC5B94"/>
    <w:rsid w:val="00BC5E27"/>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2DAA"/>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2A66"/>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A6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8D2"/>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0B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3F5E"/>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5952"/>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839"/>
    <w:rsid w:val="00CD2B39"/>
    <w:rsid w:val="00CD2C48"/>
    <w:rsid w:val="00CD2CF0"/>
    <w:rsid w:val="00CD30B1"/>
    <w:rsid w:val="00CD3429"/>
    <w:rsid w:val="00CD38F6"/>
    <w:rsid w:val="00CD3EE7"/>
    <w:rsid w:val="00CD41B5"/>
    <w:rsid w:val="00CD4577"/>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3373"/>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C57"/>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2F2C"/>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385"/>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47FA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9DF"/>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AAA"/>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24B"/>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A8F"/>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E7E34"/>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00"/>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541"/>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34"/>
    <w:rsid w:val="00E42A07"/>
    <w:rsid w:val="00E42B16"/>
    <w:rsid w:val="00E42B36"/>
    <w:rsid w:val="00E437C3"/>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4761D"/>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10C"/>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A73"/>
    <w:rsid w:val="00E65FCF"/>
    <w:rsid w:val="00E6648E"/>
    <w:rsid w:val="00E6658E"/>
    <w:rsid w:val="00E66694"/>
    <w:rsid w:val="00E66B3B"/>
    <w:rsid w:val="00E67291"/>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DB6"/>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4C34"/>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786"/>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EF7317"/>
    <w:rsid w:val="00F0048E"/>
    <w:rsid w:val="00F0068F"/>
    <w:rsid w:val="00F00CA8"/>
    <w:rsid w:val="00F013C3"/>
    <w:rsid w:val="00F01A17"/>
    <w:rsid w:val="00F029A8"/>
    <w:rsid w:val="00F02EEA"/>
    <w:rsid w:val="00F03172"/>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4A8"/>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cf9,#ff9,#b7ffb7,#d5ffd5,#e7ffe7,#ffc,#ffffe7"/>
    </o:shapedefaults>
    <o:shapelayout v:ext="edit">
      <o:idmap v:ext="edit" data="1"/>
    </o:shapelayout>
  </w:shapeDefaults>
  <w:decimalSymbol w:val=","/>
  <w:listSeparator w:val=";"/>
  <w14:docId w14:val="3479ADC6"/>
  <w15:docId w15:val="{85565382-C411-4EA2-900A-A8F9E6C7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2917D6"/>
    <w:pPr>
      <w:keepNext/>
      <w:numPr>
        <w:ilvl w:val="1"/>
        <w:numId w:val="6"/>
      </w:numPr>
      <w:shd w:val="clear" w:color="auto" w:fill="B8CCE4" w:themeFill="accent1" w:themeFillTint="66"/>
      <w:ind w:left="576"/>
      <w:jc w:val="both"/>
      <w:outlineLvl w:val="1"/>
    </w:pPr>
    <w:rPr>
      <w:rFonts w:ascii="Arial" w:eastAsia="Arial" w:hAnsi="Arial" w:cs="Arial"/>
      <w:b/>
      <w:noProof/>
      <w:sz w:val="22"/>
      <w:szCs w:val="22"/>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494D42"/>
    <w:pPr>
      <w:tabs>
        <w:tab w:val="left" w:pos="880"/>
        <w:tab w:val="right" w:leader="underscore" w:pos="9062"/>
      </w:tabs>
      <w:spacing w:before="120"/>
      <w:ind w:left="220"/>
    </w:pPr>
    <w:rPr>
      <w:rFonts w:ascii="Arial" w:hAnsi="Arial" w:cs="Arial"/>
      <w:noProof/>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pPr>
    <w:rPr>
      <w:rFonts w:eastAsia="Times New Roman"/>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21722385">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ECEB-A9D1-49E7-A644-47B3AE2C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1832</Words>
  <Characters>11086</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9</cp:revision>
  <cp:lastPrinted>2019-12-27T20:51:00Z</cp:lastPrinted>
  <dcterms:created xsi:type="dcterms:W3CDTF">2022-09-15T12:55:00Z</dcterms:created>
  <dcterms:modified xsi:type="dcterms:W3CDTF">2023-10-21T16:08:00Z</dcterms:modified>
</cp:coreProperties>
</file>