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3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1" w:lineRule="auto" w:line="409"/>
        <w:ind w:left="1699" w:right="1643" w:firstLine="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RIN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NCIA</w:t>
      </w:r>
      <w:r>
        <w:rPr>
          <w:rFonts w:cs="Arial" w:hAnsi="Arial" w:eastAsia="Arial" w:ascii="Arial"/>
          <w:b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CONOMÍA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OLIDARIA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UME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TÉ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INS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" w:lineRule="auto" w:line="258"/>
        <w:ind w:left="614" w:right="61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ORTE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b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ARJET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LAS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GANI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GILA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ERINT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ENCIA</w:t>
      </w:r>
      <w:r>
        <w:rPr>
          <w:rFonts w:cs="Arial" w:hAnsi="Arial" w:eastAsia="Arial" w:ascii="Arial"/>
          <w:b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ECONOMÍA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SOLIDAR</w:t>
      </w:r>
      <w:r>
        <w:rPr>
          <w:rFonts w:cs="Arial" w:hAnsi="Arial" w:eastAsia="Arial" w:ascii="Arial"/>
          <w:b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843" w:right="284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Última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actualización: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jul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2021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41" w:right="3727"/>
      </w:pP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CON</w:t>
      </w:r>
      <w:r>
        <w:rPr>
          <w:rFonts w:cs="Arial" w:hAnsi="Arial" w:eastAsia="Arial" w:ascii="Arial"/>
          <w:b/>
          <w:spacing w:val="2"/>
          <w:w w:val="99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ENI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OBJETIVO</w:t>
      </w:r>
      <w:r>
        <w:rPr>
          <w:rFonts w:cs="Arial" w:hAnsi="Arial" w:eastAsia="Arial" w:ascii="Arial"/>
          <w:spacing w:val="-21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</w:t>
      </w:r>
      <w:r>
        <w:rPr>
          <w:rFonts w:cs="Arial" w:hAnsi="Arial" w:eastAsia="Arial" w:ascii="Arial"/>
          <w:spacing w:val="-1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DESCRIPC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ÓN</w:t>
      </w:r>
      <w:r>
        <w:rPr>
          <w:rFonts w:cs="Arial" w:hAnsi="Arial" w:eastAsia="Arial" w:ascii="Arial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</w:t>
      </w:r>
      <w:r>
        <w:rPr>
          <w:rFonts w:cs="Arial" w:hAnsi="Arial" w:eastAsia="Arial" w:ascii="Arial"/>
          <w:spacing w:val="-3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CIFICACIONES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</w:t>
      </w:r>
      <w:r>
        <w:rPr>
          <w:rFonts w:cs="Arial" w:hAnsi="Arial" w:eastAsia="Arial" w:ascii="Arial"/>
          <w:spacing w:val="-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Encabezado</w:t>
      </w:r>
      <w:r>
        <w:rPr>
          <w:rFonts w:cs="Arial" w:hAnsi="Arial" w:eastAsia="Arial" w:ascii="Arial"/>
          <w:spacing w:val="-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</w:t>
      </w:r>
      <w:r>
        <w:rPr>
          <w:rFonts w:cs="Arial" w:hAnsi="Arial" w:eastAsia="Arial" w:ascii="Arial"/>
          <w:spacing w:val="-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Cuerpo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formato</w:t>
      </w:r>
      <w:r>
        <w:rPr>
          <w:rFonts w:cs="Arial" w:hAnsi="Arial" w:eastAsia="Arial" w:ascii="Arial"/>
          <w:spacing w:val="-20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</w:t>
      </w:r>
      <w:r>
        <w:rPr>
          <w:rFonts w:cs="Arial" w:hAnsi="Arial" w:eastAsia="Arial" w:ascii="Arial"/>
          <w:spacing w:val="-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3.3.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Col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..............................................................</w:t>
      </w:r>
      <w:r>
        <w:rPr>
          <w:rFonts w:cs="Arial" w:hAnsi="Arial" w:eastAsia="Arial" w:ascii="Arial"/>
          <w:spacing w:val="-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............................................................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CONSIDERACIONES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HORA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REPOR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ES</w:t>
      </w:r>
      <w:r>
        <w:rPr>
          <w:rFonts w:cs="Arial" w:hAnsi="Arial" w:eastAsia="Arial" w:ascii="Arial"/>
          <w:spacing w:val="-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</w:t>
      </w:r>
      <w:r>
        <w:rPr>
          <w:rFonts w:cs="Arial" w:hAnsi="Arial" w:eastAsia="Arial" w:ascii="Arial"/>
          <w:spacing w:val="4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CIFICACIONES</w:t>
      </w:r>
      <w:r>
        <w:rPr>
          <w:rFonts w:cs="Arial" w:hAnsi="Arial" w:eastAsia="Arial" w:ascii="Arial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VÍO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</w:t>
      </w:r>
      <w:r>
        <w:rPr>
          <w:rFonts w:cs="Arial" w:hAnsi="Arial" w:eastAsia="Arial" w:ascii="Arial"/>
          <w:spacing w:val="4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reportes</w:t>
      </w:r>
      <w:r>
        <w:rPr>
          <w:rFonts w:cs="Arial" w:hAnsi="Arial" w:eastAsia="Arial" w:ascii="Arial"/>
          <w:spacing w:val="-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reportes</w:t>
      </w:r>
      <w:r>
        <w:rPr>
          <w:rFonts w:cs="Arial" w:hAnsi="Arial" w:eastAsia="Arial" w:ascii="Arial"/>
          <w:spacing w:val="-19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specto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tiempos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</w:t>
      </w:r>
      <w:r>
        <w:rPr>
          <w:rFonts w:cs="Arial" w:hAnsi="Arial" w:eastAsia="Arial" w:ascii="Arial"/>
          <w:spacing w:val="3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5.4.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Solicitud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anulación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reporte</w:t>
      </w:r>
      <w:r>
        <w:rPr>
          <w:rFonts w:cs="Arial" w:hAnsi="Arial" w:eastAsia="Arial" w:ascii="Arial"/>
          <w:spacing w:val="-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5.5.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Certificado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report</w:t>
      </w:r>
      <w:r>
        <w:rPr>
          <w:rFonts w:cs="Arial" w:hAnsi="Arial" w:eastAsia="Arial" w:ascii="Arial"/>
          <w:spacing w:val="-1"/>
          <w:w w:val="99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s</w:t>
      </w:r>
      <w:r>
        <w:rPr>
          <w:rFonts w:cs="Arial" w:hAnsi="Arial" w:eastAsia="Arial" w:ascii="Arial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</w:t>
      </w:r>
      <w:r>
        <w:rPr>
          <w:rFonts w:cs="Arial" w:hAnsi="Arial" w:eastAsia="Arial" w:ascii="Arial"/>
          <w:spacing w:val="-1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SOPORTE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</w:t>
      </w:r>
      <w:r>
        <w:rPr>
          <w:rFonts w:cs="Arial" w:hAnsi="Arial" w:eastAsia="Arial" w:ascii="Arial"/>
          <w:spacing w:val="-3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TABLAS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CÓD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GOS</w:t>
      </w:r>
      <w:r>
        <w:rPr>
          <w:rFonts w:cs="Arial" w:hAnsi="Arial" w:eastAsia="Arial" w:ascii="Arial"/>
          <w:spacing w:val="-20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</w:t>
      </w:r>
      <w:r>
        <w:rPr>
          <w:rFonts w:cs="Arial" w:hAnsi="Arial" w:eastAsia="Arial" w:ascii="Arial"/>
          <w:spacing w:val="-1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7.1.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Tip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99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sacció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..............................................................</w:t>
      </w:r>
      <w:r>
        <w:rPr>
          <w:rFonts w:cs="Arial" w:hAnsi="Arial" w:eastAsia="Arial" w:ascii="Arial"/>
          <w:spacing w:val="-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</w:t>
      </w:r>
      <w:r>
        <w:rPr>
          <w:rFonts w:cs="Arial" w:hAnsi="Arial" w:eastAsia="Arial" w:ascii="Arial"/>
          <w:spacing w:val="3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4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7.2.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</w:t>
      </w:r>
      <w:r>
        <w:rPr>
          <w:rFonts w:cs="Arial" w:hAnsi="Arial" w:eastAsia="Arial" w:ascii="Arial"/>
          <w:spacing w:val="-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49" w:right="4047"/>
      </w:pP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FIGURAS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6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Figura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Caracteres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Codificac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CP1252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mato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Alfanumérico</w:t>
      </w:r>
      <w:r>
        <w:rPr>
          <w:rFonts w:cs="Arial" w:hAnsi="Arial" w:eastAsia="Arial" w:ascii="Arial"/>
          <w:spacing w:val="-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</w:t>
      </w:r>
      <w:r>
        <w:rPr>
          <w:rFonts w:cs="Arial" w:hAnsi="Arial" w:eastAsia="Arial" w:ascii="Arial"/>
          <w:spacing w:val="4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2" w:right="3787"/>
      </w:pP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CU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99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OS*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116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Cuadro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Encabezado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Transacciones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Tarjetas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</w:t>
      </w:r>
      <w:r>
        <w:rPr>
          <w:rFonts w:cs="Arial" w:hAnsi="Arial" w:eastAsia="Arial" w:ascii="Arial"/>
          <w:spacing w:val="3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4"/>
        <w:ind w:left="116" w:right="13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Cuadro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Cuerpo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rjeta</w:t>
      </w:r>
      <w:r>
        <w:rPr>
          <w:rFonts w:cs="Arial" w:hAnsi="Arial" w:eastAsia="Arial" w:ascii="Arial"/>
          <w:spacing w:val="4"/>
          <w:w w:val="99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</w:t>
      </w:r>
      <w:r>
        <w:rPr>
          <w:rFonts w:cs="Arial" w:hAnsi="Arial" w:eastAsia="Arial" w:ascii="Arial"/>
          <w:spacing w:val="3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4"/>
        <w:ind w:left="116" w:right="134"/>
        <w:sectPr>
          <w:pgSz w:w="12240" w:h="15840"/>
          <w:pgMar w:top="1160" w:bottom="280" w:left="1540" w:right="15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Cuadro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Transacciones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Tar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etas</w:t>
      </w:r>
      <w:r>
        <w:rPr>
          <w:rFonts w:cs="Arial" w:hAnsi="Arial" w:eastAsia="Arial" w:ascii="Arial"/>
          <w:spacing w:val="-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.............................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4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1"/>
        <w:ind w:left="162" w:right="756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BJETIVO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1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mientos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técnicos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uccio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organizaci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vigiladas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rintendenc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Economía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envia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Transaccion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Tarje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Unida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Anális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Financier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IAF).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715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RIPC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171" w:right="123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rgan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zaciones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ladas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torguen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ectamente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media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onvenio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rjetas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(crédito,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prepago)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franquic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tales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mo: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Card,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American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Express,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Credencial,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berán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contenida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anexo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importar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reportarse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transacci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exitosas.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4"/>
        <w:ind w:left="171" w:right="124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rganizaciones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ladas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Superintendencia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omí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olidari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deben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verificar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nstantemente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torg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directamente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mediante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venio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oducto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(tarjetas),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informarlo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endencia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tivar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entación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4941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CIFI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ACIONES</w:t>
      </w:r>
      <w:r>
        <w:rPr>
          <w:rFonts w:cs="Arial" w:hAnsi="Arial" w:eastAsia="Arial" w:ascii="Arial"/>
          <w:b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157" w:right="121" w:hanging="1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texto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ontiene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sobre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tarjetas.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Dentro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chivo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mención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incluir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(regist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rpo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(registros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57" w:right="653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cola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(registro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6" w:right="506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162" w:right="12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TASOSSTTTC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CCMMAA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TAS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sigla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identif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eporte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sponde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identifica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gnados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Supe</w:t>
      </w:r>
      <w:r>
        <w:rPr>
          <w:rFonts w:cs="Arial" w:hAnsi="Arial" w:eastAsia="Arial" w:ascii="Arial"/>
          <w:spacing w:val="-1"/>
          <w:w w:val="99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intendencia</w:t>
      </w:r>
      <w:r>
        <w:rPr>
          <w:rFonts w:cs="Arial" w:hAnsi="Arial" w:eastAsia="Arial" w:ascii="Arial"/>
          <w:spacing w:val="-8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mía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Solidaria,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MM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AA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eporte.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6" w:right="12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rchivo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tener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xtensión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.txt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grabado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odific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text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4"/>
        <w:ind w:left="157" w:right="8115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CP125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46" w:right="289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12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Numérico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aquel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ntiene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UNICAMENTE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caracteres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5"/>
        <w:ind w:left="44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(0)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(-)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46(.).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numerale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aráb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 w:lineRule="auto" w:line="253"/>
        <w:ind w:left="445" w:right="122"/>
        <w:sectPr>
          <w:pgSz w:w="12240" w:h="15840"/>
          <w:pgMar w:top="1160" w:bottom="280" w:left="1540" w:right="15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0-9,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punto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indicador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posición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cimal,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guion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indicar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negativo.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5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31" w:lineRule="auto" w:line="253"/>
        <w:ind w:left="465" w:right="123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99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Alfanumérico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caracteres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(espacio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nco)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aque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90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(alfabeto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inglés),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140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142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(cara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especial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algunas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romances),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192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214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especial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algunas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lenguas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mances),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216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221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(carac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especial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alguna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lengua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ances)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aquello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scrito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dato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numérico.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619" w:right="59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Figura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Codif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cación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P1252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para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mato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umérico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55"/>
      </w:pPr>
      <w:r>
        <w:pict>
          <v:shape type="#_x0000_t75" style="width:324pt;height:295.9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Fecha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contiene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UNICAMENTE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racteres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ción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46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(0)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(-)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ANSI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(:).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numerales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rábic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 w:lineRule="auto" w:line="253"/>
        <w:ind w:left="465" w:right="1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valores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ñ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ía,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guion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eparador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posicion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puntos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separador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horas,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minutos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segundos.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5" w:lineRule="exact" w:line="520"/>
        <w:ind w:left="182" w:right="4609" w:hanging="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longitud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52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sicion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Todos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67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67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68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68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ampos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67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67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son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67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67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obligatorios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 w:lineRule="auto" w:line="253"/>
        <w:ind w:left="177" w:right="122" w:hanging="11"/>
        <w:sectPr>
          <w:pgSz w:w="12240" w:h="15840"/>
          <w:pgMar w:top="1160" w:bottom="280" w:left="1520" w:right="15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continuación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resentan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seño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descripción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talla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registr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contiene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7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/>
        <w:ind w:left="303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3.1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ncabezado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3"/>
        <w:ind w:left="171" w:right="124" w:hanging="1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ezad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chivo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ecog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tif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tidad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rtante.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Sólo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cabecera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genera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sigui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96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Cuad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Encab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el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Archi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rte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Transa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ci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nes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con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rjetas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8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28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56" w:right="59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65" w:right="167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Inicial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30" w:right="31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78" w:right="181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Final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6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gi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22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Form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917" w:right="920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ten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27" w:firstLine="14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ator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63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7" w:right="11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21" w:right="12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Número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consecutivo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registro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47" w:right="34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77" w:right="27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6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iempre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62" w:right="3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482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7" w:right="11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74" w:right="7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54" w:right="25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Entidad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3" w:right="30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77" w:right="27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7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7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-For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ato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CCCCC,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donde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identifica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sector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(Ej.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06),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(Ej.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001)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CCCCC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entidad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(Ej.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00001)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asignad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Superintendenc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Econom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Solidaria.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62" w:right="3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849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7" w:right="11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91" w:right="19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329" w:right="33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Corte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3" w:right="30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77" w:right="27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6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-Corresponde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último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período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reporta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-For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ato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AAAA-MM-DD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 w:lineRule="exact" w:line="180"/>
              <w:ind w:left="64" w:right="17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AAAA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año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(Ej.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2021),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mes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(Ej.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DD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(Ej.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31).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 w:lineRule="exact" w:line="180"/>
              <w:ind w:left="64" w:righ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-Si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mes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tiene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solo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dígito,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llenar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otro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dígi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“0”.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Ej.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Enero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2025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será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2025-0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-31.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62" w:right="3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46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7" w:right="11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68" w:right="6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3" w:lineRule="exact" w:line="180"/>
              <w:ind w:left="50" w:right="51" w:hanging="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transacciones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report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das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3" w:right="30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77" w:right="27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6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-Es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registros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 w:lineRule="exact" w:line="180"/>
              <w:ind w:left="64" w:right="21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(cuerpo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formato)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porta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archivo.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62" w:right="3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117" w:right="11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3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9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registro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303" w:right="30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2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522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242" w:right="24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482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7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-Llenado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hasta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ompletar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522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posicio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362" w:right="36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/>
        <w:ind w:left="30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3.2.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Cuerpo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formato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 w:right="1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transacciones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tarjetas.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rchivo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contener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tantos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transacciones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rtar.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gistros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formación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gui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campos: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2"/>
        <w:ind w:left="445" w:right="123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onsecutivo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registro: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único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ortados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1" w:hanging="283"/>
        <w:sectPr>
          <w:pgSz w:w="12240" w:h="15840"/>
          <w:pgMar w:top="1160" w:bottom="280" w:left="1540" w:right="15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ansacción: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realizó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transacción,</w:t>
      </w:r>
      <w:r>
        <w:rPr>
          <w:rFonts w:cs="Arial" w:hAnsi="Arial" w:eastAsia="Arial" w:ascii="Arial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bajo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AAAA-MM-DD-HH:MM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SS,</w:t>
      </w:r>
      <w:r>
        <w:rPr>
          <w:rFonts w:cs="Arial" w:hAnsi="Arial" w:eastAsia="Arial" w:ascii="Arial"/>
          <w:spacing w:val="-10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nde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AAA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año,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día,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hora,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minutos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8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before="31" w:lineRule="auto" w:line="254"/>
        <w:ind w:left="445" w:right="122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unicipio: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dica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municipi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efectu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ansacció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acuerd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codif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Depa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rtame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Nacional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Estadística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(DANE).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tener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cuenta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Bogotá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Capital,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rtamento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municipio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=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11001.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2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transacción: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dil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cód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tip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transacción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efectuada.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seleccionarse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tablas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códigos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meral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ubicado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anexo.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2"/>
        <w:ind w:left="445" w:right="122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b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b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sacción:</w:t>
      </w:r>
      <w:r>
        <w:rPr>
          <w:rFonts w:cs="Arial" w:hAnsi="Arial" w:eastAsia="Arial" w:ascii="Arial"/>
          <w:b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registra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identifica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tivo.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70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transacción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pesos: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exact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hizo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decimales,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separ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miles.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convertir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pesos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olombia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tomando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Representativa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Mercado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produj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operació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reportada.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tarjeta: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identifica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BIN: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BIN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tarjeta.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1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país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camp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gistra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dig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expedición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tarjet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ándar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166.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digos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</w:t>
      </w:r>
      <w:r>
        <w:rPr>
          <w:rFonts w:cs="Arial" w:hAnsi="Arial" w:eastAsia="Arial" w:ascii="Arial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3166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pueden</w:t>
      </w:r>
      <w:r>
        <w:rPr>
          <w:rFonts w:cs="Arial" w:hAnsi="Arial" w:eastAsia="Arial" w:ascii="Arial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consultan</w:t>
      </w:r>
      <w:r>
        <w:rPr>
          <w:rFonts w:cs="Arial" w:hAnsi="Arial" w:eastAsia="Arial" w:ascii="Arial"/>
          <w:spacing w:val="-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página</w:t>
      </w:r>
      <w:r>
        <w:rPr>
          <w:rFonts w:cs="Arial" w:hAnsi="Arial" w:eastAsia="Arial" w:ascii="Arial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web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UIAF.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operaciones</w:t>
      </w:r>
      <w:r>
        <w:rPr>
          <w:rFonts w:cs="Arial" w:hAnsi="Arial" w:eastAsia="Arial" w:ascii="Arial"/>
          <w:spacing w:val="-14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locales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ventanil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ngresar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ampo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“-1”.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deja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ací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2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canal: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diligenci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códig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tip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izad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momento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izó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sacción.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seleccionarse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códi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(numeral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ubicado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anexo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1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b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Nombre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establecimiento/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cajero</w:t>
      </w:r>
      <w:r>
        <w:rPr>
          <w:rFonts w:cs="Arial" w:hAnsi="Arial" w:eastAsia="Arial" w:ascii="Arial"/>
          <w:b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automático/</w:t>
      </w:r>
      <w:r>
        <w:rPr>
          <w:rFonts w:cs="Arial" w:hAnsi="Arial" w:eastAsia="Arial" w:ascii="Arial"/>
          <w:b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corresponsal: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registr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ombr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econoc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uga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aliza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ingresar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“-1”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nombre.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dejar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vacío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4"/>
        <w:ind w:left="445" w:right="123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Direcci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establecimiento/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cajero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automático/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corresponsal: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dirección</w:t>
      </w:r>
      <w:r>
        <w:rPr>
          <w:rFonts w:cs="Arial" w:hAnsi="Arial" w:eastAsia="Arial" w:ascii="Arial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donde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ración</w:t>
      </w:r>
      <w:r>
        <w:rPr>
          <w:rFonts w:cs="Arial" w:hAnsi="Arial" w:eastAsia="Arial" w:ascii="Arial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stá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siendo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eportada.</w:t>
      </w:r>
      <w:r>
        <w:rPr>
          <w:rFonts w:cs="Arial" w:hAnsi="Arial" w:eastAsia="Arial" w:ascii="Arial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direccio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consultar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documento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uesto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2" w:hanging="283"/>
        <w:sectPr>
          <w:pgSz w:w="12240" w:h="15840"/>
          <w:pgMar w:top="1160" w:bottom="280" w:left="1540" w:right="15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establecimiento:</w:t>
      </w:r>
      <w:r>
        <w:rPr>
          <w:rFonts w:cs="Arial" w:hAnsi="Arial" w:eastAsia="Arial" w:ascii="Arial"/>
          <w:b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identif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establ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mient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realiz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eració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siend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reportada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NIT,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incluir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dígito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verificación.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tener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correspond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ncia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ccionad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9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 w:lineRule="auto" w:line="253"/>
        <w:ind w:left="445" w:right="12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column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genci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cua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tablecimiento,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ingresar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“-1”.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Column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Díg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verificació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establecimiento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ingr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valo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44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desconozca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dígito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verificac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colum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1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Red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cajero: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nombre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instituc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financie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propietar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cajero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donde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operación.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ingresar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"-1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cuand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cajero.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4"/>
        <w:ind w:left="445" w:right="121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b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b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b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cajero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automático: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dig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entific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cajero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ealizad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operación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camp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ransaccio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tarjetas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cajeros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máticos.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ingresar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cuando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transacción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jero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automáticos.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1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Columna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b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b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corre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ponsal: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códig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identific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correspons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ealizad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operación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camp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ransaccio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tarjeta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zada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ravé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esponsal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ingresa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"-1"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uando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responsal.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3"/>
        <w:ind w:left="162" w:right="122"/>
      </w:pPr>
      <w:r>
        <w:rPr>
          <w:rFonts w:cs="Arial" w:hAnsi="Arial" w:eastAsia="Arial" w:ascii="Arial"/>
          <w:w w:val="99"/>
          <w:sz w:val="22"/>
          <w:szCs w:val="22"/>
        </w:rPr>
      </w:r>
      <w:r>
        <w:rPr>
          <w:rFonts w:cs="Arial" w:hAnsi="Arial" w:eastAsia="Arial" w:ascii="Arial"/>
          <w:w w:val="99"/>
          <w:sz w:val="22"/>
          <w:szCs w:val="22"/>
          <w:u w:val="single" w:color="000000"/>
        </w:rPr>
        <w:t>La</w:t>
      </w:r>
      <w:r>
        <w:rPr>
          <w:rFonts w:cs="Arial" w:hAnsi="Arial" w:eastAsia="Arial" w:ascii="Arial"/>
          <w:w w:val="99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63"/>
          <w:w w:val="99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63"/>
          <w:w w:val="99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2"/>
          <w:szCs w:val="22"/>
          <w:u w:val="single" w:color="000000"/>
        </w:rPr>
        <w:t>longitud</w:t>
      </w:r>
      <w:r>
        <w:rPr>
          <w:rFonts w:cs="Arial" w:hAnsi="Arial" w:eastAsia="Arial" w:ascii="Arial"/>
          <w:spacing w:val="0"/>
          <w:w w:val="99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64"/>
          <w:w w:val="99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64"/>
          <w:w w:val="99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2"/>
          <w:szCs w:val="22"/>
          <w:u w:val="single" w:color="000000"/>
        </w:rPr>
        <w:t>y</w:t>
      </w:r>
      <w:r>
        <w:rPr>
          <w:rFonts w:cs="Arial" w:hAnsi="Arial" w:eastAsia="Arial" w:ascii="Arial"/>
          <w:spacing w:val="0"/>
          <w:w w:val="99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63"/>
          <w:w w:val="99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63"/>
          <w:w w:val="99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99"/>
          <w:sz w:val="22"/>
          <w:szCs w:val="22"/>
          <w:u w:val="single" w:color="000000"/>
        </w:rPr>
        <w:t>el</w:t>
      </w:r>
      <w:r>
        <w:rPr>
          <w:rFonts w:cs="Arial" w:hAnsi="Arial" w:eastAsia="Arial" w:ascii="Arial"/>
          <w:spacing w:val="0"/>
          <w:w w:val="99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63"/>
          <w:w w:val="99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63"/>
          <w:w w:val="99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formato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campo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siguiente: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094" w:right="1095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Cuad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Cuerpo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porte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nsacci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rjetas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3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8"/>
              <w:ind w:left="55" w:right="5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63" w:right="16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Inicial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8"/>
              <w:ind w:left="50" w:right="53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99" w:right="202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Final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gi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Form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1" w:lineRule="exact" w:line="180"/>
              <w:ind w:left="91" w:right="58" w:firstLine="14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ator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63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424" w:right="38" w:hanging="35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consec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tivo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registro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45" w:right="34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7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-Inicia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-No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puede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petir.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482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93" w:right="116" w:hanging="25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1" w:right="30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7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0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-For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ato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AAAA-MM-DD-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HH:MM:SS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 w:right="9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-Si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mes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tiene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solo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dígito,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llenar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otro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”,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gual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forma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hora.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Ej.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Enero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2022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será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22-01-01-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08:30:15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97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6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63" w:right="386" w:hanging="4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1" w:right="30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7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30" w:right="33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acuerdo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codificación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DANE.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 w:lineRule="exact" w:line="180"/>
              <w:ind w:left="64" w:right="12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-Bogotá,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Distrito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Capital,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tiene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especial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departamento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municipio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=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11001.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98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0" w:right="30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7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29" w:right="33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-Código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tifica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 w:lineRule="exact" w:line="180"/>
              <w:ind w:left="64" w:right="1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seleccionarse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tablas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(numeral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 w:lineRule="exact" w:line="180"/>
              <w:ind w:left="64" w:right="26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ubicado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final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anexo.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8" w:right="40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1160" w:bottom="280" w:left="1540" w:right="154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10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1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3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9"/>
              <w:ind w:left="55" w:right="5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63" w:right="16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Inicial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9"/>
              <w:ind w:left="50" w:right="53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99" w:right="202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Final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gi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Form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2" w:lineRule="exact" w:line="180"/>
              <w:ind w:left="91" w:right="58" w:firstLine="14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ator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2" w:lineRule="exact" w:line="180"/>
              <w:ind w:left="393" w:right="288" w:hanging="7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1" w:right="30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7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-Número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ntifica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dispositivo.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19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67" w:right="27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pesos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1" w:right="30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7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66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11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-Valores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positivos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incluir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decimales,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miles.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 w:lineRule="exact" w:line="180"/>
              <w:ind w:left="64" w:right="21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-Valor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pesos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orrientes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colombianos.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rtir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 w:right="7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pesos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colombianos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tomando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Tasa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Cambio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Representativa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Mercado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(TR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7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38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38"/>
              <w:ind w:left="302" w:right="30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67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38"/>
              <w:ind w:left="298" w:right="29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86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38"/>
              <w:ind w:left="286" w:right="28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19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8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38"/>
              <w:ind w:left="398" w:right="399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92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5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45"/>
              <w:ind w:left="39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BIN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5"/>
              <w:ind w:left="301" w:right="30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87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5"/>
              <w:ind w:left="297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96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5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45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45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5"/>
              <w:ind w:left="397" w:right="401"/>
            </w:pP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97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16" w:right="11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4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país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1" w:right="30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97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7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98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30" w:right="33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acuerdo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estándar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ISO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3166.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 w:right="37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operaciones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locales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ventanilla,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ingresar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campo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“-1”.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dejar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vacío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campo.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8" w:right="40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3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canal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1" w:right="30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99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3" w:right="25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30" w:right="33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15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-Debe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seleccionarse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tablas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(numeral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ubicado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final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anexo.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8" w:right="40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14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1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4" w:right="13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Nombre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establecimiento/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automático/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corresponsal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6" w:right="25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3" w:right="25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355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41" w:right="24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255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ingr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campo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“-1”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caso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contar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bre.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 w:lineRule="exact" w:line="180"/>
              <w:ind w:left="64" w:righ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dejar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acío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campo.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02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4" w:right="13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Dirección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establecimiento/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automático/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corresponsal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6" w:right="25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356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3" w:right="25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395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 w:right="42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utilizar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nomenclatura</w:t>
            </w:r>
            <w:r>
              <w:rPr>
                <w:rFonts w:cs="Arial" w:hAnsi="Arial" w:eastAsia="Arial" w:asci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astral.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-Para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escritura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 w:right="17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direcciones,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entidades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deben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consultar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documento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dispuesto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eb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UIAF.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 w:lineRule="exact" w:line="180"/>
              <w:ind w:left="64" w:right="51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-Si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conoce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infor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ación,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ingresar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ampo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"-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 w:lineRule="exact" w:line="180"/>
              <w:ind w:left="64" w:right="9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1",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dejar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vacío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campo.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2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85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6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246" w:right="221" w:firstLine="29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NIT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establecimiento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6" w:right="25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3" w:right="25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-Diligenciar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guiones,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 w:lineRule="exact" w:line="180"/>
              <w:ind w:left="64" w:righ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puntos,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comas,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espacios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blanco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separa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ores.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-No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incluir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dígito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ficación.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 w:lineRule="exact" w:line="180"/>
              <w:ind w:left="64" w:righ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-Solo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diligencia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cuando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fue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realizada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 w:lineRule="exact" w:line="180"/>
              <w:ind w:left="64" w:right="31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establecimiento,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ontrar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“-1”.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1160" w:bottom="280" w:left="1540" w:right="154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11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81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3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9"/>
              <w:ind w:left="55" w:right="5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63" w:right="16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Inicial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49"/>
              <w:ind w:left="50" w:right="53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99" w:right="202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Final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gi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1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Form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9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ten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2" w:lineRule="exact" w:line="180"/>
              <w:ind w:left="91" w:right="58" w:firstLine="14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obli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ator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482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1" w:right="377" w:firstLine="8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Dígito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ficación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6" w:right="25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3" w:right="25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422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30" w:right="33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8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spacing w:lineRule="exact" w:line="180"/>
              <w:ind w:left="64" w:right="20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-Debe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resar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dígito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spacing w:before="1"/>
              <w:ind w:left="64" w:right="8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verificación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precedido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"0"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(Ej.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NIT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dígito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verificación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5,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ingresar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"05").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spacing w:before="2" w:lineRule="exact" w:line="180"/>
              <w:ind w:left="64" w:right="5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-Debe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resar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"-1"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cuando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descon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zca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dígito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spacing w:lineRule="exact" w:line="180"/>
              <w:ind w:left="64" w:right="50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ficación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NIT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3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8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6" w:right="25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423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3" w:right="25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507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85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-Solo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diligencia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cuando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 w:lineRule="exact" w:line="180"/>
              <w:ind w:left="64" w:right="7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fue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automático,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ingresar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“-1”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Alineado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8" w:right="40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3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11" w:right="145" w:hanging="23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automático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6" w:right="25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508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3" w:right="25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517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-Solo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diligencia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cuando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3" w:lineRule="exact" w:line="180"/>
              <w:ind w:left="64" w:right="7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fue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automático,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ingresar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“-1”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Alineado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930" w:hRule="exact"/>
        </w:trPr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0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5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343" w:right="311" w:firstLine="7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corresponsal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6" w:right="257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518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3" w:right="25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527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85" w:right="28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-Solo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diligencia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cuando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" w:lineRule="exact" w:line="180"/>
              <w:ind w:left="64" w:right="7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transacción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fue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automático,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debe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ingresar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“-1”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Alineado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91" w:right="39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/>
        <w:ind w:left="30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3.3.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171" w:right="124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verificación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aliza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gistro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cuerp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format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existe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286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elabora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acuerdo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sigui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6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Cuad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Arch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Reporte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ciones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tbl>
      <w:tblPr>
        <w:tblW w:w="0" w:type="auto"/>
        <w:tblLook w:val="01E0"/>
        <w:jc w:val="left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8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7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No.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28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53" w:right="54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60" w:right="161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Inicial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56" w:right="54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Posici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ó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02" w:right="202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Final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7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gi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ud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240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Form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872" w:right="87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Co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ten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do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187" w:right="188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Cam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51" w:right="53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obli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ator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131" w:right="1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11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Consecutivo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342" w:right="344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299" w:right="30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298" w:right="29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9"/>
              <w:ind w:left="21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iempre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valor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cero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“0”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89"/>
              <w:ind w:left="383" w:right="382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298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1" w:right="1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72" w:right="7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256" w:right="256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Entidad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8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0" w:right="29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9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9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both"/>
              <w:spacing w:lineRule="exact" w:line="180"/>
              <w:ind w:left="64" w:right="24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-For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ato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CCCCC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donde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“TS”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identifica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sector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(01).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T”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ntidad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" w:lineRule="exact" w:line="180"/>
              <w:ind w:left="64" w:right="4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“CC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CC”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entidad,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asignados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Superintendenc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Economía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olidaria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izquierda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10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83" w:right="38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46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1" w:right="1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lineRule="exact" w:line="180"/>
              <w:ind w:left="70" w:right="6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3" w:lineRule="exact" w:line="180"/>
              <w:ind w:left="52" w:right="51" w:hanging="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transacciones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report</w:t>
            </w:r>
            <w:r>
              <w:rPr>
                <w:rFonts w:cs="Arial" w:hAnsi="Arial" w:eastAsia="Arial" w:ascii="Arial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das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8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00" w:right="29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8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1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2" w:lineRule="exact" w:line="180"/>
              <w:ind w:left="64" w:right="738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-Total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registr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report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archivo.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lineRule="exact" w:line="180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-Alineado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recha.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83" w:right="38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88" w:hRule="exact"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131" w:right="1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4" w:lineRule="exact" w:line="180"/>
              <w:ind w:left="293" w:right="266" w:firstLine="4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registro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98" w:right="29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31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5" w:right="255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522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254" w:right="25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492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9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Alfanumérico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4" w:lineRule="exact" w:line="180"/>
              <w:ind w:left="64" w:right="39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-Llenado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hasta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completar</w:t>
            </w:r>
            <w:r>
              <w:rPr>
                <w:rFonts w:cs="Arial" w:hAnsi="Arial" w:eastAsia="Arial" w:asci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522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posiciones.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ind w:left="383" w:right="383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Sí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2240" w:h="15840"/>
          <w:pgMar w:top="1160" w:bottom="280" w:left="1540" w:right="154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12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/>
        <w:ind w:left="16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4.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ACIONES</w:t>
      </w:r>
      <w:r>
        <w:rPr>
          <w:rFonts w:cs="Arial" w:hAnsi="Arial" w:eastAsia="Arial" w:ascii="Arial"/>
          <w:b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HORA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b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3"/>
        <w:ind w:left="171" w:right="125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general,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tura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bles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mato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numér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tener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cuenta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siguiente: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variables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lineadas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derecha.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before="14" w:lineRule="auto" w:line="253"/>
        <w:ind w:left="445" w:right="123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ningún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dejar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dato,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ega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espac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despu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dato.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3"/>
        <w:ind w:left="171" w:right="123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general,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scritura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variables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lfanumérico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considerac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variables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lineadas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izquierda.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ningún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completar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izquierda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derecha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dato.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15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letras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relaci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2"/>
        <w:ind w:left="410" w:right="7247"/>
      </w:pPr>
      <w:r>
        <w:rPr>
          <w:rFonts w:cs="Arial" w:hAnsi="Arial" w:eastAsia="Arial" w:ascii="Arial"/>
          <w:spacing w:val="0"/>
          <w:w w:val="99"/>
          <w:sz w:val="22"/>
          <w:szCs w:val="22"/>
        </w:rPr>
        <w:t>MA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ÚS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99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uto" w:line="253"/>
        <w:ind w:left="171" w:right="123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yudar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correcto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diligenciamiento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formación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citada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hyperlink r:id="rId13"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(www.uiaf.gov.co)</w:t>
        </w:r>
        <w:r>
          <w:rPr>
            <w:rFonts w:cs="Arial" w:hAnsi="Arial" w:eastAsia="Arial" w:ascii="Arial"/>
            <w:spacing w:val="-16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podrá</w:t>
        </w:r>
        <w:r>
          <w:rPr>
            <w:rFonts w:cs="Arial" w:hAnsi="Arial" w:eastAsia="Arial" w:ascii="Arial"/>
            <w:spacing w:val="-5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descargar: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</w:r>
      </w:hyperlink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Codificación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municipios.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codif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3166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países.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before="14" w:lineRule="auto" w:line="253"/>
        <w:ind w:left="445" w:right="123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Utilidad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Excel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permitirá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enerar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plano,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entida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cuent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mecanismos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creación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cumpla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specific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técnicas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exo,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oblig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torio.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CIFI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ACIONES</w:t>
      </w:r>
      <w:r>
        <w:rPr>
          <w:rFonts w:cs="Arial" w:hAnsi="Arial" w:eastAsia="Arial" w:ascii="Arial"/>
          <w:b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VÍO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5.1.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reportes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medio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organiz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Línea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4"/>
        <w:ind w:left="16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(SIREL)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62"/>
        <w:sectPr>
          <w:pgSz w:w="12240" w:h="15840"/>
          <w:pgMar w:top="1160" w:bottom="280" w:left="1540" w:right="15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uaria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enviada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14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3" w:lineRule="exact" w:line="240"/>
        <w:ind w:left="162"/>
      </w:pPr>
      <w:r>
        <w:rPr>
          <w:rFonts w:cs="Arial" w:hAnsi="Arial" w:eastAsia="Arial" w:ascii="Arial"/>
          <w:b/>
          <w:w w:val="99"/>
          <w:position w:val="-1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Cooperati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  <w:u w:val="thick" w:color="000000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as</w:t>
      </w:r>
      <w:r>
        <w:rPr>
          <w:rFonts w:cs="Arial" w:hAnsi="Arial" w:eastAsia="Arial" w:ascii="Arial"/>
          <w:b/>
          <w:spacing w:val="-14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de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Ahorro</w:t>
      </w:r>
      <w:r>
        <w:rPr>
          <w:rFonts w:cs="Arial" w:hAnsi="Arial" w:eastAsia="Arial" w:ascii="Arial"/>
          <w:b/>
          <w:spacing w:val="-7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y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crédit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7"/>
          <w:sz w:val="14"/>
          <w:szCs w:val="14"/>
          <w:u w:val="thick" w:color="000000"/>
        </w:rPr>
        <w:t>1</w:t>
      </w:r>
      <w:r>
        <w:rPr>
          <w:rFonts w:cs="Arial" w:hAnsi="Arial" w:eastAsia="Arial" w:ascii="Arial"/>
          <w:b/>
          <w:spacing w:val="0"/>
          <w:w w:val="100"/>
          <w:position w:val="7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7"/>
          <w:sz w:val="14"/>
          <w:szCs w:val="14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  <w:u w:val="thick" w:color="000000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1" w:lineRule="auto" w:line="253"/>
        <w:ind w:left="171" w:right="124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regarse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perio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mensual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solicitada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rrespondien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mediatame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anterior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decir,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último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inmediatamente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162" w:right="12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fech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entreg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eporte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correspond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primero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calendario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spués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corte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período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62" w:right="1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Antes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enviar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información,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verificar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mación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encuentra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completam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ajust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specificaciones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xigidas,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sól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algún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corrid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posición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impl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registr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cargad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adecuadament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rechace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62" w:right="12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durante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período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presentó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alguna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transac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dado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lugar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porte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Transacciones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Tarjetas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motivo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anexo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técnico,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realizar,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SIREL,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negativo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(reporte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ausencia)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durante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primeros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días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siguiente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iodo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reporte.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62" w:right="12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zacione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ilada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99"/>
          <w:sz w:val="22"/>
          <w:szCs w:val="22"/>
        </w:rPr>
        <w:t>Superintendenci</w:t>
      </w:r>
      <w:r>
        <w:rPr>
          <w:rFonts w:cs="Arial" w:hAnsi="Arial" w:eastAsia="Arial" w:ascii="Arial"/>
          <w:spacing w:val="0"/>
          <w:w w:val="99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99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conomía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olidaria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alguna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transacción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origen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anexo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técnico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estarán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ciones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haya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luga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67" w:right="493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5.2.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Proceso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reportes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62" w:right="12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enviar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contar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usua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permitirá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ngresar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cargue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62" w:right="1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web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hyperlink r:id="rId15"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www.uiaf.gov.co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en</w:t>
        </w:r>
        <w:r>
          <w:rPr>
            <w:rFonts w:cs="Arial" w:hAnsi="Arial" w:eastAsia="Arial" w:ascii="Arial"/>
            <w:spacing w:val="14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el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enlac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-14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SIRE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L</w:t>
        </w:r>
        <w:r>
          <w:rPr>
            <w:rFonts w:cs="Arial" w:hAnsi="Arial" w:eastAsia="Arial" w:ascii="Arial"/>
            <w:spacing w:val="-14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–</w:t>
        </w:r>
        <w:r>
          <w:rPr>
            <w:rFonts w:cs="Arial" w:hAnsi="Arial" w:eastAsia="Arial" w:ascii="Arial"/>
            <w:spacing w:val="-9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Solicitu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d</w:t>
        </w:r>
        <w:r>
          <w:rPr>
            <w:rFonts w:cs="Arial" w:hAnsi="Arial" w:eastAsia="Arial" w:ascii="Arial"/>
            <w:spacing w:val="-16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d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-1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Códig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o</w:t>
        </w:r>
        <w:r>
          <w:rPr>
            <w:rFonts w:cs="Arial" w:hAnsi="Arial" w:eastAsia="Arial" w:ascii="Arial"/>
            <w:spacing w:val="-15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2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n</w:t>
        </w:r>
        <w:r>
          <w:rPr>
            <w:rFonts w:cs="Arial" w:hAnsi="Arial" w:eastAsia="Arial" w:ascii="Arial"/>
            <w:spacing w:val="-1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Línea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,</w:t>
        </w:r>
        <w:r>
          <w:rPr>
            <w:rFonts w:cs="Arial" w:hAnsi="Arial" w:eastAsia="Arial" w:ascii="Arial"/>
            <w:spacing w:val="-14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seleccionand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o</w:t>
        </w:r>
        <w:r>
          <w:rPr>
            <w:rFonts w:cs="Arial" w:hAnsi="Arial" w:eastAsia="Arial" w:ascii="Arial"/>
            <w:spacing w:val="-23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sec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tor:</w:t>
        </w:r>
        <w:r>
          <w:rPr>
            <w:rFonts w:cs="Arial" w:hAnsi="Arial" w:eastAsia="Arial" w:ascii="Arial"/>
            <w:spacing w:val="-15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i/>
            <w:spacing w:val="0"/>
            <w:w w:val="100"/>
            <w:sz w:val="22"/>
            <w:szCs w:val="22"/>
          </w:rPr>
          <w:t>Supersolidaria</w:t>
        </w:r>
        <w:r>
          <w:rPr>
            <w:rFonts w:cs="Arial" w:hAnsi="Arial" w:eastAsia="Arial" w:ascii="Arial"/>
            <w:i/>
            <w:spacing w:val="-21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y</w:t>
        </w:r>
        <w:r>
          <w:rPr>
            <w:rFonts w:cs="Arial" w:hAnsi="Arial" w:eastAsia="Arial" w:ascii="Arial"/>
            <w:spacing w:val="-9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el</w:t>
        </w:r>
        <w:r>
          <w:rPr>
            <w:rFonts w:cs="Arial" w:hAnsi="Arial" w:eastAsia="Arial" w:ascii="Arial"/>
            <w:spacing w:val="-1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tipo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de</w:t>
        </w:r>
        <w:r>
          <w:rPr>
            <w:rFonts w:cs="Arial" w:hAnsi="Arial" w:eastAsia="Arial" w:ascii="Arial"/>
            <w:spacing w:val="6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entidad</w:t>
        </w:r>
        <w:r>
          <w:rPr>
            <w:rFonts w:cs="Arial" w:hAnsi="Arial" w:eastAsia="Arial" w:ascii="Arial"/>
            <w:spacing w:val="53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c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orrespond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i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ente</w:t>
        </w:r>
        <w:r>
          <w:rPr>
            <w:rFonts w:cs="Arial" w:hAnsi="Arial" w:eastAsia="Arial" w:ascii="Arial"/>
            <w:spacing w:val="47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según</w:t>
        </w:r>
        <w:r>
          <w:rPr>
            <w:rFonts w:cs="Arial" w:hAnsi="Arial" w:eastAsia="Arial" w:ascii="Arial"/>
            <w:spacing w:val="56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el</w:t>
        </w:r>
        <w:r>
          <w:rPr>
            <w:rFonts w:cs="Arial" w:hAnsi="Arial" w:eastAsia="Arial" w:ascii="Arial"/>
            <w:spacing w:val="6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listado</w:t>
        </w:r>
        <w:r>
          <w:rPr>
            <w:rFonts w:cs="Arial" w:hAnsi="Arial" w:eastAsia="Arial" w:ascii="Arial"/>
            <w:spacing w:val="54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de</w:t>
        </w:r>
        <w:r>
          <w:rPr>
            <w:rFonts w:cs="Arial" w:hAnsi="Arial" w:eastAsia="Arial" w:ascii="Arial"/>
            <w:spacing w:val="6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la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Sup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rintende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nci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45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d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6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l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a</w:t>
        </w:r>
        <w:r>
          <w:rPr>
            <w:rFonts w:cs="Arial" w:hAnsi="Arial" w:eastAsia="Arial" w:ascii="Arial"/>
            <w:spacing w:val="60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E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c</w:t>
        </w:r>
        <w:r>
          <w:rPr>
            <w:rFonts w:cs="Arial" w:hAnsi="Arial" w:eastAsia="Arial" w:ascii="Arial"/>
            <w:spacing w:val="-1"/>
            <w:w w:val="100"/>
            <w:sz w:val="22"/>
            <w:szCs w:val="22"/>
          </w:rPr>
          <w:t>o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nomía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 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Solidaria.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</w:r>
      </w:hyperlink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12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Lueg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obtene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cód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solicita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uario</w:t>
      </w:r>
      <w:r>
        <w:rPr>
          <w:rFonts w:cs="Arial" w:hAnsi="Arial" w:eastAsia="Arial" w:ascii="Arial"/>
          <w:i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acceder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9"/>
        <w:ind w:left="162" w:right="4159"/>
      </w:pPr>
      <w:r>
        <w:pict>
          <v:group style="position:absolute;margin-left:85.08pt;margin-top:60.3233pt;width:144pt;height:0pt;mso-position-horizontal-relative:page;mso-position-vertical-relative:paragraph;z-index:-2046" coordorigin="1702,1206" coordsize="2880,0">
            <v:shape style="position:absolute;left:1702;top:1206;width:2880;height:0" coordorigin="1702,1206" coordsize="2880,0" path="m1702,1206l4582,1206e" filled="f" stroked="t" strokeweight="0.63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enlace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Solicitud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Usuario.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71" w:right="126" w:hanging="10"/>
      </w:pPr>
      <w:r>
        <w:rPr>
          <w:rFonts w:cs="Arial" w:hAnsi="Arial" w:eastAsia="Arial" w:ascii="Arial"/>
          <w:spacing w:val="0"/>
          <w:w w:val="100"/>
          <w:position w:val="7"/>
          <w:sz w:val="13"/>
          <w:szCs w:val="13"/>
        </w:rPr>
        <w:t>1</w:t>
      </w:r>
      <w:r>
        <w:rPr>
          <w:rFonts w:cs="Arial" w:hAnsi="Arial" w:eastAsia="Arial" w:ascii="Arial"/>
          <w:spacing w:val="0"/>
          <w:w w:val="100"/>
          <w:position w:val="7"/>
          <w:sz w:val="13"/>
          <w:szCs w:val="13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partir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23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dem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rg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iz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cio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dari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vigil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ercen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actividad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fin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nci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rep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rtar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: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86" w:right="5330"/>
      </w:pPr>
      <w:r>
        <w:rPr>
          <w:rFonts w:cs="Segoe MDL2 Assets" w:hAnsi="Segoe MDL2 Assets" w:eastAsia="Segoe MDL2 Assets" w:ascii="Segoe MDL2 Assets"/>
          <w:spacing w:val="0"/>
          <w:w w:val="46"/>
          <w:sz w:val="20"/>
          <w:szCs w:val="20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0"/>
          <w:szCs w:val="20"/>
        </w:rPr>
        <w:t>         </w:t>
      </w:r>
      <w:r>
        <w:rPr>
          <w:rFonts w:cs="Segoe MDL2 Assets" w:hAnsi="Segoe MDL2 Assets" w:eastAsia="Segoe MDL2 Assets" w:ascii="Segoe MDL2 Assets"/>
          <w:spacing w:val="17"/>
          <w:w w:val="46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Mensual.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486" w:right="5198"/>
      </w:pPr>
      <w:r>
        <w:rPr>
          <w:rFonts w:cs="Segoe MDL2 Assets" w:hAnsi="Segoe MDL2 Assets" w:eastAsia="Segoe MDL2 Assets" w:ascii="Segoe MDL2 Assets"/>
          <w:spacing w:val="0"/>
          <w:w w:val="46"/>
          <w:sz w:val="20"/>
          <w:szCs w:val="20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0"/>
          <w:szCs w:val="20"/>
        </w:rPr>
        <w:t>         </w:t>
      </w:r>
      <w:r>
        <w:rPr>
          <w:rFonts w:cs="Segoe MDL2 Assets" w:hAnsi="Segoe MDL2 Assets" w:eastAsia="Segoe MDL2 Assets" w:ascii="Segoe MDL2 Assets"/>
          <w:spacing w:val="17"/>
          <w:w w:val="46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mestral.</w:t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1"/>
        <w:ind w:left="486" w:right="5186"/>
        <w:sectPr>
          <w:pgSz w:w="12240" w:h="15840"/>
          <w:pgMar w:top="1160" w:bottom="280" w:left="1540" w:right="1540"/>
        </w:sectPr>
      </w:pPr>
      <w:r>
        <w:rPr>
          <w:rFonts w:cs="Segoe MDL2 Assets" w:hAnsi="Segoe MDL2 Assets" w:eastAsia="Segoe MDL2 Assets" w:ascii="Segoe MDL2 Assets"/>
          <w:spacing w:val="0"/>
          <w:w w:val="46"/>
          <w:sz w:val="20"/>
          <w:szCs w:val="20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0"/>
          <w:szCs w:val="20"/>
        </w:rPr>
        <w:t>         </w:t>
      </w:r>
      <w:r>
        <w:rPr>
          <w:rFonts w:cs="Segoe MDL2 Assets" w:hAnsi="Segoe MDL2 Assets" w:eastAsia="Segoe MDL2 Assets" w:ascii="Segoe MDL2 Assets"/>
          <w:spacing w:val="17"/>
          <w:w w:val="46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ervisi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Semestral.</w:t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16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1" w:lineRule="auto" w:line="258"/>
        <w:ind w:left="162" w:right="1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Cada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usuar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liga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úmer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identi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egistr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persona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cargada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ingreso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IREL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cambia,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solicitar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nuevo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usuari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asociado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cumento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ificación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nueva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rsona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encargada.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Así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mismo,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cancelaci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usuario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módulo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PQRS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puesto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página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71" w:right="124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Recuerde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solicitar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siguientes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ctualizacion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módulo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PQRS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solicitud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4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actual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suario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SIREL: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alizarán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electrónic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contacto.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3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actualiz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ión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cumplimiento: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actual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zará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corr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electrónic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contacto,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nombres.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tenga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usuari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SIREL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rlo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opción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mencionada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23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cancel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usuarios</w:t>
      </w:r>
      <w:r>
        <w:rPr>
          <w:rFonts w:cs="Arial" w:hAnsi="Arial" w:eastAsia="Arial" w:ascii="Arial"/>
          <w:i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retir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tidad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4"/>
        <w:ind w:left="162" w:right="483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cancel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6"/>
        <w:ind w:left="162" w:right="10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asoci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organizaciones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usuario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gistrado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267" w:right="262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5.3.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reportes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respecto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tiempos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99"/>
          <w:sz w:val="22"/>
          <w:szCs w:val="22"/>
        </w:rPr>
        <w:t>envío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62" w:right="12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enviado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dentro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rimeros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dario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ALLIDO,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rio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adicion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alizar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rrección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ITOSO,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decir,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360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enviados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pueden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situaciones: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3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Recibido:</w:t>
      </w:r>
      <w:r>
        <w:rPr>
          <w:rFonts w:cs="Arial" w:hAnsi="Arial" w:eastAsia="Arial" w:ascii="Arial"/>
          <w:b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onsidera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recibido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tiempo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cuando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cargue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ITOSO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dentro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período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pulado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mid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odas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exigencias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especif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ecidas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Anex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4"/>
        <w:ind w:left="445" w:right="12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ejempl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envió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FALLIDO,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correccion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nuevamente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envió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ía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ITOSO,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ntonces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clasifica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tiempo.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520" w:val="left"/>
        </w:tabs>
        <w:jc w:val="both"/>
        <w:spacing w:lineRule="auto" w:line="253"/>
        <w:ind w:left="522" w:right="122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Recibido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extemporáneo: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UIA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consider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report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recibi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extempor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cuando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primer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período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estipu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fuer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días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adicional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carg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inici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FALLIDO.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522" w:right="12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ejempl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envió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ITOSO,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clasif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extemporáneo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522" w:right="122"/>
        <w:sectPr>
          <w:pgSz w:w="12240" w:h="15840"/>
          <w:pgMar w:top="1160" w:bottom="280" w:left="1540" w:right="15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ejempl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envió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FALLIDO,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realizó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orreccion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nuevamente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envió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porte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iguiente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ITOSO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17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12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 w:lineRule="auto" w:line="253"/>
        <w:ind w:left="522" w:right="12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queda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ficado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recibido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extemporá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eo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ximo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ebía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obtener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certificado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3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recibido:</w:t>
      </w:r>
      <w:r>
        <w:rPr>
          <w:rFonts w:cs="Arial" w:hAnsi="Arial" w:eastAsia="Arial" w:ascii="Arial"/>
          <w:b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onsidera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fue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cibido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datos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encuentra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ningún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rrespo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diente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más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períodos.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3"/>
        <w:ind w:left="171" w:right="123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recibi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extempor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mala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calidad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fectan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intelige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30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5.4.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Solicitud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anulación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corr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cción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62" w:right="12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Puede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ivo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exitosa,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identifique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inconsistenci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enviada.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ebe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corregir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retransmitir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archivo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ompleto,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Oficial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cumpl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miento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Responsable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5248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paso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segui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siguie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2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1: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diligenciar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solicitud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anulación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correcci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trará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ágina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web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hyperlink r:id="rId18"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www.uiaf.gov</w:t>
        </w:r>
        <w:r>
          <w:rPr>
            <w:rFonts w:cs="Arial" w:hAnsi="Arial" w:eastAsia="Arial" w:ascii="Arial"/>
            <w:spacing w:val="2"/>
            <w:w w:val="100"/>
            <w:sz w:val="22"/>
            <w:szCs w:val="22"/>
          </w:rPr>
          <w:t>.</w:t>
        </w:r>
        <w:r>
          <w:rPr>
            <w:rFonts w:cs="Arial" w:hAnsi="Arial" w:eastAsia="Arial" w:ascii="Arial"/>
            <w:spacing w:val="1"/>
            <w:w w:val="100"/>
            <w:sz w:val="22"/>
            <w:szCs w:val="22"/>
          </w:rPr>
          <w:t>c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o</w:t>
        </w:r>
      </w:hyperlink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sección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EL-Format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tablas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enerales.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4"/>
        <w:ind w:left="445" w:right="122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Paso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2: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rtante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ingresar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módulo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PQRS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pági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web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hyperlink r:id="rId19"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www</w:t>
        </w:r>
        <w:r>
          <w:rPr>
            <w:rFonts w:cs="Arial" w:hAnsi="Arial" w:eastAsia="Arial" w:ascii="Arial"/>
            <w:spacing w:val="2"/>
            <w:w w:val="100"/>
            <w:sz w:val="22"/>
            <w:szCs w:val="22"/>
          </w:rPr>
          <w:t>.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uiaf.gov.co,</w:t>
        </w:r>
      </w:hyperlink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tipo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solicitud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seleccionar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“SIREL”,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luego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“Anu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corrección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rtes”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adju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módulo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PQRS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entregará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código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hacer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uimiento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solicitud.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3"/>
        <w:ind w:left="445" w:right="122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Paso</w:t>
      </w:r>
      <w:r>
        <w:rPr>
          <w:rFonts w:cs="Arial" w:hAnsi="Arial" w:eastAsia="Arial" w:ascii="Arial"/>
          <w:b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3:</w:t>
      </w:r>
      <w:r>
        <w:rPr>
          <w:rFonts w:cs="Arial" w:hAnsi="Arial" w:eastAsia="Arial" w:ascii="Arial"/>
          <w:b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recibe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cit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verificació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pone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fallido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comunica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rtante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uesta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QRS)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vamente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cargue.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40" w:val="left"/>
        </w:tabs>
        <w:jc w:val="both"/>
        <w:spacing w:lineRule="auto" w:line="254"/>
        <w:ind w:left="445" w:right="122" w:hanging="2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Paso</w:t>
      </w:r>
      <w:r>
        <w:rPr>
          <w:rFonts w:cs="Arial" w:hAnsi="Arial" w:eastAsia="Arial" w:ascii="Arial"/>
          <w:b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4: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portante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cargue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orregi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respuesta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PQRS.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dará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71" w:right="122" w:hanging="10"/>
        <w:sectPr>
          <w:pgSz w:w="12240" w:h="15840"/>
          <w:pgMar w:top="1160" w:bottom="280" w:left="1540" w:right="15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Antes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enviar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información,</w:t>
      </w:r>
      <w:r>
        <w:rPr>
          <w:rFonts w:cs="Arial" w:hAnsi="Arial" w:eastAsia="Arial" w:ascii="Arial"/>
          <w:spacing w:val="-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erifica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informació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encuentr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ompletame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ajustad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espec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icacion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igida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ejemplo,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ólo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hech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algú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corrid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implic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cargado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adecuadamente</w:t>
      </w:r>
      <w:r>
        <w:rPr>
          <w:rFonts w:cs="Arial" w:hAnsi="Arial" w:eastAsia="Arial" w:ascii="Arial"/>
          <w:spacing w:val="-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hace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rmación.</w:t>
      </w:r>
      <w:r>
        <w:rPr>
          <w:rFonts w:cs="Arial" w:hAnsi="Arial" w:eastAsia="Arial" w:ascii="Arial"/>
          <w:spacing w:val="-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Asimismo,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antes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deben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verificar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informac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obligatorios.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20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13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/>
        <w:ind w:left="30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5.5.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Certificado</w:t>
      </w:r>
      <w:r>
        <w:rPr>
          <w:rFonts w:cs="Arial" w:hAnsi="Arial" w:eastAsia="Arial" w:ascii="Arial"/>
          <w:b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cargue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reportes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8"/>
        <w:ind w:left="171" w:right="122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Una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vez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eportes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ndan,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recibirá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iante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recibo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ión,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icará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radicación,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suario,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hora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argue,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fecha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corte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información,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registros,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ipo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envío: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PENDIENTE,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ITOSO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FALLIDO.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certif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cado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puede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impreso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almacenado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formato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.pdf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123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PENDIEN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indica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rocesado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consultar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estado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ccediendo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SIREL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día,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través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opción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Certificado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número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radica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59"/>
        <w:ind w:left="171" w:right="122" w:hanging="1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evento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cargue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FALLIDO,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istema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informará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tidad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rrores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ést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corregi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informació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argarla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uevamente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estad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envío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OSO.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entidad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tendrá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plazo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ico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í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calenda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realizar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cargue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exitoso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mación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después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inicial.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62" w:right="7607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75"/>
        <w:ind w:left="162" w:right="12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objetivo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solucionar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inquie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udes,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UIAF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uenta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sig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cana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comunicaci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atención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anizacion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reportantes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y/o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sujeto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obligados: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80" w:val="left"/>
        </w:tabs>
        <w:jc w:val="both"/>
        <w:spacing w:lineRule="auto" w:line="253"/>
        <w:ind w:left="882" w:right="121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Línea</w:t>
      </w:r>
      <w:r>
        <w:rPr>
          <w:rFonts w:cs="Arial" w:hAnsi="Arial" w:eastAsia="Arial" w:ascii="Arial"/>
          <w:b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Telefónica: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Bogotá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288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5222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Ext.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450,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nivel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nacional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línea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gratuita: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000-11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83.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80" w:val="left"/>
        </w:tabs>
        <w:jc w:val="both"/>
        <w:spacing w:lineRule="auto" w:line="253"/>
        <w:ind w:left="882" w:right="122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Chat</w:t>
      </w:r>
      <w:r>
        <w:rPr>
          <w:rFonts w:cs="Arial" w:hAnsi="Arial" w:eastAsia="Arial" w:ascii="Arial"/>
          <w:b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Técnico:</w:t>
      </w:r>
      <w:r>
        <w:rPr>
          <w:rFonts w:cs="Arial" w:hAnsi="Arial" w:eastAsia="Arial" w:ascii="Arial"/>
          <w:b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disponi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viernes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8:30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a.m.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11:30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a.m.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p.m.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4:00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p.m.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80" w:val="left"/>
        </w:tabs>
        <w:jc w:val="both"/>
        <w:spacing w:lineRule="auto" w:line="254"/>
        <w:ind w:left="882" w:right="122" w:hanging="360"/>
        <w:sectPr>
          <w:pgSz w:w="12240" w:h="15840"/>
          <w:pgMar w:top="1160" w:bottom="280" w:left="1540" w:right="1540"/>
        </w:sectPr>
      </w:pPr>
      <w:r>
        <w:rPr>
          <w:rFonts w:cs="Segoe MDL2 Assets" w:hAnsi="Segoe MDL2 Assets" w:eastAsia="Segoe MDL2 Assets" w:ascii="Segoe MDL2 Assets"/>
          <w:spacing w:val="0"/>
          <w:w w:val="45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Módulo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PQRS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(Peticiones,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Quejas,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Reclamos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Soli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itudes):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hyperlink r:id="rId21"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www.uiaf.g</w:t>
        </w:r>
        <w:r>
          <w:rPr>
            <w:rFonts w:cs="Arial" w:hAnsi="Arial" w:eastAsia="Arial" w:ascii="Arial"/>
            <w:spacing w:val="2"/>
            <w:w w:val="100"/>
            <w:sz w:val="22"/>
            <w:szCs w:val="22"/>
          </w:rPr>
          <w:t>o</w:t>
        </w:r>
        <w:r>
          <w:rPr>
            <w:rFonts w:cs="Arial" w:hAnsi="Arial" w:eastAsia="Arial" w:ascii="Arial"/>
            <w:spacing w:val="0"/>
            <w:w w:val="100"/>
            <w:sz w:val="22"/>
            <w:szCs w:val="22"/>
          </w:rPr>
          <w:t>v.co</w:t>
        </w:r>
      </w:hyperlink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Contáctenos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eticiones,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Quejas,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Reclamos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Solicitudes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(PQRS).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4" w:hRule="exact"/>
        </w:trPr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52"/>
              <w:ind w:left="233"/>
            </w:pPr>
            <w:r>
              <w:pict>
                <v:shape type="#_x0000_t75" style="width:44.64pt;height:44.64pt">
                  <v:imagedata o:title="" r:id="rId22"/>
                </v:shape>
              </w:pict>
            </w: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2613" w:right="2614"/>
            </w:pP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XO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2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39" w:hRule="exact"/>
        </w:trPr>
        <w:tc>
          <w:tcPr>
            <w:tcW w:w="141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lineRule="exact" w:line="200"/>
              <w:ind w:left="33" w:right="35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DOCUMENTO</w:t>
            </w:r>
            <w:r>
              <w:rPr>
                <w:rFonts w:cs="Arial" w:hAnsi="Arial" w:eastAsia="Arial" w:ascii="Arial"/>
                <w:b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TÉCNICO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INSTRUCTIVO</w:t>
            </w:r>
            <w:r>
              <w:rPr>
                <w:rFonts w:cs="Arial" w:hAnsi="Arial" w:eastAsia="Arial" w:ascii="Arial"/>
                <w:b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REPORTE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ind w:left="77" w:right="75" w:hanging="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CCI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RJE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T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RTE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G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Z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ONES</w:t>
            </w:r>
            <w:r>
              <w:rPr>
                <w:rFonts w:cs="Arial" w:hAnsi="Arial" w:eastAsia="Arial" w:ascii="Arial"/>
                <w:b/>
                <w:spacing w:val="-15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VIGI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POR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SUPERINTE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DENC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LA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ECONOM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8"/>
                <w:szCs w:val="18"/>
              </w:rPr>
              <w:t>Í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-1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SOLI</w:t>
            </w:r>
            <w:r>
              <w:rPr>
                <w:rFonts w:cs="Arial" w:hAnsi="Arial" w:eastAsia="Arial" w:ascii="Arial"/>
                <w:b/>
                <w:spacing w:val="2"/>
                <w:w w:val="99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spacing w:val="-4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spacing w:val="3"/>
                <w:w w:val="99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18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/>
        <w:ind w:left="16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</w:t>
      </w:r>
      <w:r>
        <w:rPr>
          <w:rFonts w:cs="Arial" w:hAnsi="Arial" w:eastAsia="Arial" w:ascii="Arial"/>
          <w:b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ABLAS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CÓDIGOS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522"/>
      </w:pP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7.1.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ipo</w:t>
      </w:r>
      <w:r>
        <w:rPr>
          <w:rFonts w:cs="Arial" w:hAnsi="Arial" w:eastAsia="Arial" w:ascii="Arial"/>
          <w:b/>
          <w:spacing w:val="-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transacción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6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1789" w:right="17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tr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nsa</w:t>
            </w:r>
            <w:r>
              <w:rPr>
                <w:rFonts w:cs="Arial" w:hAnsi="Arial" w:eastAsia="Arial" w:ascii="Arial"/>
                <w:b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ción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7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Cód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rtual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débito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rtual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crédito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pago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rtual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prepago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8" w:right="22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pago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punto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déb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pago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punto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6" w:right="23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Compra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pago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punto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ven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pago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6" w:right="23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Retiro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electrónico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débito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07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Retiro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electrónico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crédito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08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Retiro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electrónico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8" w:right="228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09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Retiro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través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correspon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débi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Retiro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través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corresponsa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crédito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Retiro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través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correspon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cs="Arial" w:hAnsi="Arial" w:eastAsia="Arial" w:asci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Transferencias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débito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Transferencias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dito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Transferencias</w:t>
            </w:r>
            <w:r>
              <w:rPr>
                <w:rFonts w:cs="Arial" w:hAnsi="Arial" w:eastAsia="Arial" w:asci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tarjeta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prepa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8" w:hRule="exact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9"/>
              <w:ind w:left="64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Otro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tipo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Arial" w:hAnsi="Arial" w:eastAsia="Arial" w:asci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tra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sacción</w:t>
            </w:r>
            <w:r>
              <w:rPr>
                <w:rFonts w:cs="Arial" w:hAnsi="Arial" w:eastAsia="Arial" w:asci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tar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Arial" w:hAnsi="Arial" w:eastAsia="Arial" w:asci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diferentes</w:t>
            </w:r>
            <w:r>
              <w:rPr>
                <w:rFonts w:cs="Arial" w:hAnsi="Arial" w:eastAsia="Arial" w:asci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códigos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(01</w:t>
            </w:r>
            <w:r>
              <w:rPr>
                <w:rFonts w:cs="Arial" w:hAnsi="Arial" w:eastAsia="Arial" w:asci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15)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29"/>
              <w:ind w:left="227" w:right="229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1"/>
        <w:ind w:left="522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7.2.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ipo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32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7" w:hRule="exact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3"/>
              <w:ind w:left="745" w:right="745"/>
            </w:pPr>
            <w:r>
              <w:rPr>
                <w:rFonts w:cs="Arial" w:hAnsi="Arial" w:eastAsia="Arial" w:ascii="Arial"/>
                <w:b/>
                <w:spacing w:val="0"/>
                <w:w w:val="99"/>
                <w:sz w:val="16"/>
                <w:szCs w:val="16"/>
              </w:rPr>
              <w:t>Canal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3"/>
              <w:ind w:left="6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Cód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3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Establecimiento</w:t>
            </w:r>
            <w:r>
              <w:rPr>
                <w:rFonts w:cs="Arial" w:hAnsi="Arial" w:eastAsia="Arial" w:asci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comercial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3"/>
              <w:ind w:left="217" w:right="22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01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8" w:hRule="exact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3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Cajero</w:t>
            </w:r>
            <w:r>
              <w:rPr>
                <w:rFonts w:cs="Arial" w:hAnsi="Arial" w:eastAsia="Arial" w:asci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auto</w:t>
            </w:r>
            <w:r>
              <w:rPr>
                <w:rFonts w:cs="Arial" w:hAnsi="Arial" w:eastAsia="Arial" w:ascii="Arial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ático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3"/>
              <w:ind w:left="218" w:right="221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02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27" w:hRule="exact"/>
        </w:trPr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13"/>
              <w:ind w:left="65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Corresponsal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center"/>
              <w:spacing w:before="13"/>
              <w:ind w:left="217" w:right="220"/>
            </w:pPr>
            <w:r>
              <w:rPr>
                <w:rFonts w:cs="Arial" w:hAnsi="Arial" w:eastAsia="Arial" w:ascii="Arial"/>
                <w:spacing w:val="0"/>
                <w:w w:val="99"/>
                <w:sz w:val="16"/>
                <w:szCs w:val="16"/>
              </w:rPr>
              <w:t>03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2240" w:h="15840"/>
      <w:pgMar w:top="1160" w:bottom="280" w:left="1540" w:right="15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Relationship Id="rId4" Type="http://schemas.openxmlformats.org/officeDocument/2006/relationships/image" Target="media/image2.jpg"/><Relationship Id="rId5" Type="http://schemas.openxmlformats.org/officeDocument/2006/relationships/image" Target="media/image3.jpg"/><Relationship Id="rId6" Type="http://schemas.openxmlformats.org/officeDocument/2006/relationships/image" Target="media/image4.png"/><Relationship Id="rId7" Type="http://schemas.openxmlformats.org/officeDocument/2006/relationships/image" Target="media/image5.jpg"/><Relationship Id="rId8" Type="http://schemas.openxmlformats.org/officeDocument/2006/relationships/image" Target="media/image6.jpg"/><Relationship Id="rId9" Type="http://schemas.openxmlformats.org/officeDocument/2006/relationships/image" Target="media/image7.jpg"/><Relationship Id="rId10" Type="http://schemas.openxmlformats.org/officeDocument/2006/relationships/image" Target="media/image8.jpg"/><Relationship Id="rId11" Type="http://schemas.openxmlformats.org/officeDocument/2006/relationships/image" Target="media/image9.jpg"/><Relationship Id="rId12" Type="http://schemas.openxmlformats.org/officeDocument/2006/relationships/image" Target="media/image10.jpg"/><Relationship Id="rId13" Type="http://schemas.openxmlformats.org/officeDocument/2006/relationships/hyperlink" Target="http://www.uiaf.gov.co" TargetMode="External"/><Relationship Id="rId14" Type="http://schemas.openxmlformats.org/officeDocument/2006/relationships/image" Target="media/image11.jpg"/><Relationship Id="rId15" Type="http://schemas.openxmlformats.org/officeDocument/2006/relationships/hyperlink" Target="http://www.uiaf.gov.co" TargetMode="External"/><Relationship Id="rId16" Type="http://schemas.openxmlformats.org/officeDocument/2006/relationships/image" Target="media/image12.jpg"/><Relationship Id="rId17" Type="http://schemas.openxmlformats.org/officeDocument/2006/relationships/image" Target="media/image13.jpg"/><Relationship Id="rId18" Type="http://schemas.openxmlformats.org/officeDocument/2006/relationships/hyperlink" Target="http://www.uiaf.gov.co" TargetMode="External"/><Relationship Id="rId19" Type="http://schemas.openxmlformats.org/officeDocument/2006/relationships/hyperlink" Target="http://www.uiaf.gov.co" TargetMode="External"/><Relationship Id="rId20" Type="http://schemas.openxmlformats.org/officeDocument/2006/relationships/image" Target="media/image14.jpg"/><Relationship Id="rId21" Type="http://schemas.openxmlformats.org/officeDocument/2006/relationships/hyperlink" Target="http://www.uiaf.gov.co" TargetMode="External"/><Relationship Id="rId22" Type="http://schemas.openxmlformats.org/officeDocument/2006/relationships/image" Target="media/image15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